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D284" w14:textId="77777777" w:rsidR="00692BE0" w:rsidRDefault="00692BE0">
      <w:pPr>
        <w:pStyle w:val="BodyText"/>
        <w:kinsoku w:val="0"/>
        <w:overflowPunct w:val="0"/>
        <w:rPr>
          <w:rFonts w:ascii="Times New Roman" w:hAnsi="Times New Roman" w:cs="Times New Roman"/>
          <w:sz w:val="20"/>
          <w:szCs w:val="20"/>
        </w:rPr>
      </w:pPr>
    </w:p>
    <w:p w14:paraId="3BF377D7" w14:textId="77777777" w:rsidR="007A77DF" w:rsidRDefault="007A77DF">
      <w:pPr>
        <w:pStyle w:val="BodyText"/>
        <w:kinsoku w:val="0"/>
        <w:overflowPunct w:val="0"/>
        <w:rPr>
          <w:rFonts w:ascii="Times New Roman" w:hAnsi="Times New Roman" w:cs="Times New Roman"/>
          <w:sz w:val="20"/>
          <w:szCs w:val="20"/>
        </w:rPr>
      </w:pPr>
    </w:p>
    <w:p w14:paraId="43DA9FF1" w14:textId="77777777" w:rsidR="007A77DF" w:rsidRDefault="007A77DF">
      <w:pPr>
        <w:pStyle w:val="BodyText"/>
        <w:kinsoku w:val="0"/>
        <w:overflowPunct w:val="0"/>
        <w:rPr>
          <w:rFonts w:ascii="Times New Roman" w:hAnsi="Times New Roman" w:cs="Times New Roman"/>
          <w:sz w:val="20"/>
          <w:szCs w:val="20"/>
        </w:rPr>
      </w:pPr>
    </w:p>
    <w:p w14:paraId="5DDEE66D" w14:textId="77777777" w:rsidR="007A77DF" w:rsidRDefault="007A77DF">
      <w:pPr>
        <w:pStyle w:val="BodyText"/>
        <w:kinsoku w:val="0"/>
        <w:overflowPunct w:val="0"/>
        <w:rPr>
          <w:rFonts w:ascii="Times New Roman" w:hAnsi="Times New Roman" w:cs="Times New Roman"/>
          <w:sz w:val="20"/>
          <w:szCs w:val="20"/>
        </w:rPr>
      </w:pPr>
    </w:p>
    <w:p w14:paraId="0894CEE0" w14:textId="77777777" w:rsidR="00692BE0" w:rsidRDefault="00692BE0">
      <w:pPr>
        <w:pStyle w:val="BodyText"/>
        <w:kinsoku w:val="0"/>
        <w:overflowPunct w:val="0"/>
        <w:spacing w:before="1"/>
        <w:rPr>
          <w:rFonts w:ascii="Times New Roman" w:hAnsi="Times New Roman" w:cs="Times New Roman"/>
          <w:sz w:val="16"/>
          <w:szCs w:val="16"/>
        </w:rPr>
      </w:pPr>
    </w:p>
    <w:p w14:paraId="4FD12557" w14:textId="2CD076A3" w:rsidR="00692BE0" w:rsidRDefault="0094048E">
      <w:pPr>
        <w:pStyle w:val="BodyText"/>
        <w:kinsoku w:val="0"/>
        <w:overflowPunct w:val="0"/>
        <w:ind w:left="978"/>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41697BC" wp14:editId="02AA7863">
            <wp:extent cx="4876800" cy="1060450"/>
            <wp:effectExtent l="0" t="0" r="0" b="0"/>
            <wp:docPr id="5" name="Picture 4" descr="Birmingham Cit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irmingham City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1060450"/>
                    </a:xfrm>
                    <a:prstGeom prst="rect">
                      <a:avLst/>
                    </a:prstGeom>
                    <a:noFill/>
                    <a:ln>
                      <a:noFill/>
                    </a:ln>
                  </pic:spPr>
                </pic:pic>
              </a:graphicData>
            </a:graphic>
          </wp:inline>
        </w:drawing>
      </w:r>
    </w:p>
    <w:p w14:paraId="25925CC3" w14:textId="77777777" w:rsidR="00692BE0" w:rsidRDefault="00692BE0">
      <w:pPr>
        <w:pStyle w:val="BodyText"/>
        <w:kinsoku w:val="0"/>
        <w:overflowPunct w:val="0"/>
        <w:rPr>
          <w:rFonts w:ascii="Times New Roman" w:hAnsi="Times New Roman" w:cs="Times New Roman"/>
          <w:sz w:val="20"/>
          <w:szCs w:val="20"/>
        </w:rPr>
      </w:pPr>
    </w:p>
    <w:p w14:paraId="7AFD7CBA" w14:textId="77777777" w:rsidR="00692BE0" w:rsidRDefault="00692BE0">
      <w:pPr>
        <w:pStyle w:val="BodyText"/>
        <w:kinsoku w:val="0"/>
        <w:overflowPunct w:val="0"/>
        <w:rPr>
          <w:rFonts w:ascii="Times New Roman" w:hAnsi="Times New Roman" w:cs="Times New Roman"/>
          <w:sz w:val="20"/>
          <w:szCs w:val="20"/>
        </w:rPr>
      </w:pPr>
    </w:p>
    <w:p w14:paraId="69A6EE3E" w14:textId="77777777" w:rsidR="00692BE0" w:rsidRDefault="00692BE0">
      <w:pPr>
        <w:pStyle w:val="BodyText"/>
        <w:kinsoku w:val="0"/>
        <w:overflowPunct w:val="0"/>
        <w:rPr>
          <w:rFonts w:ascii="Times New Roman" w:hAnsi="Times New Roman" w:cs="Times New Roman"/>
          <w:sz w:val="20"/>
          <w:szCs w:val="20"/>
        </w:rPr>
      </w:pPr>
    </w:p>
    <w:p w14:paraId="440EB855" w14:textId="77777777" w:rsidR="00692BE0" w:rsidRDefault="00692BE0">
      <w:pPr>
        <w:pStyle w:val="BodyText"/>
        <w:kinsoku w:val="0"/>
        <w:overflowPunct w:val="0"/>
        <w:rPr>
          <w:rFonts w:ascii="Times New Roman" w:hAnsi="Times New Roman" w:cs="Times New Roman"/>
          <w:sz w:val="20"/>
          <w:szCs w:val="20"/>
        </w:rPr>
      </w:pPr>
    </w:p>
    <w:p w14:paraId="03C27FBB" w14:textId="77777777" w:rsidR="00692BE0" w:rsidRDefault="00692BE0">
      <w:pPr>
        <w:pStyle w:val="BodyText"/>
        <w:kinsoku w:val="0"/>
        <w:overflowPunct w:val="0"/>
        <w:rPr>
          <w:rFonts w:ascii="Times New Roman" w:hAnsi="Times New Roman" w:cs="Times New Roman"/>
          <w:sz w:val="20"/>
          <w:szCs w:val="20"/>
        </w:rPr>
      </w:pPr>
    </w:p>
    <w:p w14:paraId="57AADD28" w14:textId="77777777" w:rsidR="00692BE0" w:rsidRDefault="00692BE0">
      <w:pPr>
        <w:pStyle w:val="BodyText"/>
        <w:kinsoku w:val="0"/>
        <w:overflowPunct w:val="0"/>
        <w:rPr>
          <w:rFonts w:ascii="Times New Roman" w:hAnsi="Times New Roman" w:cs="Times New Roman"/>
          <w:sz w:val="20"/>
          <w:szCs w:val="20"/>
        </w:rPr>
      </w:pPr>
    </w:p>
    <w:p w14:paraId="50F33886" w14:textId="77777777" w:rsidR="00692BE0" w:rsidRDefault="00692BE0">
      <w:pPr>
        <w:pStyle w:val="BodyText"/>
        <w:kinsoku w:val="0"/>
        <w:overflowPunct w:val="0"/>
        <w:spacing w:before="9"/>
        <w:rPr>
          <w:rFonts w:ascii="Times New Roman" w:hAnsi="Times New Roman" w:cs="Times New Roman"/>
          <w:sz w:val="27"/>
          <w:szCs w:val="27"/>
        </w:rPr>
      </w:pPr>
    </w:p>
    <w:p w14:paraId="1DCC4339" w14:textId="753C7329" w:rsidR="00692BE0" w:rsidRDefault="00692BE0" w:rsidP="00292F70">
      <w:pPr>
        <w:pStyle w:val="BodyText"/>
        <w:kinsoku w:val="0"/>
        <w:overflowPunct w:val="0"/>
        <w:spacing w:line="360" w:lineRule="auto"/>
        <w:ind w:left="1300" w:right="1176" w:hanging="2"/>
        <w:jc w:val="center"/>
        <w:rPr>
          <w:b/>
          <w:bCs/>
          <w:sz w:val="52"/>
          <w:szCs w:val="52"/>
        </w:rPr>
      </w:pPr>
      <w:r>
        <w:rPr>
          <w:b/>
          <w:bCs/>
          <w:sz w:val="52"/>
          <w:szCs w:val="52"/>
        </w:rPr>
        <w:t xml:space="preserve">Birmingham City University </w:t>
      </w:r>
      <w:r w:rsidR="00FB1C9B">
        <w:rPr>
          <w:b/>
          <w:bCs/>
          <w:sz w:val="52"/>
          <w:szCs w:val="52"/>
        </w:rPr>
        <w:t xml:space="preserve">Contract and </w:t>
      </w:r>
      <w:r>
        <w:rPr>
          <w:b/>
          <w:bCs/>
          <w:sz w:val="52"/>
          <w:szCs w:val="52"/>
        </w:rPr>
        <w:t>Standard Terms &amp; Conditions</w:t>
      </w:r>
    </w:p>
    <w:p w14:paraId="403BB3AE" w14:textId="77777777" w:rsidR="00692BE0" w:rsidRDefault="00692BE0" w:rsidP="00292F70">
      <w:pPr>
        <w:pStyle w:val="BodyText"/>
        <w:kinsoku w:val="0"/>
        <w:overflowPunct w:val="0"/>
        <w:spacing w:line="360" w:lineRule="auto"/>
        <w:ind w:left="1300" w:right="1176" w:hanging="2"/>
        <w:jc w:val="center"/>
        <w:rPr>
          <w:b/>
          <w:bCs/>
          <w:sz w:val="52"/>
          <w:szCs w:val="52"/>
        </w:rPr>
      </w:pPr>
      <w:r>
        <w:rPr>
          <w:b/>
          <w:bCs/>
          <w:sz w:val="52"/>
          <w:szCs w:val="52"/>
        </w:rPr>
        <w:t>for the Purchase of Goods &amp; Services</w:t>
      </w:r>
    </w:p>
    <w:p w14:paraId="51D354B9" w14:textId="77777777" w:rsidR="00FC038F" w:rsidRPr="00292F70" w:rsidRDefault="00FC038F" w:rsidP="00292F70">
      <w:pPr>
        <w:pStyle w:val="BodyText"/>
        <w:kinsoku w:val="0"/>
        <w:overflowPunct w:val="0"/>
        <w:spacing w:line="360" w:lineRule="auto"/>
        <w:ind w:left="1300" w:right="1176" w:hanging="2"/>
        <w:jc w:val="center"/>
        <w:rPr>
          <w:b/>
          <w:bCs/>
          <w:sz w:val="52"/>
          <w:szCs w:val="52"/>
        </w:rPr>
      </w:pPr>
    </w:p>
    <w:p w14:paraId="560A0F4E" w14:textId="7EBF3EFD" w:rsidR="00692BE0" w:rsidRDefault="00692BE0">
      <w:pPr>
        <w:pStyle w:val="BodyText"/>
        <w:kinsoku w:val="0"/>
        <w:overflowPunct w:val="0"/>
        <w:spacing w:before="408"/>
        <w:ind w:left="311" w:right="190"/>
        <w:jc w:val="center"/>
        <w:rPr>
          <w:sz w:val="52"/>
          <w:szCs w:val="52"/>
          <w:u w:val="thick"/>
        </w:rPr>
      </w:pPr>
      <w:r>
        <w:rPr>
          <w:sz w:val="52"/>
          <w:szCs w:val="52"/>
          <w:u w:val="thick"/>
        </w:rPr>
        <w:t xml:space="preserve">Above </w:t>
      </w:r>
      <w:r w:rsidR="00E43A24">
        <w:rPr>
          <w:sz w:val="52"/>
          <w:szCs w:val="52"/>
          <w:u w:val="thick"/>
        </w:rPr>
        <w:t>Threshold</w:t>
      </w:r>
    </w:p>
    <w:p w14:paraId="0BF4600C" w14:textId="24EC0A66" w:rsidR="00FC038F" w:rsidRDefault="00FC038F">
      <w:pPr>
        <w:pStyle w:val="BodyText"/>
        <w:kinsoku w:val="0"/>
        <w:overflowPunct w:val="0"/>
        <w:spacing w:before="408"/>
        <w:ind w:left="311" w:right="190"/>
        <w:jc w:val="center"/>
        <w:rPr>
          <w:sz w:val="52"/>
          <w:szCs w:val="52"/>
        </w:rPr>
        <w:sectPr w:rsidR="00FC038F" w:rsidSect="0065781B">
          <w:footerReference w:type="default" r:id="rId12"/>
          <w:pgSz w:w="11900" w:h="16860"/>
          <w:pgMar w:top="1240" w:right="820" w:bottom="920" w:left="1200" w:header="360" w:footer="731" w:gutter="0"/>
          <w:pgNumType w:start="1"/>
          <w:cols w:space="720"/>
          <w:noEndnote/>
        </w:sectPr>
      </w:pPr>
    </w:p>
    <w:p w14:paraId="5DE7DF96" w14:textId="77777777" w:rsidR="00FB1C9B" w:rsidRPr="004C3880" w:rsidRDefault="00FB1C9B" w:rsidP="00FB1C9B">
      <w:pPr>
        <w:pageBreakBefore/>
        <w:rPr>
          <w:sz w:val="2"/>
          <w:szCs w:val="2"/>
        </w:rPr>
      </w:pPr>
      <w:bookmarkStart w:id="0" w:name="Contents"/>
      <w:bookmarkEnd w:id="0"/>
    </w:p>
    <w:p w14:paraId="6897FA6C" w14:textId="77777777" w:rsidR="00692BE0" w:rsidRPr="00110A18" w:rsidRDefault="00692BE0" w:rsidP="00FF4E71">
      <w:pPr>
        <w:pStyle w:val="BodyText"/>
        <w:kinsoku w:val="0"/>
        <w:overflowPunct w:val="0"/>
        <w:ind w:left="240"/>
        <w:rPr>
          <w:b/>
          <w:bCs/>
          <w:color w:val="000000" w:themeColor="text1"/>
        </w:rPr>
      </w:pPr>
      <w:bookmarkStart w:id="1" w:name="THE_CONDITIONS"/>
      <w:bookmarkEnd w:id="1"/>
      <w:r w:rsidRPr="00110A18">
        <w:rPr>
          <w:b/>
          <w:bCs/>
          <w:color w:val="000000" w:themeColor="text1"/>
          <w:u w:val="thick"/>
        </w:rPr>
        <w:t>THE CONDITIONS</w:t>
      </w:r>
    </w:p>
    <w:p w14:paraId="296EDD2C" w14:textId="77777777" w:rsidR="00692BE0" w:rsidRPr="00070DD5" w:rsidRDefault="00692BE0" w:rsidP="00070DD5">
      <w:pPr>
        <w:pStyle w:val="Heading1"/>
        <w:numPr>
          <w:ilvl w:val="0"/>
          <w:numId w:val="9"/>
        </w:numPr>
        <w:tabs>
          <w:tab w:val="left" w:pos="939"/>
        </w:tabs>
        <w:kinsoku w:val="0"/>
        <w:overflowPunct w:val="0"/>
        <w:spacing w:before="240" w:after="120" w:line="360" w:lineRule="auto"/>
        <w:ind w:hanging="720"/>
        <w:jc w:val="both"/>
        <w:rPr>
          <w:color w:val="000000" w:themeColor="text1"/>
          <w:spacing w:val="-3"/>
          <w:u w:val="thick"/>
        </w:rPr>
      </w:pPr>
      <w:bookmarkStart w:id="2" w:name="_Toc73095842"/>
      <w:r w:rsidRPr="00070DD5">
        <w:rPr>
          <w:color w:val="000000" w:themeColor="text1"/>
          <w:spacing w:val="-3"/>
          <w:u w:val="thick"/>
        </w:rPr>
        <w:t>Interpretation</w:t>
      </w:r>
      <w:bookmarkEnd w:id="2"/>
    </w:p>
    <w:p w14:paraId="1D27B5F5" w14:textId="77777777" w:rsidR="00692BE0" w:rsidRPr="004D7ABF" w:rsidRDefault="00692BE0" w:rsidP="004D7ABF">
      <w:pPr>
        <w:pStyle w:val="ListParagraph"/>
        <w:numPr>
          <w:ilvl w:val="1"/>
          <w:numId w:val="9"/>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Definitions</w:t>
      </w:r>
    </w:p>
    <w:p w14:paraId="177C2ABC" w14:textId="77777777" w:rsidR="00692BE0" w:rsidRPr="004D7ABF" w:rsidRDefault="00692BE0" w:rsidP="004D7ABF">
      <w:pPr>
        <w:pStyle w:val="BodyText"/>
        <w:kinsoku w:val="0"/>
        <w:overflowPunct w:val="0"/>
        <w:spacing w:before="240" w:after="120" w:line="360" w:lineRule="auto"/>
        <w:ind w:left="218" w:right="153"/>
        <w:jc w:val="both"/>
        <w:rPr>
          <w:color w:val="000000" w:themeColor="text1"/>
        </w:rPr>
      </w:pPr>
      <w:r w:rsidRPr="004D7ABF">
        <w:rPr>
          <w:color w:val="000000" w:themeColor="text1"/>
        </w:rPr>
        <w:t>“</w:t>
      </w:r>
      <w:r w:rsidRPr="004D7ABF">
        <w:rPr>
          <w:b/>
          <w:bCs/>
          <w:color w:val="000000" w:themeColor="text1"/>
        </w:rPr>
        <w:t>Agreed Purposes</w:t>
      </w:r>
      <w:r w:rsidRPr="004D7ABF">
        <w:rPr>
          <w:color w:val="000000" w:themeColor="text1"/>
        </w:rPr>
        <w:t>” means the permitted purpose set out in the Data Protection Particulars in the Order Form or as otherwise agreed between the parties in writing.</w:t>
      </w:r>
    </w:p>
    <w:p w14:paraId="118020A7" w14:textId="33F1F8FC" w:rsidR="00692BE0" w:rsidRDefault="00692BE0" w:rsidP="004D7ABF">
      <w:pPr>
        <w:pStyle w:val="BodyText"/>
        <w:kinsoku w:val="0"/>
        <w:overflowPunct w:val="0"/>
        <w:spacing w:before="240" w:after="120" w:line="360" w:lineRule="auto"/>
        <w:ind w:left="218" w:right="288"/>
        <w:jc w:val="both"/>
        <w:rPr>
          <w:color w:val="000000" w:themeColor="text1"/>
        </w:rPr>
      </w:pPr>
      <w:r w:rsidRPr="004D7ABF">
        <w:rPr>
          <w:color w:val="000000" w:themeColor="text1"/>
        </w:rPr>
        <w:t>“</w:t>
      </w:r>
      <w:r w:rsidRPr="004D7ABF">
        <w:rPr>
          <w:b/>
          <w:bCs/>
          <w:color w:val="000000" w:themeColor="text1"/>
        </w:rPr>
        <w:t>Business Continuity Event</w:t>
      </w:r>
      <w:r w:rsidRPr="004D7ABF">
        <w:rPr>
          <w:color w:val="000000" w:themeColor="text1"/>
        </w:rPr>
        <w:t>” means any event or issue that could impact on the operations of the</w:t>
      </w:r>
      <w:r w:rsidRPr="004D7ABF">
        <w:rPr>
          <w:color w:val="000000" w:themeColor="text1"/>
          <w:spacing w:val="-5"/>
        </w:rPr>
        <w:t xml:space="preserve"> </w:t>
      </w:r>
      <w:r w:rsidRPr="004D7ABF">
        <w:rPr>
          <w:color w:val="000000" w:themeColor="text1"/>
        </w:rPr>
        <w:t>Supplier</w:t>
      </w:r>
      <w:r w:rsidRPr="004D7ABF">
        <w:rPr>
          <w:color w:val="000000" w:themeColor="text1"/>
          <w:spacing w:val="-6"/>
        </w:rPr>
        <w:t xml:space="preserve"> </w:t>
      </w:r>
      <w:r w:rsidRPr="004D7ABF">
        <w:rPr>
          <w:color w:val="000000" w:themeColor="text1"/>
        </w:rPr>
        <w:t>and</w:t>
      </w:r>
      <w:r w:rsidRPr="004D7ABF">
        <w:rPr>
          <w:color w:val="000000" w:themeColor="text1"/>
          <w:spacing w:val="-9"/>
        </w:rPr>
        <w:t xml:space="preserve"> </w:t>
      </w:r>
      <w:r w:rsidRPr="004D7ABF">
        <w:rPr>
          <w:color w:val="000000" w:themeColor="text1"/>
        </w:rPr>
        <w:t>its</w:t>
      </w:r>
      <w:r w:rsidRPr="004D7ABF">
        <w:rPr>
          <w:color w:val="000000" w:themeColor="text1"/>
          <w:spacing w:val="-8"/>
        </w:rPr>
        <w:t xml:space="preserve"> </w:t>
      </w:r>
      <w:r w:rsidRPr="004D7ABF">
        <w:rPr>
          <w:color w:val="000000" w:themeColor="text1"/>
        </w:rPr>
        <w:t>ability</w:t>
      </w:r>
      <w:r w:rsidRPr="004D7ABF">
        <w:rPr>
          <w:color w:val="000000" w:themeColor="text1"/>
          <w:spacing w:val="-11"/>
        </w:rPr>
        <w:t xml:space="preserve"> </w:t>
      </w:r>
      <w:r w:rsidRPr="004D7ABF">
        <w:rPr>
          <w:color w:val="000000" w:themeColor="text1"/>
        </w:rPr>
        <w:t>to</w:t>
      </w:r>
      <w:r w:rsidRPr="004D7ABF">
        <w:rPr>
          <w:color w:val="000000" w:themeColor="text1"/>
          <w:spacing w:val="-9"/>
        </w:rPr>
        <w:t xml:space="preserve"> </w:t>
      </w:r>
      <w:r w:rsidRPr="004D7ABF">
        <w:rPr>
          <w:color w:val="000000" w:themeColor="text1"/>
        </w:rPr>
        <w:t>supply</w:t>
      </w:r>
      <w:r w:rsidRPr="004D7ABF">
        <w:rPr>
          <w:color w:val="000000" w:themeColor="text1"/>
          <w:spacing w:val="-10"/>
        </w:rPr>
        <w:t xml:space="preserve"> </w:t>
      </w:r>
      <w:r w:rsidRPr="004D7ABF">
        <w:rPr>
          <w:color w:val="000000" w:themeColor="text1"/>
        </w:rPr>
        <w:t>the</w:t>
      </w:r>
      <w:r w:rsidRPr="004D7ABF">
        <w:rPr>
          <w:color w:val="000000" w:themeColor="text1"/>
          <w:spacing w:val="-12"/>
        </w:rPr>
        <w:t xml:space="preserve"> </w:t>
      </w:r>
      <w:r w:rsidRPr="004D7ABF">
        <w:rPr>
          <w:color w:val="000000" w:themeColor="text1"/>
        </w:rPr>
        <w:t>Goods</w:t>
      </w:r>
      <w:r w:rsidRPr="004D7ABF">
        <w:rPr>
          <w:color w:val="000000" w:themeColor="text1"/>
          <w:spacing w:val="-8"/>
        </w:rPr>
        <w:t xml:space="preserve"> </w:t>
      </w:r>
      <w:r w:rsidRPr="004D7ABF">
        <w:rPr>
          <w:color w:val="000000" w:themeColor="text1"/>
        </w:rPr>
        <w:t>and/or</w:t>
      </w:r>
      <w:r w:rsidRPr="004D7ABF">
        <w:rPr>
          <w:color w:val="000000" w:themeColor="text1"/>
          <w:spacing w:val="-6"/>
        </w:rPr>
        <w:t xml:space="preserve"> </w:t>
      </w:r>
      <w:r w:rsidRPr="004D7ABF">
        <w:rPr>
          <w:color w:val="000000" w:themeColor="text1"/>
        </w:rPr>
        <w:t>provide</w:t>
      </w:r>
      <w:r w:rsidRPr="004D7ABF">
        <w:rPr>
          <w:color w:val="000000" w:themeColor="text1"/>
          <w:spacing w:val="-9"/>
        </w:rPr>
        <w:t xml:space="preserve"> </w:t>
      </w:r>
      <w:r w:rsidRPr="004D7ABF">
        <w:rPr>
          <w:color w:val="000000" w:themeColor="text1"/>
        </w:rPr>
        <w:t>the</w:t>
      </w:r>
      <w:r w:rsidRPr="004D7ABF">
        <w:rPr>
          <w:color w:val="000000" w:themeColor="text1"/>
          <w:spacing w:val="-9"/>
        </w:rPr>
        <w:t xml:space="preserve"> </w:t>
      </w:r>
      <w:r w:rsidRPr="004D7ABF">
        <w:rPr>
          <w:color w:val="000000" w:themeColor="text1"/>
        </w:rPr>
        <w:t>Services</w:t>
      </w:r>
      <w:r w:rsidRPr="004D7ABF">
        <w:rPr>
          <w:color w:val="000000" w:themeColor="text1"/>
          <w:spacing w:val="-2"/>
        </w:rPr>
        <w:t xml:space="preserve"> </w:t>
      </w:r>
      <w:r w:rsidRPr="004D7ABF">
        <w:rPr>
          <w:color w:val="000000" w:themeColor="text1"/>
        </w:rPr>
        <w:t>including</w:t>
      </w:r>
      <w:r w:rsidRPr="004D7ABF">
        <w:rPr>
          <w:color w:val="000000" w:themeColor="text1"/>
          <w:spacing w:val="-2"/>
        </w:rPr>
        <w:t xml:space="preserve"> </w:t>
      </w:r>
      <w:r w:rsidRPr="004D7ABF">
        <w:rPr>
          <w:color w:val="000000" w:themeColor="text1"/>
        </w:rPr>
        <w:t>an</w:t>
      </w:r>
      <w:r w:rsidRPr="004D7ABF">
        <w:rPr>
          <w:color w:val="000000" w:themeColor="text1"/>
          <w:spacing w:val="-9"/>
        </w:rPr>
        <w:t xml:space="preserve"> </w:t>
      </w:r>
      <w:r w:rsidRPr="004D7ABF">
        <w:rPr>
          <w:color w:val="000000" w:themeColor="text1"/>
        </w:rPr>
        <w:t>influenza pandemic and any Force Majeure</w:t>
      </w:r>
      <w:r w:rsidRPr="00C7282A">
        <w:rPr>
          <w:color w:val="000000" w:themeColor="text1"/>
        </w:rPr>
        <w:t xml:space="preserve"> </w:t>
      </w:r>
      <w:r w:rsidRPr="004D7ABF">
        <w:rPr>
          <w:color w:val="000000" w:themeColor="text1"/>
        </w:rPr>
        <w:t>Event.</w:t>
      </w:r>
    </w:p>
    <w:p w14:paraId="64E9A114" w14:textId="3DDF2FA1" w:rsidR="00C7282A" w:rsidRPr="004D7ABF" w:rsidRDefault="00C7282A" w:rsidP="004D7ABF">
      <w:pPr>
        <w:pStyle w:val="BodyText"/>
        <w:kinsoku w:val="0"/>
        <w:overflowPunct w:val="0"/>
        <w:spacing w:before="240" w:after="120" w:line="360" w:lineRule="auto"/>
        <w:ind w:left="218" w:right="288"/>
        <w:jc w:val="both"/>
        <w:rPr>
          <w:color w:val="000000" w:themeColor="text1"/>
        </w:rPr>
      </w:pPr>
      <w:r>
        <w:rPr>
          <w:color w:val="000000" w:themeColor="text1"/>
        </w:rPr>
        <w:t>“</w:t>
      </w:r>
      <w:r w:rsidRPr="00C7282A">
        <w:rPr>
          <w:b/>
          <w:bCs/>
          <w:color w:val="000000" w:themeColor="text1"/>
        </w:rPr>
        <w:t>CDM Regulations</w:t>
      </w:r>
      <w:r>
        <w:rPr>
          <w:color w:val="000000" w:themeColor="text1"/>
        </w:rPr>
        <w:t xml:space="preserve">” means </w:t>
      </w:r>
      <w:r w:rsidRPr="00C7282A">
        <w:rPr>
          <w:color w:val="000000" w:themeColor="text1"/>
        </w:rPr>
        <w:t>the Construction (Design and Management) Regulations 2015 (SI 2015/51) as amended from time to time</w:t>
      </w:r>
      <w:r>
        <w:rPr>
          <w:color w:val="000000" w:themeColor="text1"/>
        </w:rPr>
        <w:t>.</w:t>
      </w:r>
    </w:p>
    <w:p w14:paraId="7B715C8A"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Change in Law</w:t>
      </w:r>
      <w:r w:rsidRPr="004D7ABF">
        <w:rPr>
          <w:color w:val="000000" w:themeColor="text1"/>
        </w:rPr>
        <w:t>” means any change in Law which impacts on the performance of this Contract which comes into force after the Commencement Date.</w:t>
      </w:r>
    </w:p>
    <w:p w14:paraId="46F80AFA"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Changes</w:t>
      </w:r>
      <w:r w:rsidRPr="004D7ABF">
        <w:rPr>
          <w:color w:val="000000" w:themeColor="text1"/>
        </w:rPr>
        <w:t>” means any change to the Goods and/or Services or this Contract.</w:t>
      </w:r>
    </w:p>
    <w:p w14:paraId="34C9E194" w14:textId="2AB1122B"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Charges</w:t>
      </w:r>
      <w:r w:rsidRPr="004D7ABF">
        <w:rPr>
          <w:color w:val="000000" w:themeColor="text1"/>
        </w:rPr>
        <w:t xml:space="preserve">” means the charges payable by the University for the supply of the Goods and/or the Services in accordance with Clause </w:t>
      </w:r>
      <w:r w:rsidR="00070DD5">
        <w:rPr>
          <w:color w:val="000000" w:themeColor="text1"/>
        </w:rPr>
        <w:fldChar w:fldCharType="begin"/>
      </w:r>
      <w:r w:rsidR="00070DD5">
        <w:rPr>
          <w:color w:val="000000" w:themeColor="text1"/>
        </w:rPr>
        <w:instrText xml:space="preserve"> REF _Ref71530575 \r \h </w:instrText>
      </w:r>
      <w:r w:rsidR="00070DD5">
        <w:rPr>
          <w:color w:val="000000" w:themeColor="text1"/>
        </w:rPr>
      </w:r>
      <w:r w:rsidR="00070DD5">
        <w:rPr>
          <w:color w:val="000000" w:themeColor="text1"/>
        </w:rPr>
        <w:fldChar w:fldCharType="separate"/>
      </w:r>
      <w:r w:rsidR="00770A7B">
        <w:rPr>
          <w:color w:val="000000" w:themeColor="text1"/>
        </w:rPr>
        <w:t>8</w:t>
      </w:r>
      <w:r w:rsidR="00070DD5">
        <w:rPr>
          <w:color w:val="000000" w:themeColor="text1"/>
        </w:rPr>
        <w:fldChar w:fldCharType="end"/>
      </w:r>
      <w:r w:rsidRPr="004D7ABF">
        <w:rPr>
          <w:color w:val="000000" w:themeColor="text1"/>
        </w:rPr>
        <w:t xml:space="preserve"> (Charges and payment).</w:t>
      </w:r>
    </w:p>
    <w:p w14:paraId="3FDFAC8E"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Commencement Date</w:t>
      </w:r>
      <w:r w:rsidRPr="004D7ABF">
        <w:rPr>
          <w:color w:val="000000" w:themeColor="text1"/>
        </w:rPr>
        <w:t>” has the meaning given in the Order Form.</w:t>
      </w:r>
    </w:p>
    <w:p w14:paraId="02EB8980"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Comparable Supply</w:t>
      </w:r>
      <w:r w:rsidRPr="004D7ABF">
        <w:rPr>
          <w:color w:val="000000" w:themeColor="text1"/>
        </w:rPr>
        <w:t xml:space="preserve">” means the supply of goods and/or services to another customer of the Supplier that are the same or </w:t>
      </w:r>
      <w:proofErr w:type="gramStart"/>
      <w:r w:rsidRPr="004D7ABF">
        <w:rPr>
          <w:color w:val="000000" w:themeColor="text1"/>
        </w:rPr>
        <w:t>similar to</w:t>
      </w:r>
      <w:proofErr w:type="gramEnd"/>
      <w:r w:rsidRPr="004D7ABF">
        <w:rPr>
          <w:color w:val="000000" w:themeColor="text1"/>
        </w:rPr>
        <w:t xml:space="preserve"> any of the Goods and/or Services.</w:t>
      </w:r>
    </w:p>
    <w:p w14:paraId="210692AC"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Complaint</w:t>
      </w:r>
      <w:r w:rsidRPr="004D7ABF">
        <w:rPr>
          <w:color w:val="000000" w:themeColor="text1"/>
        </w:rPr>
        <w:t>” means any formal complaint raised by the University in relation to the performance under this Contract.</w:t>
      </w:r>
    </w:p>
    <w:p w14:paraId="1435998B" w14:textId="77777777" w:rsidR="00692BE0" w:rsidRPr="004D7ABF" w:rsidRDefault="00692BE0" w:rsidP="004D7ABF">
      <w:pPr>
        <w:pStyle w:val="BodyText"/>
        <w:kinsoku w:val="0"/>
        <w:overflowPunct w:val="0"/>
        <w:spacing w:before="240" w:after="120" w:line="360" w:lineRule="auto"/>
        <w:ind w:left="218" w:right="286"/>
        <w:jc w:val="both"/>
        <w:rPr>
          <w:color w:val="000000" w:themeColor="text1"/>
        </w:rPr>
      </w:pPr>
      <w:r w:rsidRPr="004D7ABF">
        <w:rPr>
          <w:color w:val="000000" w:themeColor="text1"/>
        </w:rPr>
        <w:t>“</w:t>
      </w:r>
      <w:r w:rsidRPr="004D7ABF">
        <w:rPr>
          <w:b/>
          <w:bCs/>
          <w:color w:val="000000" w:themeColor="text1"/>
        </w:rPr>
        <w:t>Conditions</w:t>
      </w:r>
      <w:r w:rsidRPr="004D7ABF">
        <w:rPr>
          <w:color w:val="000000" w:themeColor="text1"/>
        </w:rPr>
        <w:t>” means these terms and conditions as amended from time to time in accordance with the Contract Variation Procedure.</w:t>
      </w:r>
    </w:p>
    <w:p w14:paraId="675037CB"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Contract</w:t>
      </w:r>
      <w:r w:rsidRPr="004D7ABF">
        <w:rPr>
          <w:color w:val="000000" w:themeColor="text1"/>
        </w:rPr>
        <w:t>” means the contract between the University and the Supplier for the supply of Goods and/or Services incorporating these Conditions.</w:t>
      </w:r>
    </w:p>
    <w:p w14:paraId="0B795FD5" w14:textId="77777777" w:rsidR="00692BE0" w:rsidRPr="004D7ABF" w:rsidRDefault="00692BE0" w:rsidP="004D7ABF">
      <w:pPr>
        <w:pStyle w:val="BodyText"/>
        <w:kinsoku w:val="0"/>
        <w:overflowPunct w:val="0"/>
        <w:spacing w:before="240" w:after="120" w:line="360" w:lineRule="auto"/>
        <w:ind w:left="218" w:right="153"/>
        <w:jc w:val="both"/>
        <w:rPr>
          <w:color w:val="000000" w:themeColor="text1"/>
        </w:rPr>
      </w:pPr>
      <w:r w:rsidRPr="004D7ABF">
        <w:rPr>
          <w:color w:val="000000" w:themeColor="text1"/>
        </w:rPr>
        <w:t>“</w:t>
      </w:r>
      <w:r w:rsidRPr="004D7ABF">
        <w:rPr>
          <w:b/>
          <w:bCs/>
          <w:color w:val="000000" w:themeColor="text1"/>
        </w:rPr>
        <w:t>Contract Variation Procedure</w:t>
      </w:r>
      <w:r w:rsidRPr="004D7ABF">
        <w:rPr>
          <w:color w:val="000000" w:themeColor="text1"/>
        </w:rPr>
        <w:t>” means as specified in Schedule 5 (Contract Variation Procedure).</w:t>
      </w:r>
    </w:p>
    <w:p w14:paraId="4A5E363C" w14:textId="77777777" w:rsidR="00692BE0"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lastRenderedPageBreak/>
        <w:t>“</w:t>
      </w:r>
      <w:r w:rsidRPr="004D7ABF">
        <w:rPr>
          <w:b/>
          <w:bCs/>
          <w:color w:val="000000" w:themeColor="text1"/>
        </w:rPr>
        <w:t>Control</w:t>
      </w:r>
      <w:r w:rsidRPr="004D7ABF">
        <w:rPr>
          <w:color w:val="000000" w:themeColor="text1"/>
        </w:rPr>
        <w:t>” has the meaning given in section 1124 of the Corporation Tax Act 2010, and the expression “Change of Control” shall be construed accordingly.</w:t>
      </w:r>
    </w:p>
    <w:p w14:paraId="1B537D0E" w14:textId="77777777" w:rsidR="0009082A" w:rsidRPr="0009082A" w:rsidRDefault="0009082A" w:rsidP="004D7ABF">
      <w:pPr>
        <w:pStyle w:val="BodyText"/>
        <w:kinsoku w:val="0"/>
        <w:overflowPunct w:val="0"/>
        <w:spacing w:before="240" w:after="120" w:line="360" w:lineRule="auto"/>
        <w:ind w:left="218"/>
        <w:jc w:val="both"/>
        <w:rPr>
          <w:b/>
          <w:bCs/>
          <w:color w:val="000000" w:themeColor="text1"/>
        </w:rPr>
      </w:pPr>
      <w:r w:rsidRPr="00426A86">
        <w:rPr>
          <w:color w:val="000000" w:themeColor="text1"/>
        </w:rPr>
        <w:t>“</w:t>
      </w:r>
      <w:r w:rsidRPr="00426A86">
        <w:rPr>
          <w:b/>
          <w:bCs/>
          <w:color w:val="000000" w:themeColor="text1"/>
        </w:rPr>
        <w:t>Data Controller</w:t>
      </w:r>
      <w:r w:rsidRPr="00426A86">
        <w:rPr>
          <w:color w:val="000000" w:themeColor="text1"/>
        </w:rPr>
        <w:t xml:space="preserve">” means </w:t>
      </w:r>
      <w:r w:rsidR="00426A86" w:rsidRPr="00426A86">
        <w:rPr>
          <w:color w:val="000000"/>
        </w:rPr>
        <w:t>as set out in the Data Protection Legislation.</w:t>
      </w:r>
    </w:p>
    <w:p w14:paraId="6CF15315" w14:textId="77777777" w:rsidR="003B736F" w:rsidRDefault="00CC1996" w:rsidP="004D7ABF">
      <w:pPr>
        <w:pStyle w:val="BodyText"/>
        <w:kinsoku w:val="0"/>
        <w:overflowPunct w:val="0"/>
        <w:spacing w:before="240" w:after="120" w:line="360" w:lineRule="auto"/>
        <w:ind w:left="218"/>
        <w:jc w:val="both"/>
        <w:rPr>
          <w:color w:val="000000"/>
        </w:rPr>
      </w:pPr>
      <w:r w:rsidRPr="00CC1996">
        <w:rPr>
          <w:color w:val="000000"/>
        </w:rPr>
        <w:t>“</w:t>
      </w:r>
      <w:r w:rsidRPr="00CC1996">
        <w:rPr>
          <w:b/>
          <w:bCs/>
          <w:color w:val="000000"/>
        </w:rPr>
        <w:t>Data Protection Legislation</w:t>
      </w:r>
      <w:r w:rsidRPr="00CC1996">
        <w:rPr>
          <w:color w:val="000000"/>
        </w:rPr>
        <w:t xml:space="preserve">” means the Data Protection Act 2018; the UK General Data Protection Regulations and all applicable data protection and privacy legislation in force from time to time in the UK which apply to a party relating to the use of personal data (including, without limitation, in relation to the privacy of electronic communications) as amended and the guidance and codes of practice issued by the Information Commissioners Office applicable to a party as amended or replaced from time to time. </w:t>
      </w:r>
    </w:p>
    <w:p w14:paraId="010D3409" w14:textId="77777777" w:rsidR="0009082A" w:rsidRPr="004D7ABF" w:rsidRDefault="0009082A" w:rsidP="004D7ABF">
      <w:pPr>
        <w:pStyle w:val="BodyText"/>
        <w:kinsoku w:val="0"/>
        <w:overflowPunct w:val="0"/>
        <w:spacing w:before="240" w:after="120" w:line="360" w:lineRule="auto"/>
        <w:ind w:left="218"/>
        <w:jc w:val="both"/>
        <w:rPr>
          <w:color w:val="000000" w:themeColor="text1"/>
        </w:rPr>
      </w:pPr>
      <w:r w:rsidRPr="00426A86">
        <w:rPr>
          <w:color w:val="000000" w:themeColor="text1"/>
        </w:rPr>
        <w:t>“</w:t>
      </w:r>
      <w:r w:rsidRPr="00426A86">
        <w:rPr>
          <w:b/>
          <w:bCs/>
          <w:color w:val="000000" w:themeColor="text1"/>
        </w:rPr>
        <w:t>Data Subject</w:t>
      </w:r>
      <w:r w:rsidRPr="00426A86">
        <w:rPr>
          <w:color w:val="000000" w:themeColor="text1"/>
        </w:rPr>
        <w:t xml:space="preserve">” </w:t>
      </w:r>
      <w:r w:rsidR="00426A86" w:rsidRPr="00426A86">
        <w:rPr>
          <w:color w:val="000000"/>
        </w:rPr>
        <w:t>means as set out in the Data Protection Legislation.</w:t>
      </w:r>
    </w:p>
    <w:p w14:paraId="7291E3DB" w14:textId="77777777" w:rsidR="00692BE0" w:rsidRPr="004D7ABF" w:rsidRDefault="00692BE0" w:rsidP="004D7ABF">
      <w:pPr>
        <w:pStyle w:val="BodyText"/>
        <w:kinsoku w:val="0"/>
        <w:overflowPunct w:val="0"/>
        <w:spacing w:before="240" w:after="120" w:line="360" w:lineRule="auto"/>
        <w:ind w:left="218" w:right="292"/>
        <w:jc w:val="both"/>
        <w:rPr>
          <w:color w:val="000000" w:themeColor="text1"/>
        </w:rPr>
      </w:pPr>
      <w:r w:rsidRPr="004D7ABF">
        <w:rPr>
          <w:color w:val="000000" w:themeColor="text1"/>
        </w:rPr>
        <w:t>“</w:t>
      </w:r>
      <w:r w:rsidRPr="004D7ABF">
        <w:rPr>
          <w:b/>
          <w:bCs/>
          <w:color w:val="000000" w:themeColor="text1"/>
        </w:rPr>
        <w:t>Default</w:t>
      </w:r>
      <w:r w:rsidRPr="004D7ABF">
        <w:rPr>
          <w:color w:val="000000" w:themeColor="text1"/>
        </w:rPr>
        <w:t>”</w:t>
      </w:r>
      <w:r w:rsidRPr="004D7ABF">
        <w:rPr>
          <w:color w:val="000000" w:themeColor="text1"/>
          <w:spacing w:val="-13"/>
        </w:rPr>
        <w:t xml:space="preserve"> </w:t>
      </w:r>
      <w:r w:rsidRPr="004D7ABF">
        <w:rPr>
          <w:color w:val="000000" w:themeColor="text1"/>
        </w:rPr>
        <w:t>means</w:t>
      </w:r>
      <w:r w:rsidRPr="004D7ABF">
        <w:rPr>
          <w:color w:val="000000" w:themeColor="text1"/>
          <w:spacing w:val="-9"/>
        </w:rPr>
        <w:t xml:space="preserve"> </w:t>
      </w:r>
      <w:r w:rsidRPr="004D7ABF">
        <w:rPr>
          <w:color w:val="000000" w:themeColor="text1"/>
        </w:rPr>
        <w:t>any</w:t>
      </w:r>
      <w:r w:rsidRPr="004D7ABF">
        <w:rPr>
          <w:color w:val="000000" w:themeColor="text1"/>
          <w:spacing w:val="-12"/>
        </w:rPr>
        <w:t xml:space="preserve"> </w:t>
      </w:r>
      <w:r w:rsidRPr="004D7ABF">
        <w:rPr>
          <w:color w:val="000000" w:themeColor="text1"/>
        </w:rPr>
        <w:t>breach</w:t>
      </w:r>
      <w:r w:rsidRPr="004D7ABF">
        <w:rPr>
          <w:color w:val="000000" w:themeColor="text1"/>
          <w:spacing w:val="-6"/>
        </w:rPr>
        <w:t xml:space="preserve"> </w:t>
      </w:r>
      <w:r w:rsidRPr="004D7ABF">
        <w:rPr>
          <w:color w:val="000000" w:themeColor="text1"/>
        </w:rPr>
        <w:t>of</w:t>
      </w:r>
      <w:r w:rsidRPr="004D7ABF">
        <w:rPr>
          <w:color w:val="000000" w:themeColor="text1"/>
          <w:spacing w:val="-3"/>
        </w:rPr>
        <w:t xml:space="preserve"> </w:t>
      </w:r>
      <w:r w:rsidRPr="004D7ABF">
        <w:rPr>
          <w:color w:val="000000" w:themeColor="text1"/>
        </w:rPr>
        <w:t>the</w:t>
      </w:r>
      <w:r w:rsidRPr="004D7ABF">
        <w:rPr>
          <w:color w:val="000000" w:themeColor="text1"/>
          <w:spacing w:val="-10"/>
        </w:rPr>
        <w:t xml:space="preserve"> </w:t>
      </w:r>
      <w:r w:rsidRPr="004D7ABF">
        <w:rPr>
          <w:color w:val="000000" w:themeColor="text1"/>
        </w:rPr>
        <w:t>obligations</w:t>
      </w:r>
      <w:r w:rsidRPr="004D7ABF">
        <w:rPr>
          <w:color w:val="000000" w:themeColor="text1"/>
          <w:spacing w:val="-7"/>
        </w:rPr>
        <w:t xml:space="preserve"> </w:t>
      </w:r>
      <w:r w:rsidRPr="004D7ABF">
        <w:rPr>
          <w:color w:val="000000" w:themeColor="text1"/>
        </w:rPr>
        <w:t>of</w:t>
      </w:r>
      <w:r w:rsidRPr="004D7ABF">
        <w:rPr>
          <w:color w:val="000000" w:themeColor="text1"/>
          <w:spacing w:val="-7"/>
        </w:rPr>
        <w:t xml:space="preserve"> </w:t>
      </w:r>
      <w:r w:rsidRPr="004D7ABF">
        <w:rPr>
          <w:color w:val="000000" w:themeColor="text1"/>
        </w:rPr>
        <w:t>the</w:t>
      </w:r>
      <w:r w:rsidRPr="004D7ABF">
        <w:rPr>
          <w:color w:val="000000" w:themeColor="text1"/>
          <w:spacing w:val="-10"/>
        </w:rPr>
        <w:t xml:space="preserve"> </w:t>
      </w:r>
      <w:r w:rsidRPr="004D7ABF">
        <w:rPr>
          <w:color w:val="000000" w:themeColor="text1"/>
        </w:rPr>
        <w:t>relevant</w:t>
      </w:r>
      <w:r w:rsidRPr="004D7ABF">
        <w:rPr>
          <w:color w:val="000000" w:themeColor="text1"/>
          <w:spacing w:val="-3"/>
        </w:rPr>
        <w:t xml:space="preserve"> </w:t>
      </w:r>
      <w:r w:rsidRPr="004D7ABF">
        <w:rPr>
          <w:color w:val="000000" w:themeColor="text1"/>
        </w:rPr>
        <w:t>Party</w:t>
      </w:r>
      <w:r w:rsidRPr="004D7ABF">
        <w:rPr>
          <w:color w:val="000000" w:themeColor="text1"/>
          <w:spacing w:val="-12"/>
        </w:rPr>
        <w:t xml:space="preserve"> </w:t>
      </w:r>
      <w:r w:rsidRPr="004D7ABF">
        <w:rPr>
          <w:color w:val="000000" w:themeColor="text1"/>
        </w:rPr>
        <w:t>under</w:t>
      </w:r>
      <w:r w:rsidRPr="004D7ABF">
        <w:rPr>
          <w:color w:val="000000" w:themeColor="text1"/>
          <w:spacing w:val="-11"/>
        </w:rPr>
        <w:t xml:space="preserve"> </w:t>
      </w:r>
      <w:r w:rsidRPr="004D7ABF">
        <w:rPr>
          <w:color w:val="000000" w:themeColor="text1"/>
        </w:rPr>
        <w:t>this</w:t>
      </w:r>
      <w:r w:rsidRPr="004D7ABF">
        <w:rPr>
          <w:color w:val="000000" w:themeColor="text1"/>
          <w:spacing w:val="-5"/>
        </w:rPr>
        <w:t xml:space="preserve"> </w:t>
      </w:r>
      <w:r w:rsidRPr="004D7ABF">
        <w:rPr>
          <w:color w:val="000000" w:themeColor="text1"/>
        </w:rPr>
        <w:t>Contract</w:t>
      </w:r>
      <w:r w:rsidRPr="004D7ABF">
        <w:rPr>
          <w:color w:val="000000" w:themeColor="text1"/>
          <w:spacing w:val="-13"/>
        </w:rPr>
        <w:t xml:space="preserve"> </w:t>
      </w:r>
      <w:r w:rsidRPr="004D7ABF">
        <w:rPr>
          <w:color w:val="000000" w:themeColor="text1"/>
        </w:rPr>
        <w:t>(including fundamental breach or breach of a fundamental term) or any other default, act, omission, negligence or negligent statement of the relevant Party or the Supplier Personnel in connection with</w:t>
      </w:r>
      <w:r w:rsidRPr="004D7ABF">
        <w:rPr>
          <w:color w:val="000000" w:themeColor="text1"/>
          <w:spacing w:val="-6"/>
        </w:rPr>
        <w:t xml:space="preserve"> </w:t>
      </w:r>
      <w:r w:rsidRPr="004D7ABF">
        <w:rPr>
          <w:color w:val="000000" w:themeColor="text1"/>
        </w:rPr>
        <w:t>or</w:t>
      </w:r>
      <w:r w:rsidRPr="004D7ABF">
        <w:rPr>
          <w:color w:val="000000" w:themeColor="text1"/>
          <w:spacing w:val="-3"/>
        </w:rPr>
        <w:t xml:space="preserve"> </w:t>
      </w:r>
      <w:r w:rsidRPr="004D7ABF">
        <w:rPr>
          <w:color w:val="000000" w:themeColor="text1"/>
        </w:rPr>
        <w:t>in</w:t>
      </w:r>
      <w:r w:rsidRPr="004D7ABF">
        <w:rPr>
          <w:color w:val="000000" w:themeColor="text1"/>
          <w:spacing w:val="-9"/>
        </w:rPr>
        <w:t xml:space="preserve"> </w:t>
      </w:r>
      <w:r w:rsidRPr="004D7ABF">
        <w:rPr>
          <w:color w:val="000000" w:themeColor="text1"/>
        </w:rPr>
        <w:t>relation</w:t>
      </w:r>
      <w:r w:rsidRPr="004D7ABF">
        <w:rPr>
          <w:color w:val="000000" w:themeColor="text1"/>
          <w:spacing w:val="-13"/>
        </w:rPr>
        <w:t xml:space="preserve"> </w:t>
      </w:r>
      <w:r w:rsidRPr="004D7ABF">
        <w:rPr>
          <w:color w:val="000000" w:themeColor="text1"/>
        </w:rPr>
        <w:t>to</w:t>
      </w:r>
      <w:r w:rsidRPr="004D7ABF">
        <w:rPr>
          <w:color w:val="000000" w:themeColor="text1"/>
          <w:spacing w:val="-9"/>
        </w:rPr>
        <w:t xml:space="preserve"> </w:t>
      </w:r>
      <w:r w:rsidRPr="004D7ABF">
        <w:rPr>
          <w:color w:val="000000" w:themeColor="text1"/>
        </w:rPr>
        <w:t>the</w:t>
      </w:r>
      <w:r w:rsidRPr="004D7ABF">
        <w:rPr>
          <w:color w:val="000000" w:themeColor="text1"/>
          <w:spacing w:val="-14"/>
        </w:rPr>
        <w:t xml:space="preserve"> </w:t>
      </w:r>
      <w:r w:rsidRPr="004D7ABF">
        <w:rPr>
          <w:color w:val="000000" w:themeColor="text1"/>
        </w:rPr>
        <w:t>subject</w:t>
      </w:r>
      <w:r w:rsidRPr="004D7ABF">
        <w:rPr>
          <w:color w:val="000000" w:themeColor="text1"/>
          <w:spacing w:val="-13"/>
        </w:rPr>
        <w:t xml:space="preserve"> </w:t>
      </w:r>
      <w:r w:rsidRPr="004D7ABF">
        <w:rPr>
          <w:color w:val="000000" w:themeColor="text1"/>
        </w:rPr>
        <w:t>matter</w:t>
      </w:r>
      <w:r w:rsidRPr="004D7ABF">
        <w:rPr>
          <w:color w:val="000000" w:themeColor="text1"/>
          <w:spacing w:val="-5"/>
        </w:rPr>
        <w:t xml:space="preserve"> </w:t>
      </w:r>
      <w:r w:rsidRPr="004D7ABF">
        <w:rPr>
          <w:color w:val="000000" w:themeColor="text1"/>
        </w:rPr>
        <w:t>of</w:t>
      </w:r>
      <w:r w:rsidRPr="004D7ABF">
        <w:rPr>
          <w:color w:val="000000" w:themeColor="text1"/>
          <w:spacing w:val="-5"/>
        </w:rPr>
        <w:t xml:space="preserve"> </w:t>
      </w:r>
      <w:r w:rsidRPr="004D7ABF">
        <w:rPr>
          <w:color w:val="000000" w:themeColor="text1"/>
        </w:rPr>
        <w:t>this</w:t>
      </w:r>
      <w:r w:rsidRPr="004D7ABF">
        <w:rPr>
          <w:color w:val="000000" w:themeColor="text1"/>
          <w:spacing w:val="-8"/>
        </w:rPr>
        <w:t xml:space="preserve"> </w:t>
      </w:r>
      <w:r w:rsidRPr="004D7ABF">
        <w:rPr>
          <w:color w:val="000000" w:themeColor="text1"/>
        </w:rPr>
        <w:t>Contract</w:t>
      </w:r>
      <w:r w:rsidRPr="004D7ABF">
        <w:rPr>
          <w:color w:val="000000" w:themeColor="text1"/>
          <w:spacing w:val="-7"/>
        </w:rPr>
        <w:t xml:space="preserve"> </w:t>
      </w:r>
      <w:r w:rsidRPr="004D7ABF">
        <w:rPr>
          <w:color w:val="000000" w:themeColor="text1"/>
        </w:rPr>
        <w:t>and</w:t>
      </w:r>
      <w:r w:rsidRPr="004D7ABF">
        <w:rPr>
          <w:color w:val="000000" w:themeColor="text1"/>
          <w:spacing w:val="-9"/>
        </w:rPr>
        <w:t xml:space="preserve"> </w:t>
      </w:r>
      <w:r w:rsidRPr="004D7ABF">
        <w:rPr>
          <w:color w:val="000000" w:themeColor="text1"/>
        </w:rPr>
        <w:t>in</w:t>
      </w:r>
      <w:r w:rsidRPr="004D7ABF">
        <w:rPr>
          <w:color w:val="000000" w:themeColor="text1"/>
          <w:spacing w:val="-9"/>
        </w:rPr>
        <w:t xml:space="preserve"> </w:t>
      </w:r>
      <w:r w:rsidRPr="004D7ABF">
        <w:rPr>
          <w:color w:val="000000" w:themeColor="text1"/>
        </w:rPr>
        <w:t>respect</w:t>
      </w:r>
      <w:r w:rsidRPr="004D7ABF">
        <w:rPr>
          <w:color w:val="000000" w:themeColor="text1"/>
          <w:spacing w:val="-5"/>
        </w:rPr>
        <w:t xml:space="preserve"> </w:t>
      </w:r>
      <w:r w:rsidRPr="004D7ABF">
        <w:rPr>
          <w:color w:val="000000" w:themeColor="text1"/>
        </w:rPr>
        <w:t>of which</w:t>
      </w:r>
      <w:r w:rsidRPr="004D7ABF">
        <w:rPr>
          <w:color w:val="000000" w:themeColor="text1"/>
          <w:spacing w:val="-6"/>
        </w:rPr>
        <w:t xml:space="preserve"> </w:t>
      </w:r>
      <w:r w:rsidRPr="004D7ABF">
        <w:rPr>
          <w:color w:val="000000" w:themeColor="text1"/>
        </w:rPr>
        <w:t>such</w:t>
      </w:r>
      <w:r w:rsidRPr="004D7ABF">
        <w:rPr>
          <w:color w:val="000000" w:themeColor="text1"/>
          <w:spacing w:val="-9"/>
        </w:rPr>
        <w:t xml:space="preserve"> </w:t>
      </w:r>
      <w:r w:rsidRPr="004D7ABF">
        <w:rPr>
          <w:color w:val="000000" w:themeColor="text1"/>
        </w:rPr>
        <w:t>Party</w:t>
      </w:r>
      <w:r w:rsidRPr="004D7ABF">
        <w:rPr>
          <w:color w:val="000000" w:themeColor="text1"/>
          <w:spacing w:val="-8"/>
        </w:rPr>
        <w:t xml:space="preserve"> </w:t>
      </w:r>
      <w:r w:rsidRPr="004D7ABF">
        <w:rPr>
          <w:color w:val="000000" w:themeColor="text1"/>
        </w:rPr>
        <w:t>is</w:t>
      </w:r>
      <w:r w:rsidRPr="004D7ABF">
        <w:rPr>
          <w:color w:val="000000" w:themeColor="text1"/>
          <w:spacing w:val="-6"/>
        </w:rPr>
        <w:t xml:space="preserve"> </w:t>
      </w:r>
      <w:r w:rsidRPr="004D7ABF">
        <w:rPr>
          <w:color w:val="000000" w:themeColor="text1"/>
        </w:rPr>
        <w:t>liable to the</w:t>
      </w:r>
      <w:r w:rsidRPr="004D7ABF">
        <w:rPr>
          <w:color w:val="000000" w:themeColor="text1"/>
          <w:spacing w:val="-9"/>
        </w:rPr>
        <w:t xml:space="preserve"> </w:t>
      </w:r>
      <w:r w:rsidRPr="004D7ABF">
        <w:rPr>
          <w:color w:val="000000" w:themeColor="text1"/>
        </w:rPr>
        <w:t>other.</w:t>
      </w:r>
    </w:p>
    <w:p w14:paraId="61DF374D" w14:textId="0D6E44E3" w:rsidR="00692BE0" w:rsidRPr="004D7ABF" w:rsidRDefault="00692BE0" w:rsidP="004D7ABF">
      <w:pPr>
        <w:pStyle w:val="BodyText"/>
        <w:kinsoku w:val="0"/>
        <w:overflowPunct w:val="0"/>
        <w:spacing w:before="240" w:after="120" w:line="360" w:lineRule="auto"/>
        <w:ind w:left="218" w:right="289"/>
        <w:jc w:val="both"/>
        <w:rPr>
          <w:color w:val="000000" w:themeColor="text1"/>
        </w:rPr>
      </w:pPr>
      <w:r w:rsidRPr="004D7ABF">
        <w:rPr>
          <w:color w:val="000000" w:themeColor="text1"/>
        </w:rPr>
        <w:t>“</w:t>
      </w:r>
      <w:r w:rsidRPr="004D7ABF">
        <w:rPr>
          <w:b/>
          <w:bCs/>
          <w:color w:val="000000" w:themeColor="text1"/>
        </w:rPr>
        <w:t>Deliverables</w:t>
      </w:r>
      <w:r w:rsidRPr="004D7ABF">
        <w:rPr>
          <w:color w:val="000000" w:themeColor="text1"/>
        </w:rPr>
        <w:t>” means unless otherwise specified otherwise in the Order Form and/or Schedule 1 (Specification) all documents, products and materials developed by the Supplier or its agents, contractors and employees as part of or in relation to the Goods and/or the Services in any form or media, including drawings, maps, plans, diagrams, designs, pictures, computer programs, data, specifications and reports (including drafts).</w:t>
      </w:r>
    </w:p>
    <w:p w14:paraId="4B597C2F" w14:textId="7AF5C8A6" w:rsidR="00692BE0" w:rsidRPr="004D7ABF" w:rsidRDefault="00692BE0" w:rsidP="004D7ABF">
      <w:pPr>
        <w:pStyle w:val="BodyText"/>
        <w:kinsoku w:val="0"/>
        <w:overflowPunct w:val="0"/>
        <w:spacing w:before="240" w:after="120" w:line="360" w:lineRule="auto"/>
        <w:ind w:left="218" w:right="285"/>
        <w:jc w:val="both"/>
        <w:rPr>
          <w:color w:val="000000" w:themeColor="text1"/>
        </w:rPr>
      </w:pPr>
      <w:r w:rsidRPr="004D7ABF">
        <w:rPr>
          <w:color w:val="000000" w:themeColor="text1"/>
        </w:rPr>
        <w:t>“</w:t>
      </w:r>
      <w:r w:rsidRPr="004D7ABF">
        <w:rPr>
          <w:b/>
          <w:bCs/>
          <w:color w:val="000000" w:themeColor="text1"/>
        </w:rPr>
        <w:t>Dispute Resolution Procedure</w:t>
      </w:r>
      <w:r w:rsidRPr="004D7ABF">
        <w:rPr>
          <w:color w:val="000000" w:themeColor="text1"/>
        </w:rPr>
        <w:t xml:space="preserve">” means the procedure set out in Clause </w:t>
      </w:r>
      <w:r w:rsidR="00070DD5">
        <w:rPr>
          <w:color w:val="000000" w:themeColor="text1"/>
        </w:rPr>
        <w:fldChar w:fldCharType="begin"/>
      </w:r>
      <w:r w:rsidR="00070DD5">
        <w:rPr>
          <w:color w:val="000000" w:themeColor="text1"/>
        </w:rPr>
        <w:instrText xml:space="preserve"> REF _Ref71530576 \r \h </w:instrText>
      </w:r>
      <w:r w:rsidR="00070DD5">
        <w:rPr>
          <w:color w:val="000000" w:themeColor="text1"/>
        </w:rPr>
      </w:r>
      <w:r w:rsidR="00070DD5">
        <w:rPr>
          <w:color w:val="000000" w:themeColor="text1"/>
        </w:rPr>
        <w:fldChar w:fldCharType="separate"/>
      </w:r>
      <w:r w:rsidR="00770A7B">
        <w:rPr>
          <w:color w:val="000000" w:themeColor="text1"/>
        </w:rPr>
        <w:t>43</w:t>
      </w:r>
      <w:r w:rsidR="00070DD5">
        <w:rPr>
          <w:color w:val="000000" w:themeColor="text1"/>
        </w:rPr>
        <w:fldChar w:fldCharType="end"/>
      </w:r>
      <w:r w:rsidRPr="004D7ABF">
        <w:rPr>
          <w:color w:val="000000" w:themeColor="text1"/>
        </w:rPr>
        <w:t xml:space="preserve"> (Dispute Resolution).</w:t>
      </w:r>
    </w:p>
    <w:p w14:paraId="42FDF08A" w14:textId="77777777" w:rsidR="00692BE0" w:rsidRPr="004D7ABF" w:rsidRDefault="00692BE0" w:rsidP="004D7ABF">
      <w:pPr>
        <w:pStyle w:val="BodyText"/>
        <w:kinsoku w:val="0"/>
        <w:overflowPunct w:val="0"/>
        <w:spacing w:before="240" w:after="120" w:line="360" w:lineRule="auto"/>
        <w:ind w:left="218" w:right="292"/>
        <w:jc w:val="both"/>
        <w:rPr>
          <w:color w:val="000000" w:themeColor="text1"/>
        </w:rPr>
      </w:pPr>
      <w:r w:rsidRPr="004D7ABF">
        <w:rPr>
          <w:color w:val="000000" w:themeColor="text1"/>
        </w:rPr>
        <w:t>“</w:t>
      </w:r>
      <w:r w:rsidRPr="004D7ABF">
        <w:rPr>
          <w:b/>
          <w:bCs/>
          <w:color w:val="000000" w:themeColor="text1"/>
        </w:rPr>
        <w:t>EIR</w:t>
      </w:r>
      <w:r w:rsidRPr="004D7ABF">
        <w:rPr>
          <w:color w:val="000000" w:themeColor="text1"/>
        </w:rPr>
        <w:t>” means the Environmental Information Regulations 2004 (SI 2004/3391) together with any guidance and/or codes of practice issued by the Information Commissioner or relevant government department in relation to such regulations.</w:t>
      </w:r>
    </w:p>
    <w:p w14:paraId="2301B354" w14:textId="77777777" w:rsidR="00692BE0" w:rsidRPr="004D7ABF" w:rsidRDefault="00692BE0" w:rsidP="004D7ABF">
      <w:pPr>
        <w:pStyle w:val="BodyText"/>
        <w:kinsoku w:val="0"/>
        <w:overflowPunct w:val="0"/>
        <w:spacing w:before="240" w:after="120" w:line="360" w:lineRule="auto"/>
        <w:ind w:left="217" w:right="281"/>
        <w:jc w:val="both"/>
        <w:rPr>
          <w:color w:val="000000" w:themeColor="text1"/>
        </w:rPr>
      </w:pPr>
      <w:r w:rsidRPr="004D7ABF">
        <w:rPr>
          <w:color w:val="000000" w:themeColor="text1"/>
        </w:rPr>
        <w:t>“</w:t>
      </w:r>
      <w:r w:rsidRPr="004D7ABF">
        <w:rPr>
          <w:b/>
          <w:bCs/>
          <w:color w:val="000000" w:themeColor="text1"/>
        </w:rPr>
        <w:t>Employee Liabilities</w:t>
      </w:r>
      <w:r w:rsidRPr="004D7ABF">
        <w:rPr>
          <w:color w:val="000000" w:themeColor="text1"/>
        </w:rPr>
        <w:t xml:space="preserve">” means all claims, including claims for redundancy payments, unlawful deduction of wages, unfair, wrongful or constructive dismissal compensation, compensation for sex, race or disability discrimination, claims for equal pay, compensation for less favourable treatment of part-time workers, and any claims (whether in tort, contract or statute or otherwise), demands, actions, proceedings and any award, compensation, damages, tribunal awards, fine, </w:t>
      </w:r>
      <w:r w:rsidRPr="004D7ABF">
        <w:rPr>
          <w:color w:val="000000" w:themeColor="text1"/>
        </w:rPr>
        <w:lastRenderedPageBreak/>
        <w:t>loss, order, penalty, disbursement, payment made by way of settlement and costs and expenses reasonably</w:t>
      </w:r>
      <w:r w:rsidRPr="004D7ABF">
        <w:rPr>
          <w:color w:val="000000" w:themeColor="text1"/>
          <w:spacing w:val="-9"/>
        </w:rPr>
        <w:t xml:space="preserve"> </w:t>
      </w:r>
      <w:r w:rsidRPr="004D7ABF">
        <w:rPr>
          <w:color w:val="000000" w:themeColor="text1"/>
        </w:rPr>
        <w:t>incurred</w:t>
      </w:r>
      <w:r w:rsidRPr="004D7ABF">
        <w:rPr>
          <w:color w:val="000000" w:themeColor="text1"/>
          <w:spacing w:val="-7"/>
        </w:rPr>
        <w:t xml:space="preserve"> </w:t>
      </w:r>
      <w:r w:rsidRPr="004D7ABF">
        <w:rPr>
          <w:color w:val="000000" w:themeColor="text1"/>
        </w:rPr>
        <w:t>in</w:t>
      </w:r>
      <w:r w:rsidRPr="004D7ABF">
        <w:rPr>
          <w:color w:val="000000" w:themeColor="text1"/>
          <w:spacing w:val="-6"/>
        </w:rPr>
        <w:t xml:space="preserve"> </w:t>
      </w:r>
      <w:r w:rsidRPr="004D7ABF">
        <w:rPr>
          <w:color w:val="000000" w:themeColor="text1"/>
        </w:rPr>
        <w:t>connection</w:t>
      </w:r>
      <w:r w:rsidRPr="004D7ABF">
        <w:rPr>
          <w:color w:val="000000" w:themeColor="text1"/>
          <w:spacing w:val="-5"/>
        </w:rPr>
        <w:t xml:space="preserve"> </w:t>
      </w:r>
      <w:r w:rsidRPr="004D7ABF">
        <w:rPr>
          <w:color w:val="000000" w:themeColor="text1"/>
        </w:rPr>
        <w:t>with</w:t>
      </w:r>
      <w:r w:rsidRPr="004D7ABF">
        <w:rPr>
          <w:color w:val="000000" w:themeColor="text1"/>
          <w:spacing w:val="-5"/>
        </w:rPr>
        <w:t xml:space="preserve"> </w:t>
      </w:r>
      <w:r w:rsidRPr="004D7ABF">
        <w:rPr>
          <w:color w:val="000000" w:themeColor="text1"/>
        </w:rPr>
        <w:t>a</w:t>
      </w:r>
      <w:r w:rsidRPr="004D7ABF">
        <w:rPr>
          <w:color w:val="000000" w:themeColor="text1"/>
          <w:spacing w:val="-7"/>
        </w:rPr>
        <w:t xml:space="preserve"> </w:t>
      </w:r>
      <w:r w:rsidRPr="004D7ABF">
        <w:rPr>
          <w:color w:val="000000" w:themeColor="text1"/>
        </w:rPr>
        <w:t>claim</w:t>
      </w:r>
      <w:r w:rsidRPr="004D7ABF">
        <w:rPr>
          <w:color w:val="000000" w:themeColor="text1"/>
          <w:spacing w:val="-1"/>
        </w:rPr>
        <w:t xml:space="preserve"> </w:t>
      </w:r>
      <w:r w:rsidRPr="004D7ABF">
        <w:rPr>
          <w:color w:val="000000" w:themeColor="text1"/>
        </w:rPr>
        <w:t>or</w:t>
      </w:r>
      <w:r w:rsidRPr="004D7ABF">
        <w:rPr>
          <w:color w:val="000000" w:themeColor="text1"/>
          <w:spacing w:val="-5"/>
        </w:rPr>
        <w:t xml:space="preserve"> </w:t>
      </w:r>
      <w:r w:rsidRPr="004D7ABF">
        <w:rPr>
          <w:color w:val="000000" w:themeColor="text1"/>
        </w:rPr>
        <w:t>investigation</w:t>
      </w:r>
      <w:r w:rsidRPr="004D7ABF">
        <w:rPr>
          <w:color w:val="000000" w:themeColor="text1"/>
          <w:spacing w:val="-7"/>
        </w:rPr>
        <w:t xml:space="preserve"> </w:t>
      </w:r>
      <w:r w:rsidRPr="004D7ABF">
        <w:rPr>
          <w:color w:val="000000" w:themeColor="text1"/>
        </w:rPr>
        <w:t>(including any</w:t>
      </w:r>
      <w:r w:rsidRPr="004D7ABF">
        <w:rPr>
          <w:color w:val="000000" w:themeColor="text1"/>
          <w:spacing w:val="-9"/>
        </w:rPr>
        <w:t xml:space="preserve"> </w:t>
      </w:r>
      <w:r w:rsidRPr="004D7ABF">
        <w:rPr>
          <w:color w:val="000000" w:themeColor="text1"/>
        </w:rPr>
        <w:t>investigation</w:t>
      </w:r>
      <w:r w:rsidRPr="004D7ABF">
        <w:rPr>
          <w:color w:val="000000" w:themeColor="text1"/>
          <w:spacing w:val="-5"/>
        </w:rPr>
        <w:t xml:space="preserve"> </w:t>
      </w:r>
      <w:r w:rsidRPr="004D7ABF">
        <w:rPr>
          <w:color w:val="000000" w:themeColor="text1"/>
        </w:rPr>
        <w:t>by</w:t>
      </w:r>
      <w:r w:rsidRPr="004D7ABF">
        <w:rPr>
          <w:color w:val="000000" w:themeColor="text1"/>
          <w:spacing w:val="-9"/>
        </w:rPr>
        <w:t xml:space="preserve"> </w:t>
      </w:r>
      <w:r w:rsidRPr="004D7ABF">
        <w:rPr>
          <w:color w:val="000000" w:themeColor="text1"/>
        </w:rPr>
        <w:t>the Equal</w:t>
      </w:r>
      <w:r w:rsidRPr="004D7ABF">
        <w:rPr>
          <w:color w:val="000000" w:themeColor="text1"/>
          <w:spacing w:val="-15"/>
        </w:rPr>
        <w:t xml:space="preserve"> </w:t>
      </w:r>
      <w:r w:rsidRPr="004D7ABF">
        <w:rPr>
          <w:color w:val="000000" w:themeColor="text1"/>
        </w:rPr>
        <w:t>Opportunities</w:t>
      </w:r>
      <w:r w:rsidRPr="004D7ABF">
        <w:rPr>
          <w:color w:val="000000" w:themeColor="text1"/>
          <w:spacing w:val="-14"/>
        </w:rPr>
        <w:t xml:space="preserve"> </w:t>
      </w:r>
      <w:r w:rsidRPr="004D7ABF">
        <w:rPr>
          <w:color w:val="000000" w:themeColor="text1"/>
        </w:rPr>
        <w:t>Commission,</w:t>
      </w:r>
      <w:r w:rsidRPr="004D7ABF">
        <w:rPr>
          <w:color w:val="000000" w:themeColor="text1"/>
          <w:spacing w:val="-8"/>
        </w:rPr>
        <w:t xml:space="preserve"> </w:t>
      </w:r>
      <w:r w:rsidRPr="004D7ABF">
        <w:rPr>
          <w:color w:val="000000" w:themeColor="text1"/>
        </w:rPr>
        <w:t>the</w:t>
      </w:r>
      <w:r w:rsidRPr="004D7ABF">
        <w:rPr>
          <w:color w:val="000000" w:themeColor="text1"/>
          <w:spacing w:val="-14"/>
        </w:rPr>
        <w:t xml:space="preserve"> </w:t>
      </w:r>
      <w:r w:rsidRPr="004D7ABF">
        <w:rPr>
          <w:color w:val="000000" w:themeColor="text1"/>
        </w:rPr>
        <w:t>Disability</w:t>
      </w:r>
      <w:r w:rsidRPr="004D7ABF">
        <w:rPr>
          <w:color w:val="000000" w:themeColor="text1"/>
          <w:spacing w:val="-14"/>
        </w:rPr>
        <w:t xml:space="preserve"> </w:t>
      </w:r>
      <w:r w:rsidRPr="004D7ABF">
        <w:rPr>
          <w:color w:val="000000" w:themeColor="text1"/>
        </w:rPr>
        <w:t>Rights</w:t>
      </w:r>
      <w:r w:rsidRPr="004D7ABF">
        <w:rPr>
          <w:color w:val="000000" w:themeColor="text1"/>
          <w:spacing w:val="-9"/>
        </w:rPr>
        <w:t xml:space="preserve"> </w:t>
      </w:r>
      <w:r w:rsidRPr="004D7ABF">
        <w:rPr>
          <w:color w:val="000000" w:themeColor="text1"/>
        </w:rPr>
        <w:t>Commission,</w:t>
      </w:r>
      <w:r w:rsidRPr="004D7ABF">
        <w:rPr>
          <w:color w:val="000000" w:themeColor="text1"/>
          <w:spacing w:val="-10"/>
        </w:rPr>
        <w:t xml:space="preserve"> </w:t>
      </w:r>
      <w:r w:rsidRPr="004D7ABF">
        <w:rPr>
          <w:color w:val="000000" w:themeColor="text1"/>
        </w:rPr>
        <w:t>or</w:t>
      </w:r>
      <w:r w:rsidRPr="004D7ABF">
        <w:rPr>
          <w:color w:val="000000" w:themeColor="text1"/>
          <w:spacing w:val="-15"/>
        </w:rPr>
        <w:t xml:space="preserve"> </w:t>
      </w:r>
      <w:r w:rsidRPr="004D7ABF">
        <w:rPr>
          <w:color w:val="000000" w:themeColor="text1"/>
        </w:rPr>
        <w:t>the</w:t>
      </w:r>
      <w:r w:rsidRPr="004D7ABF">
        <w:rPr>
          <w:color w:val="000000" w:themeColor="text1"/>
          <w:spacing w:val="-19"/>
        </w:rPr>
        <w:t xml:space="preserve"> </w:t>
      </w:r>
      <w:r w:rsidRPr="004D7ABF">
        <w:rPr>
          <w:color w:val="000000" w:themeColor="text1"/>
        </w:rPr>
        <w:t>Commission</w:t>
      </w:r>
      <w:r w:rsidRPr="004D7ABF">
        <w:rPr>
          <w:color w:val="000000" w:themeColor="text1"/>
          <w:spacing w:val="-19"/>
        </w:rPr>
        <w:t xml:space="preserve"> </w:t>
      </w:r>
      <w:r w:rsidRPr="004D7ABF">
        <w:rPr>
          <w:color w:val="000000" w:themeColor="text1"/>
        </w:rPr>
        <w:t>for</w:t>
      </w:r>
      <w:r w:rsidRPr="004D7ABF">
        <w:rPr>
          <w:color w:val="000000" w:themeColor="text1"/>
          <w:spacing w:val="-10"/>
        </w:rPr>
        <w:t xml:space="preserve"> </w:t>
      </w:r>
      <w:r w:rsidRPr="004D7ABF">
        <w:rPr>
          <w:color w:val="000000" w:themeColor="text1"/>
        </w:rPr>
        <w:t>Racial Equality or other enforcement, regulatory or supervisory body and of implementing any requirements</w:t>
      </w:r>
      <w:r w:rsidRPr="004D7ABF">
        <w:rPr>
          <w:color w:val="000000" w:themeColor="text1"/>
          <w:spacing w:val="-6"/>
        </w:rPr>
        <w:t xml:space="preserve"> </w:t>
      </w:r>
      <w:r w:rsidRPr="004D7ABF">
        <w:rPr>
          <w:color w:val="000000" w:themeColor="text1"/>
        </w:rPr>
        <w:t>which</w:t>
      </w:r>
      <w:r w:rsidRPr="004D7ABF">
        <w:rPr>
          <w:color w:val="000000" w:themeColor="text1"/>
          <w:spacing w:val="-3"/>
        </w:rPr>
        <w:t xml:space="preserve"> </w:t>
      </w:r>
      <w:r w:rsidRPr="004D7ABF">
        <w:rPr>
          <w:color w:val="000000" w:themeColor="text1"/>
        </w:rPr>
        <w:t>may</w:t>
      </w:r>
      <w:r w:rsidRPr="004D7ABF">
        <w:rPr>
          <w:color w:val="000000" w:themeColor="text1"/>
          <w:spacing w:val="-7"/>
        </w:rPr>
        <w:t xml:space="preserve"> </w:t>
      </w:r>
      <w:r w:rsidRPr="004D7ABF">
        <w:rPr>
          <w:color w:val="000000" w:themeColor="text1"/>
        </w:rPr>
        <w:t>arise</w:t>
      </w:r>
      <w:r w:rsidRPr="004D7ABF">
        <w:rPr>
          <w:color w:val="000000" w:themeColor="text1"/>
          <w:spacing w:val="-7"/>
        </w:rPr>
        <w:t xml:space="preserve"> </w:t>
      </w:r>
      <w:r w:rsidRPr="004D7ABF">
        <w:rPr>
          <w:color w:val="000000" w:themeColor="text1"/>
        </w:rPr>
        <w:t>from</w:t>
      </w:r>
      <w:r w:rsidRPr="004D7ABF">
        <w:rPr>
          <w:color w:val="000000" w:themeColor="text1"/>
          <w:spacing w:val="-5"/>
        </w:rPr>
        <w:t xml:space="preserve"> </w:t>
      </w:r>
      <w:r w:rsidRPr="004D7ABF">
        <w:rPr>
          <w:color w:val="000000" w:themeColor="text1"/>
        </w:rPr>
        <w:t>such</w:t>
      </w:r>
      <w:r w:rsidRPr="004D7ABF">
        <w:rPr>
          <w:color w:val="000000" w:themeColor="text1"/>
          <w:spacing w:val="-5"/>
        </w:rPr>
        <w:t xml:space="preserve"> </w:t>
      </w:r>
      <w:r w:rsidRPr="004D7ABF">
        <w:rPr>
          <w:color w:val="000000" w:themeColor="text1"/>
        </w:rPr>
        <w:t>investigation),</w:t>
      </w:r>
      <w:r w:rsidRPr="004D7ABF">
        <w:rPr>
          <w:color w:val="000000" w:themeColor="text1"/>
          <w:spacing w:val="-4"/>
        </w:rPr>
        <w:t xml:space="preserve"> </w:t>
      </w:r>
      <w:r w:rsidRPr="004D7ABF">
        <w:rPr>
          <w:color w:val="000000" w:themeColor="text1"/>
        </w:rPr>
        <w:t>and</w:t>
      </w:r>
      <w:r w:rsidRPr="004D7ABF">
        <w:rPr>
          <w:color w:val="000000" w:themeColor="text1"/>
          <w:spacing w:val="-3"/>
        </w:rPr>
        <w:t xml:space="preserve"> </w:t>
      </w:r>
      <w:r w:rsidRPr="004D7ABF">
        <w:rPr>
          <w:color w:val="000000" w:themeColor="text1"/>
        </w:rPr>
        <w:t>any</w:t>
      </w:r>
      <w:r w:rsidRPr="004D7ABF">
        <w:rPr>
          <w:color w:val="000000" w:themeColor="text1"/>
          <w:spacing w:val="-7"/>
        </w:rPr>
        <w:t xml:space="preserve"> </w:t>
      </w:r>
      <w:r w:rsidRPr="004D7ABF">
        <w:rPr>
          <w:color w:val="000000" w:themeColor="text1"/>
        </w:rPr>
        <w:t>legal</w:t>
      </w:r>
      <w:r w:rsidRPr="004D7ABF">
        <w:rPr>
          <w:color w:val="000000" w:themeColor="text1"/>
          <w:spacing w:val="-6"/>
        </w:rPr>
        <w:t xml:space="preserve"> </w:t>
      </w:r>
      <w:r w:rsidRPr="004D7ABF">
        <w:rPr>
          <w:color w:val="000000" w:themeColor="text1"/>
        </w:rPr>
        <w:t>costs</w:t>
      </w:r>
      <w:r w:rsidRPr="004D7ABF">
        <w:rPr>
          <w:color w:val="000000" w:themeColor="text1"/>
          <w:spacing w:val="-7"/>
        </w:rPr>
        <w:t xml:space="preserve"> </w:t>
      </w:r>
      <w:r w:rsidRPr="004D7ABF">
        <w:rPr>
          <w:color w:val="000000" w:themeColor="text1"/>
        </w:rPr>
        <w:t>and</w:t>
      </w:r>
      <w:r w:rsidRPr="004D7ABF">
        <w:rPr>
          <w:color w:val="000000" w:themeColor="text1"/>
          <w:spacing w:val="-38"/>
        </w:rPr>
        <w:t xml:space="preserve"> </w:t>
      </w:r>
      <w:r w:rsidRPr="004D7ABF">
        <w:rPr>
          <w:color w:val="000000" w:themeColor="text1"/>
        </w:rPr>
        <w:t>expenses.</w:t>
      </w:r>
    </w:p>
    <w:p w14:paraId="13496526" w14:textId="77777777" w:rsidR="00692BE0" w:rsidRPr="004D7ABF" w:rsidRDefault="00692BE0" w:rsidP="004D7ABF">
      <w:pPr>
        <w:pStyle w:val="BodyText"/>
        <w:kinsoku w:val="0"/>
        <w:overflowPunct w:val="0"/>
        <w:spacing w:before="240" w:after="120" w:line="360" w:lineRule="auto"/>
        <w:ind w:left="218" w:right="289"/>
        <w:jc w:val="both"/>
        <w:rPr>
          <w:color w:val="000000" w:themeColor="text1"/>
        </w:rPr>
      </w:pPr>
      <w:r w:rsidRPr="004D7ABF">
        <w:rPr>
          <w:color w:val="000000" w:themeColor="text1"/>
        </w:rPr>
        <w:t>“</w:t>
      </w:r>
      <w:r w:rsidRPr="004D7ABF">
        <w:rPr>
          <w:b/>
          <w:bCs/>
          <w:color w:val="000000" w:themeColor="text1"/>
        </w:rPr>
        <w:t>FOIA</w:t>
      </w:r>
      <w:r w:rsidRPr="004D7ABF">
        <w:rPr>
          <w:color w:val="000000" w:themeColor="text1"/>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01BA2F29" w14:textId="77777777" w:rsidR="00692BE0" w:rsidRPr="004D7ABF" w:rsidRDefault="00692BE0" w:rsidP="00F61128">
      <w:pPr>
        <w:pStyle w:val="BodyText"/>
        <w:kinsoku w:val="0"/>
        <w:overflowPunct w:val="0"/>
        <w:spacing w:before="240" w:after="120" w:line="360" w:lineRule="auto"/>
        <w:ind w:left="218" w:right="289"/>
        <w:jc w:val="both"/>
        <w:rPr>
          <w:color w:val="000000" w:themeColor="text1"/>
        </w:rPr>
      </w:pPr>
      <w:r w:rsidRPr="004D7ABF">
        <w:rPr>
          <w:b/>
          <w:bCs/>
          <w:color w:val="000000" w:themeColor="text1"/>
        </w:rPr>
        <w:t>“Force Majeure</w:t>
      </w:r>
      <w:r w:rsidRPr="004D7ABF">
        <w:rPr>
          <w:color w:val="000000" w:themeColor="text1"/>
        </w:rPr>
        <w:t>” means any circumstance not within a party’s reasonable control including, without limitation:</w:t>
      </w:r>
    </w:p>
    <w:p w14:paraId="5EAFEEE4"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acts of God, flood, drought, earthquake or other natural </w:t>
      </w:r>
      <w:proofErr w:type="gramStart"/>
      <w:r w:rsidRPr="00FF4E71">
        <w:rPr>
          <w:color w:val="000000"/>
          <w:sz w:val="22"/>
          <w:szCs w:val="22"/>
        </w:rPr>
        <w:t>disaster;</w:t>
      </w:r>
      <w:proofErr w:type="gramEnd"/>
    </w:p>
    <w:p w14:paraId="1E6C871C"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epidemic or </w:t>
      </w:r>
      <w:proofErr w:type="gramStart"/>
      <w:r w:rsidRPr="00FF4E71">
        <w:rPr>
          <w:color w:val="000000"/>
          <w:sz w:val="22"/>
          <w:szCs w:val="22"/>
        </w:rPr>
        <w:t>pandemic;</w:t>
      </w:r>
      <w:proofErr w:type="gramEnd"/>
    </w:p>
    <w:p w14:paraId="44880554"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terrorist attack, civil war, civil commotion or riots, war, threat of or preparation for war, armed conflict, imposition of sanctions, embargo, or breaking off of diplomatic </w:t>
      </w:r>
      <w:proofErr w:type="gramStart"/>
      <w:r w:rsidRPr="00FF4E71">
        <w:rPr>
          <w:color w:val="000000"/>
          <w:sz w:val="22"/>
          <w:szCs w:val="22"/>
        </w:rPr>
        <w:t>relations;</w:t>
      </w:r>
      <w:proofErr w:type="gramEnd"/>
    </w:p>
    <w:p w14:paraId="31413E49"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nuclear, chemical or biological contamination or sonic </w:t>
      </w:r>
      <w:proofErr w:type="gramStart"/>
      <w:r w:rsidRPr="00FF4E71">
        <w:rPr>
          <w:color w:val="000000"/>
          <w:sz w:val="22"/>
          <w:szCs w:val="22"/>
        </w:rPr>
        <w:t>boom;</w:t>
      </w:r>
      <w:proofErr w:type="gramEnd"/>
    </w:p>
    <w:p w14:paraId="2EFF3709"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any law or any action taken by a government or public authority, including without limitation imposing an export or import restriction, quota or prohibition, curfew, or failing to grant a necessary licence or </w:t>
      </w:r>
      <w:proofErr w:type="gramStart"/>
      <w:r w:rsidRPr="00FF4E71">
        <w:rPr>
          <w:color w:val="000000"/>
          <w:sz w:val="22"/>
          <w:szCs w:val="22"/>
        </w:rPr>
        <w:t>consent;</w:t>
      </w:r>
      <w:proofErr w:type="gramEnd"/>
    </w:p>
    <w:p w14:paraId="0FEF16CF"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collapse of buildings, fire, explosion or accident; and</w:t>
      </w:r>
    </w:p>
    <w:p w14:paraId="624AC210"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any labour or trade dispute, strikes, industrial action or lockouts (other than in each case by the party seeking to rely on this clause, or companies in the same group as that party</w:t>
      </w:r>
      <w:proofErr w:type="gramStart"/>
      <w:r w:rsidRPr="00FF4E71">
        <w:rPr>
          <w:color w:val="000000"/>
          <w:sz w:val="22"/>
          <w:szCs w:val="22"/>
        </w:rPr>
        <w:t>);</w:t>
      </w:r>
      <w:proofErr w:type="gramEnd"/>
    </w:p>
    <w:p w14:paraId="6903C8DC"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interruption or failure of utility service: and</w:t>
      </w:r>
    </w:p>
    <w:p w14:paraId="513D9316" w14:textId="77777777" w:rsidR="00692BE0" w:rsidRPr="00FF4E71" w:rsidRDefault="00692BE0" w:rsidP="00FF4E71">
      <w:pPr>
        <w:pStyle w:val="ListParagraph"/>
        <w:numPr>
          <w:ilvl w:val="3"/>
          <w:numId w:val="9"/>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malicious damage, breakdown of plant or machinery, storm or default of suppliers or subcontractors.</w:t>
      </w:r>
    </w:p>
    <w:p w14:paraId="424093CD" w14:textId="77777777" w:rsidR="00692BE0" w:rsidRPr="004D7ABF" w:rsidRDefault="00CC1996" w:rsidP="004D7ABF">
      <w:pPr>
        <w:pStyle w:val="BodyText"/>
        <w:kinsoku w:val="0"/>
        <w:overflowPunct w:val="0"/>
        <w:spacing w:before="240" w:after="120" w:line="360" w:lineRule="auto"/>
        <w:ind w:left="218"/>
        <w:jc w:val="both"/>
        <w:rPr>
          <w:color w:val="000000" w:themeColor="text1"/>
        </w:rPr>
      </w:pPr>
      <w:r w:rsidRPr="00CC1996">
        <w:rPr>
          <w:color w:val="000000"/>
        </w:rPr>
        <w:t>“</w:t>
      </w:r>
      <w:r w:rsidRPr="00CC1996">
        <w:rPr>
          <w:b/>
          <w:bCs/>
          <w:color w:val="000000"/>
        </w:rPr>
        <w:t>GDPR</w:t>
      </w:r>
      <w:r w:rsidRPr="00CC1996">
        <w:rPr>
          <w:color w:val="000000"/>
        </w:rPr>
        <w:t>” means the UK General Data Protection Regulation</w:t>
      </w:r>
      <w:r w:rsidR="00692BE0" w:rsidRPr="004D7ABF">
        <w:rPr>
          <w:color w:val="000000" w:themeColor="text1"/>
        </w:rPr>
        <w:t>.</w:t>
      </w:r>
    </w:p>
    <w:p w14:paraId="4272ED06" w14:textId="77777777" w:rsidR="00692BE0" w:rsidRPr="004D7ABF" w:rsidRDefault="00692BE0" w:rsidP="004D7ABF">
      <w:pPr>
        <w:pStyle w:val="BodyText"/>
        <w:kinsoku w:val="0"/>
        <w:overflowPunct w:val="0"/>
        <w:spacing w:before="240" w:after="120" w:line="360" w:lineRule="auto"/>
        <w:ind w:left="218" w:right="292"/>
        <w:jc w:val="both"/>
        <w:rPr>
          <w:color w:val="000000" w:themeColor="text1"/>
        </w:rPr>
      </w:pPr>
      <w:r w:rsidRPr="004D7ABF">
        <w:rPr>
          <w:color w:val="000000" w:themeColor="text1"/>
        </w:rPr>
        <w:lastRenderedPageBreak/>
        <w:t>“</w:t>
      </w:r>
      <w:r w:rsidRPr="004D7ABF">
        <w:rPr>
          <w:b/>
          <w:bCs/>
          <w:color w:val="000000" w:themeColor="text1"/>
        </w:rPr>
        <w:t>General Change in Law</w:t>
      </w:r>
      <w:r w:rsidRPr="004D7ABF">
        <w:rPr>
          <w:color w:val="000000" w:themeColor="text1"/>
        </w:rPr>
        <w:t>” means a Change in Law where the change is of a general legislative nature (including taxation or duties of any sort affecting the Supplier) or which affects or relates to a Comparable Supply.</w:t>
      </w:r>
    </w:p>
    <w:p w14:paraId="4DFBD8F1" w14:textId="77777777" w:rsidR="00692BE0" w:rsidRPr="004D7ABF" w:rsidRDefault="00692BE0" w:rsidP="004D7ABF">
      <w:pPr>
        <w:pStyle w:val="BodyText"/>
        <w:kinsoku w:val="0"/>
        <w:overflowPunct w:val="0"/>
        <w:spacing w:before="240" w:after="120" w:line="360" w:lineRule="auto"/>
        <w:ind w:left="218" w:right="290" w:hanging="1"/>
        <w:jc w:val="both"/>
        <w:rPr>
          <w:color w:val="000000" w:themeColor="text1"/>
        </w:rPr>
      </w:pPr>
      <w:r w:rsidRPr="004D7ABF">
        <w:rPr>
          <w:color w:val="000000" w:themeColor="text1"/>
        </w:rPr>
        <w:t>“</w:t>
      </w:r>
      <w:r w:rsidRPr="004D7ABF">
        <w:rPr>
          <w:b/>
          <w:bCs/>
          <w:color w:val="000000" w:themeColor="text1"/>
        </w:rPr>
        <w:t>Goods</w:t>
      </w:r>
      <w:r w:rsidRPr="004D7ABF">
        <w:rPr>
          <w:color w:val="000000" w:themeColor="text1"/>
        </w:rPr>
        <w:t>” means the goods (or any part of them) set out in the Order and detailed in the Specification.</w:t>
      </w:r>
    </w:p>
    <w:p w14:paraId="51BE869E" w14:textId="77777777" w:rsidR="00692BE0" w:rsidRDefault="00692BE0" w:rsidP="004D7ABF">
      <w:pPr>
        <w:pStyle w:val="BodyText"/>
        <w:kinsoku w:val="0"/>
        <w:overflowPunct w:val="0"/>
        <w:spacing w:before="240" w:after="120" w:line="360" w:lineRule="auto"/>
        <w:ind w:left="218" w:right="289"/>
        <w:jc w:val="both"/>
        <w:rPr>
          <w:color w:val="000000" w:themeColor="text1"/>
        </w:rPr>
      </w:pPr>
      <w:r w:rsidRPr="004D7ABF">
        <w:rPr>
          <w:color w:val="000000" w:themeColor="text1"/>
        </w:rPr>
        <w:t>“</w:t>
      </w:r>
      <w:r w:rsidRPr="004D7ABF">
        <w:rPr>
          <w:b/>
          <w:bCs/>
          <w:color w:val="000000" w:themeColor="text1"/>
        </w:rPr>
        <w:t>Information Security Plan</w:t>
      </w:r>
      <w:r w:rsidRPr="004D7ABF">
        <w:rPr>
          <w:color w:val="000000" w:themeColor="text1"/>
        </w:rPr>
        <w:t>” means the Supplier’s documented approach, controls and processes for ensuring the security of its services.</w:t>
      </w:r>
    </w:p>
    <w:p w14:paraId="153F38E9" w14:textId="77777777" w:rsidR="00FF4E71" w:rsidRPr="00FF4E71" w:rsidRDefault="00FF4E71" w:rsidP="00FF4E71">
      <w:pPr>
        <w:pStyle w:val="BodyText"/>
        <w:kinsoku w:val="0"/>
        <w:overflowPunct w:val="0"/>
        <w:spacing w:before="240" w:after="120" w:line="360" w:lineRule="auto"/>
        <w:ind w:left="218" w:right="289"/>
        <w:jc w:val="both"/>
        <w:rPr>
          <w:color w:val="000000"/>
        </w:rPr>
      </w:pPr>
      <w:r w:rsidRPr="00FF4E71">
        <w:rPr>
          <w:color w:val="000000"/>
        </w:rPr>
        <w:t>“</w:t>
      </w:r>
      <w:r w:rsidRPr="00FF4E71">
        <w:rPr>
          <w:b/>
          <w:bCs/>
          <w:color w:val="000000"/>
        </w:rPr>
        <w:t>Insolvency Event</w:t>
      </w:r>
      <w:r w:rsidRPr="00FF4E71">
        <w:rPr>
          <w:color w:val="000000"/>
        </w:rPr>
        <w:t>” means a Party is subject to an insolvency event if:</w:t>
      </w:r>
    </w:p>
    <w:p w14:paraId="3577107F"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850"/>
        <w:rPr>
          <w:color w:val="000000"/>
          <w:sz w:val="22"/>
          <w:szCs w:val="22"/>
        </w:rPr>
      </w:pPr>
      <w:r w:rsidRPr="00FF4E71">
        <w:rPr>
          <w:color w:val="000000"/>
          <w:sz w:val="22"/>
          <w:szCs w:val="22"/>
        </w:rPr>
        <w:t xml:space="preserve">it suspends, or threatens to suspend, payment of its debts or is unable to pay its debts as they fall due </w:t>
      </w:r>
      <w:r w:rsidRPr="00FF4E71">
        <w:rPr>
          <w:color w:val="000000" w:themeColor="text1"/>
          <w:sz w:val="22"/>
          <w:szCs w:val="22"/>
        </w:rPr>
        <w:t>or</w:t>
      </w:r>
      <w:r w:rsidRPr="00FF4E71">
        <w:rPr>
          <w:color w:val="000000"/>
          <w:sz w:val="22"/>
          <w:szCs w:val="22"/>
        </w:rPr>
        <w:t xml:space="preserve"> admits inability to pay its debts or (being a company or limited liability partnership) is deemed unable to pay its debts within the meaning of section 123 of the Insolvency Act 1986 (IA 1986) as if the words "it is proved to the satisfaction of the court" did not appear in sections 123(1)(e) or 123(2) of the IA 1986 OR (being an individual) is deemed either unable to pay its debts or as having no reasonable prospect of so doing, in either case, within the meaning of section 268 of the IA 1986, or (being a partnership) has any partner to whom any of the foregoing apply;</w:t>
      </w:r>
    </w:p>
    <w:p w14:paraId="33C0A769"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it commences negotiations with all or any class of its creditors with a view to rescheduling </w:t>
      </w:r>
      <w:r w:rsidRPr="00FF4E71">
        <w:rPr>
          <w:color w:val="000000" w:themeColor="text1"/>
          <w:sz w:val="22"/>
          <w:szCs w:val="22"/>
        </w:rPr>
        <w:t>any</w:t>
      </w:r>
      <w:r w:rsidRPr="00FF4E71">
        <w:rPr>
          <w:color w:val="000000"/>
          <w:sz w:val="22"/>
          <w:szCs w:val="22"/>
        </w:rPr>
        <w:t xml:space="preserve"> of its debts, or makes a proposal for or enters into any compromise or arrangement with any of its creditors other than (being a company) for the sole purpose of a scheme for a solvent amalgamation of that Party with one or more other companies or the solvent reconstruction of that Party;</w:t>
      </w:r>
    </w:p>
    <w:p w14:paraId="00E347BB"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it applies to court for, or obtains, a moratorium under Part A1 of the IA </w:t>
      </w:r>
      <w:proofErr w:type="gramStart"/>
      <w:r w:rsidRPr="00FF4E71">
        <w:rPr>
          <w:color w:val="000000"/>
          <w:sz w:val="22"/>
          <w:szCs w:val="22"/>
        </w:rPr>
        <w:t>1986;</w:t>
      </w:r>
      <w:proofErr w:type="gramEnd"/>
    </w:p>
    <w:p w14:paraId="2A438995"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a petition is filed, a notice is given, a resolution is passed, or an order is made, for or in connection with its winding up (being a company, limited liability partnership or partnership) other than for the sole purpose of a scheme for its solvent amalgamation with one or more other companies or its solvent </w:t>
      </w:r>
      <w:proofErr w:type="gramStart"/>
      <w:r w:rsidRPr="00FF4E71">
        <w:rPr>
          <w:color w:val="000000"/>
          <w:sz w:val="22"/>
          <w:szCs w:val="22"/>
        </w:rPr>
        <w:t>reconstruction;</w:t>
      </w:r>
      <w:proofErr w:type="gramEnd"/>
    </w:p>
    <w:p w14:paraId="7C01D8E4"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an application is made to court, or an order is made, for the appointment of an </w:t>
      </w:r>
      <w:r w:rsidRPr="00FF4E71">
        <w:rPr>
          <w:color w:val="000000"/>
          <w:sz w:val="22"/>
          <w:szCs w:val="22"/>
        </w:rPr>
        <w:lastRenderedPageBreak/>
        <w:t>administrator, or a notice of intention to appoint an administrator is given or an administrator is appointed over it (being a company, partnership or limited liability partnership</w:t>
      </w:r>
      <w:proofErr w:type="gramStart"/>
      <w:r w:rsidRPr="00FF4E71">
        <w:rPr>
          <w:color w:val="000000"/>
          <w:sz w:val="22"/>
          <w:szCs w:val="22"/>
        </w:rPr>
        <w:t>);</w:t>
      </w:r>
      <w:proofErr w:type="gramEnd"/>
    </w:p>
    <w:p w14:paraId="6DEA9E45"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the holder of a qualifying floating charge over its assets (being a company or limited liability </w:t>
      </w:r>
      <w:r w:rsidRPr="00FF4E71">
        <w:rPr>
          <w:color w:val="000000" w:themeColor="text1"/>
          <w:sz w:val="22"/>
          <w:szCs w:val="22"/>
        </w:rPr>
        <w:t>partnership</w:t>
      </w:r>
      <w:r w:rsidRPr="00FF4E71">
        <w:rPr>
          <w:color w:val="000000"/>
          <w:sz w:val="22"/>
          <w:szCs w:val="22"/>
        </w:rPr>
        <w:t xml:space="preserve">) has become entitled to appoint or has appointed an administrative </w:t>
      </w:r>
      <w:proofErr w:type="gramStart"/>
      <w:r w:rsidRPr="00FF4E71">
        <w:rPr>
          <w:color w:val="000000"/>
          <w:sz w:val="22"/>
          <w:szCs w:val="22"/>
        </w:rPr>
        <w:t>receiver;</w:t>
      </w:r>
      <w:proofErr w:type="gramEnd"/>
    </w:p>
    <w:p w14:paraId="5CC6B3D4"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a person becomes entitled to appoint a receiver over all or any of its assets or a receiver is appointed over all or any of its assets; or</w:t>
      </w:r>
    </w:p>
    <w:p w14:paraId="4DEDA21C"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being an individual, it is the subject of a bankruptcy petition, application or </w:t>
      </w:r>
      <w:proofErr w:type="gramStart"/>
      <w:r w:rsidRPr="00FF4E71">
        <w:rPr>
          <w:color w:val="000000"/>
          <w:sz w:val="22"/>
          <w:szCs w:val="22"/>
        </w:rPr>
        <w:t>order;</w:t>
      </w:r>
      <w:proofErr w:type="gramEnd"/>
    </w:p>
    <w:p w14:paraId="3070DAB3"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a creditor or encumbrancer of it attaches or takes possession of, or a distress, execution, sequestration or other such process is levied or enforced on or sued against, the whole or any part of its assets and such attachment or process is not discharged within ten (10) Working </w:t>
      </w:r>
      <w:proofErr w:type="gramStart"/>
      <w:r w:rsidRPr="00FF4E71">
        <w:rPr>
          <w:color w:val="000000"/>
          <w:sz w:val="22"/>
          <w:szCs w:val="22"/>
        </w:rPr>
        <w:t>Days;</w:t>
      </w:r>
      <w:proofErr w:type="gramEnd"/>
    </w:p>
    <w:p w14:paraId="7482C649"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sz w:val="22"/>
          <w:szCs w:val="22"/>
        </w:rPr>
      </w:pPr>
      <w:r w:rsidRPr="00FF4E71">
        <w:rPr>
          <w:color w:val="000000"/>
          <w:sz w:val="22"/>
          <w:szCs w:val="22"/>
        </w:rPr>
        <w:t xml:space="preserve">any event occurs, or proceeding is taken, with respect to it in any jurisdiction to which it is subject that has an effect equivalent or </w:t>
      </w:r>
      <w:proofErr w:type="gramStart"/>
      <w:r w:rsidRPr="00FF4E71">
        <w:rPr>
          <w:color w:val="000000"/>
          <w:sz w:val="22"/>
          <w:szCs w:val="22"/>
        </w:rPr>
        <w:t>similar to</w:t>
      </w:r>
      <w:proofErr w:type="gramEnd"/>
      <w:r w:rsidRPr="00FF4E71">
        <w:rPr>
          <w:color w:val="000000"/>
          <w:sz w:val="22"/>
          <w:szCs w:val="22"/>
        </w:rPr>
        <w:t xml:space="preserve"> any of the events mentioned in paragraphs (a) to (</w:t>
      </w:r>
      <w:proofErr w:type="spellStart"/>
      <w:r w:rsidRPr="00FF4E71">
        <w:rPr>
          <w:color w:val="000000"/>
          <w:sz w:val="22"/>
          <w:szCs w:val="22"/>
        </w:rPr>
        <w:t>i</w:t>
      </w:r>
      <w:proofErr w:type="spellEnd"/>
      <w:r w:rsidRPr="00FF4E71">
        <w:rPr>
          <w:color w:val="000000"/>
          <w:sz w:val="22"/>
          <w:szCs w:val="22"/>
        </w:rPr>
        <w:t>) above (inclusive); or</w:t>
      </w:r>
    </w:p>
    <w:p w14:paraId="57FDE6BD" w14:textId="77777777" w:rsidR="00FF4E71" w:rsidRPr="00FF4E71" w:rsidRDefault="00FF4E71" w:rsidP="00FF4E71">
      <w:pPr>
        <w:pStyle w:val="ListParagraph"/>
        <w:numPr>
          <w:ilvl w:val="3"/>
          <w:numId w:val="12"/>
        </w:numPr>
        <w:tabs>
          <w:tab w:val="left" w:pos="1701"/>
        </w:tabs>
        <w:kinsoku w:val="0"/>
        <w:overflowPunct w:val="0"/>
        <w:spacing w:before="240" w:after="120" w:line="360" w:lineRule="auto"/>
        <w:ind w:left="1701" w:right="454" w:hanging="708"/>
        <w:rPr>
          <w:color w:val="000000" w:themeColor="text1"/>
          <w:sz w:val="22"/>
          <w:szCs w:val="22"/>
        </w:rPr>
      </w:pPr>
      <w:r w:rsidRPr="00FF4E71">
        <w:rPr>
          <w:color w:val="000000"/>
          <w:sz w:val="22"/>
          <w:szCs w:val="22"/>
        </w:rPr>
        <w:t xml:space="preserve">it suspends or ceases, or threatens to suspend or cease, carrying on all or a substantial part of its </w:t>
      </w:r>
      <w:r w:rsidRPr="00FF4E71">
        <w:rPr>
          <w:color w:val="000000" w:themeColor="text1"/>
          <w:sz w:val="22"/>
          <w:szCs w:val="22"/>
        </w:rPr>
        <w:t>business</w:t>
      </w:r>
      <w:r w:rsidRPr="00FF4E71">
        <w:rPr>
          <w:color w:val="000000"/>
          <w:sz w:val="22"/>
          <w:szCs w:val="22"/>
        </w:rPr>
        <w:t>.</w:t>
      </w:r>
    </w:p>
    <w:p w14:paraId="4289C331" w14:textId="77777777" w:rsidR="00692BE0" w:rsidRPr="004D7ABF" w:rsidRDefault="00692BE0" w:rsidP="004D7ABF">
      <w:pPr>
        <w:pStyle w:val="BodyText"/>
        <w:kinsoku w:val="0"/>
        <w:overflowPunct w:val="0"/>
        <w:spacing w:before="240" w:after="120" w:line="360" w:lineRule="auto"/>
        <w:ind w:left="218" w:right="284"/>
        <w:jc w:val="both"/>
        <w:rPr>
          <w:color w:val="000000" w:themeColor="text1"/>
        </w:rPr>
      </w:pPr>
      <w:r w:rsidRPr="004D7ABF">
        <w:rPr>
          <w:color w:val="000000" w:themeColor="text1"/>
        </w:rPr>
        <w:t>“</w:t>
      </w:r>
      <w:r w:rsidRPr="004D7ABF">
        <w:rPr>
          <w:b/>
          <w:bCs/>
          <w:color w:val="000000" w:themeColor="text1"/>
        </w:rPr>
        <w:t>Intellectual Property Rights</w:t>
      </w:r>
      <w:r w:rsidRPr="004D7ABF">
        <w:rPr>
          <w:color w:val="000000" w:themeColor="text1"/>
        </w:rPr>
        <w:t xml:space="preserve">” means patents, utility models, rights to inventions, copyright and neighbouring and related rights, moral rights, </w:t>
      </w:r>
      <w:proofErr w:type="spellStart"/>
      <w:r w:rsidRPr="004D7ABF">
        <w:rPr>
          <w:color w:val="000000" w:themeColor="text1"/>
        </w:rPr>
        <w:t>trade marks</w:t>
      </w:r>
      <w:proofErr w:type="spellEnd"/>
      <w:r w:rsidRPr="004D7ABF">
        <w:rPr>
          <w:color w:val="000000" w:themeColor="text1"/>
        </w:rPr>
        <w:t xml:space="preserve"> and service marks, business names and domain names, rights in get-up and trade dress, goodwill and the right to sue for passing off or</w:t>
      </w:r>
      <w:r w:rsidRPr="004D7ABF">
        <w:rPr>
          <w:color w:val="000000" w:themeColor="text1"/>
          <w:spacing w:val="-6"/>
        </w:rPr>
        <w:t xml:space="preserve"> </w:t>
      </w:r>
      <w:r w:rsidRPr="004D7ABF">
        <w:rPr>
          <w:color w:val="000000" w:themeColor="text1"/>
        </w:rPr>
        <w:t>unfair</w:t>
      </w:r>
      <w:r w:rsidRPr="004D7ABF">
        <w:rPr>
          <w:color w:val="000000" w:themeColor="text1"/>
          <w:spacing w:val="-11"/>
        </w:rPr>
        <w:t xml:space="preserve"> </w:t>
      </w:r>
      <w:r w:rsidRPr="004D7ABF">
        <w:rPr>
          <w:color w:val="000000" w:themeColor="text1"/>
        </w:rPr>
        <w:t>competition,</w:t>
      </w:r>
      <w:r w:rsidRPr="004D7ABF">
        <w:rPr>
          <w:color w:val="000000" w:themeColor="text1"/>
          <w:spacing w:val="-13"/>
        </w:rPr>
        <w:t xml:space="preserve"> </w:t>
      </w:r>
      <w:r w:rsidRPr="004D7ABF">
        <w:rPr>
          <w:color w:val="000000" w:themeColor="text1"/>
        </w:rPr>
        <w:t>rights</w:t>
      </w:r>
      <w:r w:rsidRPr="004D7ABF">
        <w:rPr>
          <w:color w:val="000000" w:themeColor="text1"/>
          <w:spacing w:val="-11"/>
        </w:rPr>
        <w:t xml:space="preserve"> </w:t>
      </w:r>
      <w:r w:rsidRPr="004D7ABF">
        <w:rPr>
          <w:color w:val="000000" w:themeColor="text1"/>
        </w:rPr>
        <w:t>in</w:t>
      </w:r>
      <w:r w:rsidRPr="004D7ABF">
        <w:rPr>
          <w:color w:val="000000" w:themeColor="text1"/>
          <w:spacing w:val="-7"/>
        </w:rPr>
        <w:t xml:space="preserve"> </w:t>
      </w:r>
      <w:r w:rsidRPr="004D7ABF">
        <w:rPr>
          <w:color w:val="000000" w:themeColor="text1"/>
        </w:rPr>
        <w:t>designs,</w:t>
      </w:r>
      <w:r w:rsidRPr="004D7ABF">
        <w:rPr>
          <w:color w:val="000000" w:themeColor="text1"/>
          <w:spacing w:val="-13"/>
        </w:rPr>
        <w:t xml:space="preserve"> </w:t>
      </w:r>
      <w:r w:rsidRPr="004D7ABF">
        <w:rPr>
          <w:color w:val="000000" w:themeColor="text1"/>
        </w:rPr>
        <w:t>rights</w:t>
      </w:r>
      <w:r w:rsidRPr="004D7ABF">
        <w:rPr>
          <w:color w:val="000000" w:themeColor="text1"/>
          <w:spacing w:val="-11"/>
        </w:rPr>
        <w:t xml:space="preserve"> </w:t>
      </w:r>
      <w:r w:rsidRPr="004D7ABF">
        <w:rPr>
          <w:color w:val="000000" w:themeColor="text1"/>
        </w:rPr>
        <w:t>in</w:t>
      </w:r>
      <w:r w:rsidRPr="004D7ABF">
        <w:rPr>
          <w:color w:val="000000" w:themeColor="text1"/>
          <w:spacing w:val="-12"/>
        </w:rPr>
        <w:t xml:space="preserve"> </w:t>
      </w:r>
      <w:r w:rsidRPr="004D7ABF">
        <w:rPr>
          <w:color w:val="000000" w:themeColor="text1"/>
        </w:rPr>
        <w:t>computer</w:t>
      </w:r>
      <w:r w:rsidRPr="004D7ABF">
        <w:rPr>
          <w:color w:val="000000" w:themeColor="text1"/>
          <w:spacing w:val="-6"/>
        </w:rPr>
        <w:t xml:space="preserve"> </w:t>
      </w:r>
      <w:r w:rsidRPr="004D7ABF">
        <w:rPr>
          <w:color w:val="000000" w:themeColor="text1"/>
        </w:rPr>
        <w:t>software,</w:t>
      </w:r>
      <w:r w:rsidRPr="004D7ABF">
        <w:rPr>
          <w:color w:val="000000" w:themeColor="text1"/>
          <w:spacing w:val="-9"/>
        </w:rPr>
        <w:t xml:space="preserve"> </w:t>
      </w:r>
      <w:r w:rsidRPr="004D7ABF">
        <w:rPr>
          <w:color w:val="000000" w:themeColor="text1"/>
        </w:rPr>
        <w:t>database</w:t>
      </w:r>
      <w:r w:rsidRPr="004D7ABF">
        <w:rPr>
          <w:color w:val="000000" w:themeColor="text1"/>
          <w:spacing w:val="-12"/>
        </w:rPr>
        <w:t xml:space="preserve"> </w:t>
      </w:r>
      <w:r w:rsidRPr="004D7ABF">
        <w:rPr>
          <w:color w:val="000000" w:themeColor="text1"/>
        </w:rPr>
        <w:t>rights,</w:t>
      </w:r>
      <w:r w:rsidRPr="004D7ABF">
        <w:rPr>
          <w:color w:val="000000" w:themeColor="text1"/>
          <w:spacing w:val="-11"/>
        </w:rPr>
        <w:t xml:space="preserve"> </w:t>
      </w:r>
      <w:r w:rsidRPr="004D7ABF">
        <w:rPr>
          <w:color w:val="000000" w:themeColor="text1"/>
        </w:rPr>
        <w:t>rights</w:t>
      </w:r>
      <w:r w:rsidRPr="004D7ABF">
        <w:rPr>
          <w:color w:val="000000" w:themeColor="text1"/>
          <w:spacing w:val="-11"/>
        </w:rPr>
        <w:t xml:space="preserve"> </w:t>
      </w:r>
      <w:r w:rsidRPr="004D7ABF">
        <w:rPr>
          <w:color w:val="000000" w:themeColor="text1"/>
        </w:rPr>
        <w:t>to</w:t>
      </w:r>
      <w:r w:rsidRPr="004D7ABF">
        <w:rPr>
          <w:color w:val="000000" w:themeColor="text1"/>
          <w:spacing w:val="-12"/>
        </w:rPr>
        <w:t xml:space="preserve"> </w:t>
      </w:r>
      <w:r w:rsidRPr="004D7ABF">
        <w:rPr>
          <w:color w:val="000000" w:themeColor="text1"/>
        </w:rPr>
        <w:t>use, and</w:t>
      </w:r>
      <w:r w:rsidRPr="004D7ABF">
        <w:rPr>
          <w:color w:val="000000" w:themeColor="text1"/>
          <w:spacing w:val="-6"/>
        </w:rPr>
        <w:t xml:space="preserve"> </w:t>
      </w:r>
      <w:r w:rsidRPr="004D7ABF">
        <w:rPr>
          <w:color w:val="000000" w:themeColor="text1"/>
        </w:rPr>
        <w:t>protect</w:t>
      </w:r>
      <w:r w:rsidRPr="004D7ABF">
        <w:rPr>
          <w:color w:val="000000" w:themeColor="text1"/>
          <w:spacing w:val="-12"/>
        </w:rPr>
        <w:t xml:space="preserve"> </w:t>
      </w:r>
      <w:r w:rsidRPr="004D7ABF">
        <w:rPr>
          <w:color w:val="000000" w:themeColor="text1"/>
        </w:rPr>
        <w:t>the</w:t>
      </w:r>
      <w:r w:rsidRPr="004D7ABF">
        <w:rPr>
          <w:color w:val="000000" w:themeColor="text1"/>
          <w:spacing w:val="-12"/>
        </w:rPr>
        <w:t xml:space="preserve"> </w:t>
      </w:r>
      <w:r w:rsidRPr="004D7ABF">
        <w:rPr>
          <w:color w:val="000000" w:themeColor="text1"/>
        </w:rPr>
        <w:t>confidentiality</w:t>
      </w:r>
      <w:r w:rsidRPr="004D7ABF">
        <w:rPr>
          <w:color w:val="000000" w:themeColor="text1"/>
          <w:spacing w:val="-11"/>
        </w:rPr>
        <w:t xml:space="preserve"> </w:t>
      </w:r>
      <w:r w:rsidRPr="004D7ABF">
        <w:rPr>
          <w:color w:val="000000" w:themeColor="text1"/>
        </w:rPr>
        <w:t>of,</w:t>
      </w:r>
      <w:r w:rsidRPr="004D7ABF">
        <w:rPr>
          <w:color w:val="000000" w:themeColor="text1"/>
          <w:spacing w:val="-7"/>
        </w:rPr>
        <w:t xml:space="preserve"> </w:t>
      </w:r>
      <w:r w:rsidRPr="004D7ABF">
        <w:rPr>
          <w:color w:val="000000" w:themeColor="text1"/>
        </w:rPr>
        <w:t>confidential</w:t>
      </w:r>
      <w:r w:rsidRPr="004D7ABF">
        <w:rPr>
          <w:color w:val="000000" w:themeColor="text1"/>
          <w:spacing w:val="-8"/>
        </w:rPr>
        <w:t xml:space="preserve"> </w:t>
      </w:r>
      <w:r w:rsidRPr="004D7ABF">
        <w:rPr>
          <w:color w:val="000000" w:themeColor="text1"/>
        </w:rPr>
        <w:t>information</w:t>
      </w:r>
      <w:r w:rsidRPr="004D7ABF">
        <w:rPr>
          <w:color w:val="000000" w:themeColor="text1"/>
          <w:spacing w:val="-13"/>
        </w:rPr>
        <w:t xml:space="preserve"> </w:t>
      </w:r>
      <w:r w:rsidRPr="004D7ABF">
        <w:rPr>
          <w:color w:val="000000" w:themeColor="text1"/>
        </w:rPr>
        <w:t>(including</w:t>
      </w:r>
      <w:r w:rsidRPr="004D7ABF">
        <w:rPr>
          <w:color w:val="000000" w:themeColor="text1"/>
          <w:spacing w:val="-12"/>
        </w:rPr>
        <w:t xml:space="preserve"> </w:t>
      </w:r>
      <w:r w:rsidRPr="004D7ABF">
        <w:rPr>
          <w:color w:val="000000" w:themeColor="text1"/>
        </w:rPr>
        <w:t>know-how</w:t>
      </w:r>
      <w:r w:rsidRPr="004D7ABF">
        <w:rPr>
          <w:color w:val="000000" w:themeColor="text1"/>
          <w:spacing w:val="-15"/>
        </w:rPr>
        <w:t xml:space="preserve"> </w:t>
      </w:r>
      <w:r w:rsidRPr="004D7ABF">
        <w:rPr>
          <w:color w:val="000000" w:themeColor="text1"/>
        </w:rPr>
        <w:t>and</w:t>
      </w:r>
      <w:r w:rsidRPr="004D7ABF">
        <w:rPr>
          <w:color w:val="000000" w:themeColor="text1"/>
          <w:spacing w:val="-6"/>
        </w:rPr>
        <w:t xml:space="preserve"> </w:t>
      </w:r>
      <w:r w:rsidRPr="004D7ABF">
        <w:rPr>
          <w:color w:val="000000" w:themeColor="text1"/>
        </w:rPr>
        <w:t>trade</w:t>
      </w:r>
      <w:r w:rsidRPr="004D7ABF">
        <w:rPr>
          <w:color w:val="000000" w:themeColor="text1"/>
          <w:spacing w:val="-12"/>
        </w:rPr>
        <w:t xml:space="preserve"> </w:t>
      </w:r>
      <w:r w:rsidRPr="004D7ABF">
        <w:rPr>
          <w:color w:val="000000" w:themeColor="text1"/>
        </w:rPr>
        <w:t>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w:t>
      </w:r>
      <w:r w:rsidRPr="004D7ABF">
        <w:rPr>
          <w:color w:val="000000" w:themeColor="text1"/>
          <w:spacing w:val="-50"/>
        </w:rPr>
        <w:t xml:space="preserve"> </w:t>
      </w:r>
      <w:r w:rsidRPr="004D7ABF">
        <w:rPr>
          <w:color w:val="000000" w:themeColor="text1"/>
        </w:rPr>
        <w:t>world.</w:t>
      </w:r>
    </w:p>
    <w:p w14:paraId="3A12032C" w14:textId="77777777" w:rsidR="00070DD5" w:rsidRDefault="00692BE0" w:rsidP="004D7ABF">
      <w:pPr>
        <w:pStyle w:val="BodyText"/>
        <w:kinsoku w:val="0"/>
        <w:overflowPunct w:val="0"/>
        <w:spacing w:before="240" w:after="120" w:line="360" w:lineRule="auto"/>
        <w:ind w:left="218" w:right="288"/>
        <w:jc w:val="both"/>
        <w:rPr>
          <w:color w:val="000000" w:themeColor="text1"/>
        </w:rPr>
      </w:pPr>
      <w:r w:rsidRPr="004D7ABF">
        <w:rPr>
          <w:color w:val="000000" w:themeColor="text1"/>
        </w:rPr>
        <w:t>“</w:t>
      </w:r>
      <w:r w:rsidRPr="004D7ABF">
        <w:rPr>
          <w:b/>
          <w:bCs/>
          <w:color w:val="000000" w:themeColor="text1"/>
        </w:rPr>
        <w:t>KPI</w:t>
      </w:r>
      <w:r w:rsidRPr="004D7ABF">
        <w:rPr>
          <w:color w:val="000000" w:themeColor="text1"/>
        </w:rPr>
        <w:t>”</w:t>
      </w:r>
      <w:r w:rsidRPr="004D7ABF">
        <w:rPr>
          <w:color w:val="000000" w:themeColor="text1"/>
          <w:spacing w:val="-12"/>
        </w:rPr>
        <w:t xml:space="preserve"> </w:t>
      </w:r>
      <w:r w:rsidRPr="004D7ABF">
        <w:rPr>
          <w:color w:val="000000" w:themeColor="text1"/>
        </w:rPr>
        <w:t>means</w:t>
      </w:r>
      <w:r w:rsidRPr="004D7ABF">
        <w:rPr>
          <w:color w:val="000000" w:themeColor="text1"/>
          <w:spacing w:val="-12"/>
        </w:rPr>
        <w:t xml:space="preserve"> </w:t>
      </w:r>
      <w:r w:rsidRPr="004D7ABF">
        <w:rPr>
          <w:color w:val="000000" w:themeColor="text1"/>
        </w:rPr>
        <w:t>the</w:t>
      </w:r>
      <w:r w:rsidRPr="004D7ABF">
        <w:rPr>
          <w:color w:val="000000" w:themeColor="text1"/>
          <w:spacing w:val="-14"/>
        </w:rPr>
        <w:t xml:space="preserve"> </w:t>
      </w:r>
      <w:r w:rsidRPr="004D7ABF">
        <w:rPr>
          <w:color w:val="000000" w:themeColor="text1"/>
        </w:rPr>
        <w:t>key</w:t>
      </w:r>
      <w:r w:rsidRPr="004D7ABF">
        <w:rPr>
          <w:color w:val="000000" w:themeColor="text1"/>
          <w:spacing w:val="-12"/>
        </w:rPr>
        <w:t xml:space="preserve"> </w:t>
      </w:r>
      <w:r w:rsidRPr="004D7ABF">
        <w:rPr>
          <w:color w:val="000000" w:themeColor="text1"/>
        </w:rPr>
        <w:t>performance</w:t>
      </w:r>
      <w:r w:rsidRPr="004D7ABF">
        <w:rPr>
          <w:color w:val="000000" w:themeColor="text1"/>
          <w:spacing w:val="-11"/>
        </w:rPr>
        <w:t xml:space="preserve"> </w:t>
      </w:r>
      <w:r w:rsidRPr="004D7ABF">
        <w:rPr>
          <w:color w:val="000000" w:themeColor="text1"/>
        </w:rPr>
        <w:t>indicators</w:t>
      </w:r>
      <w:r w:rsidRPr="004D7ABF">
        <w:rPr>
          <w:color w:val="000000" w:themeColor="text1"/>
          <w:spacing w:val="-10"/>
        </w:rPr>
        <w:t xml:space="preserve"> </w:t>
      </w:r>
      <w:r w:rsidRPr="004D7ABF">
        <w:rPr>
          <w:color w:val="000000" w:themeColor="text1"/>
        </w:rPr>
        <w:t>as</w:t>
      </w:r>
      <w:r w:rsidRPr="004D7ABF">
        <w:rPr>
          <w:color w:val="000000" w:themeColor="text1"/>
          <w:spacing w:val="-13"/>
        </w:rPr>
        <w:t xml:space="preserve"> </w:t>
      </w:r>
      <w:r w:rsidRPr="004D7ABF">
        <w:rPr>
          <w:color w:val="000000" w:themeColor="text1"/>
        </w:rPr>
        <w:t>set</w:t>
      </w:r>
      <w:r w:rsidRPr="004D7ABF">
        <w:rPr>
          <w:color w:val="000000" w:themeColor="text1"/>
          <w:spacing w:val="-9"/>
        </w:rPr>
        <w:t xml:space="preserve"> </w:t>
      </w:r>
      <w:r w:rsidRPr="004D7ABF">
        <w:rPr>
          <w:color w:val="000000" w:themeColor="text1"/>
        </w:rPr>
        <w:t>out</w:t>
      </w:r>
      <w:r w:rsidRPr="004D7ABF">
        <w:rPr>
          <w:color w:val="000000" w:themeColor="text1"/>
          <w:spacing w:val="-10"/>
        </w:rPr>
        <w:t xml:space="preserve"> </w:t>
      </w:r>
      <w:r w:rsidRPr="004D7ABF">
        <w:rPr>
          <w:color w:val="000000" w:themeColor="text1"/>
        </w:rPr>
        <w:t>in</w:t>
      </w:r>
      <w:r w:rsidRPr="004D7ABF">
        <w:rPr>
          <w:color w:val="000000" w:themeColor="text1"/>
          <w:spacing w:val="-10"/>
        </w:rPr>
        <w:t xml:space="preserve"> </w:t>
      </w:r>
      <w:r w:rsidRPr="004D7ABF">
        <w:rPr>
          <w:color w:val="000000" w:themeColor="text1"/>
        </w:rPr>
        <w:t>Schedule</w:t>
      </w:r>
      <w:r w:rsidRPr="004D7ABF">
        <w:rPr>
          <w:color w:val="000000" w:themeColor="text1"/>
          <w:spacing w:val="-11"/>
        </w:rPr>
        <w:t xml:space="preserve"> </w:t>
      </w:r>
      <w:r w:rsidRPr="004D7ABF">
        <w:rPr>
          <w:color w:val="000000" w:themeColor="text1"/>
        </w:rPr>
        <w:t>1</w:t>
      </w:r>
      <w:r w:rsidRPr="004D7ABF">
        <w:rPr>
          <w:color w:val="000000" w:themeColor="text1"/>
          <w:spacing w:val="-10"/>
        </w:rPr>
        <w:t xml:space="preserve"> </w:t>
      </w:r>
      <w:r w:rsidRPr="004D7ABF">
        <w:rPr>
          <w:color w:val="000000" w:themeColor="text1"/>
        </w:rPr>
        <w:t>(Specification).</w:t>
      </w:r>
    </w:p>
    <w:p w14:paraId="601076B0" w14:textId="1D397D62" w:rsidR="00692BE0" w:rsidRPr="004D7ABF" w:rsidRDefault="00692BE0" w:rsidP="004D7ABF">
      <w:pPr>
        <w:pStyle w:val="BodyText"/>
        <w:kinsoku w:val="0"/>
        <w:overflowPunct w:val="0"/>
        <w:spacing w:before="240" w:after="120" w:line="360" w:lineRule="auto"/>
        <w:ind w:left="218" w:right="288"/>
        <w:jc w:val="both"/>
        <w:rPr>
          <w:color w:val="000000" w:themeColor="text1"/>
        </w:rPr>
      </w:pPr>
      <w:r w:rsidRPr="004D7ABF">
        <w:rPr>
          <w:color w:val="000000" w:themeColor="text1"/>
        </w:rPr>
        <w:t>“</w:t>
      </w:r>
      <w:r w:rsidRPr="004D7ABF">
        <w:rPr>
          <w:b/>
          <w:bCs/>
          <w:color w:val="000000" w:themeColor="text1"/>
        </w:rPr>
        <w:t>Mandatory Policies</w:t>
      </w:r>
      <w:r w:rsidRPr="004D7ABF">
        <w:rPr>
          <w:color w:val="000000" w:themeColor="text1"/>
        </w:rPr>
        <w:t xml:space="preserve">” means the University’s policies </w:t>
      </w:r>
      <w:r w:rsidR="00E8759E">
        <w:rPr>
          <w:color w:val="000000" w:themeColor="text1"/>
        </w:rPr>
        <w:t xml:space="preserve">available on the University's website or as </w:t>
      </w:r>
      <w:r w:rsidR="00E8759E">
        <w:rPr>
          <w:color w:val="000000" w:themeColor="text1"/>
        </w:rPr>
        <w:lastRenderedPageBreak/>
        <w:t xml:space="preserve">communicated to the Supplier. </w:t>
      </w:r>
    </w:p>
    <w:p w14:paraId="72A6379E" w14:textId="77777777" w:rsidR="00692BE0"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Order</w:t>
      </w:r>
      <w:r w:rsidRPr="004D7ABF">
        <w:rPr>
          <w:color w:val="000000" w:themeColor="text1"/>
        </w:rPr>
        <w:t>” means the University’s order for the supply of Goods and/or Services, as set out in the</w:t>
      </w:r>
      <w:r w:rsidR="009F04E6" w:rsidRPr="004D7ABF">
        <w:rPr>
          <w:color w:val="000000" w:themeColor="text1"/>
        </w:rPr>
        <w:t xml:space="preserve"> </w:t>
      </w:r>
      <w:r w:rsidRPr="004D7ABF">
        <w:rPr>
          <w:color w:val="000000" w:themeColor="text1"/>
        </w:rPr>
        <w:t>Order Form.</w:t>
      </w:r>
    </w:p>
    <w:p w14:paraId="6DB0A800" w14:textId="77777777" w:rsidR="0009082A" w:rsidRDefault="0009082A" w:rsidP="004D7ABF">
      <w:pPr>
        <w:pStyle w:val="BodyText"/>
        <w:kinsoku w:val="0"/>
        <w:overflowPunct w:val="0"/>
        <w:spacing w:before="240" w:after="120" w:line="360" w:lineRule="auto"/>
        <w:ind w:left="218"/>
        <w:jc w:val="both"/>
        <w:rPr>
          <w:color w:val="000000" w:themeColor="text1"/>
        </w:rPr>
      </w:pPr>
      <w:r w:rsidRPr="00426A86">
        <w:rPr>
          <w:color w:val="000000" w:themeColor="text1"/>
        </w:rPr>
        <w:t>“</w:t>
      </w:r>
      <w:r w:rsidRPr="00426A86">
        <w:rPr>
          <w:b/>
          <w:bCs/>
          <w:color w:val="000000" w:themeColor="text1"/>
        </w:rPr>
        <w:t>Order Form</w:t>
      </w:r>
      <w:r w:rsidRPr="00426A86">
        <w:rPr>
          <w:color w:val="000000" w:themeColor="text1"/>
        </w:rPr>
        <w:t xml:space="preserve">” means </w:t>
      </w:r>
      <w:r w:rsidR="00426A86" w:rsidRPr="00426A86">
        <w:rPr>
          <w:color w:val="000000"/>
        </w:rPr>
        <w:t>the University’s completed form setting out the details of its Order.</w:t>
      </w:r>
    </w:p>
    <w:p w14:paraId="2D29EEBA" w14:textId="77777777" w:rsidR="00692BE0"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Permitted Recipients</w:t>
      </w:r>
      <w:r w:rsidRPr="004D7ABF">
        <w:rPr>
          <w:color w:val="000000" w:themeColor="text1"/>
        </w:rPr>
        <w:t>” means the parties to this agreement, the employees of each party, any third parties engaged to perform obligations in connection with this agreement.</w:t>
      </w:r>
    </w:p>
    <w:p w14:paraId="3CB8309C" w14:textId="77777777" w:rsidR="001A0770" w:rsidRPr="001A0770" w:rsidRDefault="001A0770" w:rsidP="001A0770">
      <w:pPr>
        <w:pStyle w:val="BodyText"/>
        <w:kinsoku w:val="0"/>
        <w:overflowPunct w:val="0"/>
        <w:spacing w:before="240" w:after="120" w:line="360" w:lineRule="auto"/>
        <w:ind w:left="218"/>
        <w:jc w:val="both"/>
        <w:rPr>
          <w:color w:val="000000"/>
        </w:rPr>
      </w:pPr>
      <w:r w:rsidRPr="00426A86">
        <w:rPr>
          <w:color w:val="000000"/>
        </w:rPr>
        <w:t>“</w:t>
      </w:r>
      <w:r w:rsidRPr="00426A86">
        <w:rPr>
          <w:b/>
          <w:bCs/>
          <w:color w:val="000000"/>
        </w:rPr>
        <w:t>Personal Data</w:t>
      </w:r>
      <w:r w:rsidRPr="00426A86">
        <w:rPr>
          <w:color w:val="000000"/>
        </w:rPr>
        <w:t xml:space="preserve">” means </w:t>
      </w:r>
      <w:r w:rsidR="00426A86" w:rsidRPr="00426A86">
        <w:rPr>
          <w:color w:val="000000"/>
        </w:rPr>
        <w:t>as set out in the Data Protection Legislation.</w:t>
      </w:r>
    </w:p>
    <w:p w14:paraId="012D9EC0"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Prohibited Act</w:t>
      </w:r>
      <w:r w:rsidRPr="004D7ABF">
        <w:rPr>
          <w:color w:val="000000" w:themeColor="text1"/>
        </w:rPr>
        <w:t>” the following constitute Prohibited Acts:</w:t>
      </w:r>
    </w:p>
    <w:p w14:paraId="4E2FE991" w14:textId="77777777" w:rsidR="00692BE0" w:rsidRPr="004D7ABF" w:rsidRDefault="00692BE0" w:rsidP="00FF4E71">
      <w:pPr>
        <w:pStyle w:val="ListParagraph"/>
        <w:numPr>
          <w:ilvl w:val="3"/>
          <w:numId w:val="11"/>
        </w:numPr>
        <w:tabs>
          <w:tab w:val="left" w:pos="1637"/>
        </w:tabs>
        <w:kinsoku w:val="0"/>
        <w:overflowPunct w:val="0"/>
        <w:spacing w:before="240" w:after="120" w:line="360" w:lineRule="auto"/>
        <w:ind w:right="287"/>
        <w:rPr>
          <w:color w:val="000000" w:themeColor="text1"/>
          <w:sz w:val="22"/>
          <w:szCs w:val="22"/>
        </w:rPr>
      </w:pP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directly</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7"/>
          <w:sz w:val="22"/>
          <w:szCs w:val="22"/>
        </w:rPr>
        <w:t xml:space="preserve"> </w:t>
      </w:r>
      <w:r w:rsidRPr="004D7ABF">
        <w:rPr>
          <w:color w:val="000000" w:themeColor="text1"/>
          <w:sz w:val="22"/>
          <w:szCs w:val="22"/>
        </w:rPr>
        <w:t>indirectly</w:t>
      </w:r>
      <w:r w:rsidRPr="004D7ABF">
        <w:rPr>
          <w:color w:val="000000" w:themeColor="text1"/>
          <w:spacing w:val="-8"/>
          <w:sz w:val="22"/>
          <w:szCs w:val="22"/>
        </w:rPr>
        <w:t xml:space="preserve"> </w:t>
      </w:r>
      <w:r w:rsidRPr="004D7ABF">
        <w:rPr>
          <w:color w:val="000000" w:themeColor="text1"/>
          <w:sz w:val="22"/>
          <w:szCs w:val="22"/>
        </w:rPr>
        <w:t>offer,</w:t>
      </w:r>
      <w:r w:rsidRPr="004D7ABF">
        <w:rPr>
          <w:color w:val="000000" w:themeColor="text1"/>
          <w:spacing w:val="-2"/>
          <w:sz w:val="22"/>
          <w:szCs w:val="22"/>
        </w:rPr>
        <w:t xml:space="preserve"> </w:t>
      </w:r>
      <w:r w:rsidRPr="004D7ABF">
        <w:rPr>
          <w:color w:val="000000" w:themeColor="text1"/>
          <w:sz w:val="22"/>
          <w:szCs w:val="22"/>
        </w:rPr>
        <w:t>promise</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give</w:t>
      </w:r>
      <w:r w:rsidRPr="004D7ABF">
        <w:rPr>
          <w:color w:val="000000" w:themeColor="text1"/>
          <w:spacing w:val="-5"/>
          <w:sz w:val="22"/>
          <w:szCs w:val="22"/>
        </w:rPr>
        <w:t xml:space="preserve"> </w:t>
      </w:r>
      <w:r w:rsidRPr="004D7ABF">
        <w:rPr>
          <w:color w:val="000000" w:themeColor="text1"/>
          <w:sz w:val="22"/>
          <w:szCs w:val="22"/>
        </w:rPr>
        <w:t>any</w:t>
      </w:r>
      <w:r w:rsidRPr="004D7ABF">
        <w:rPr>
          <w:color w:val="000000" w:themeColor="text1"/>
          <w:spacing w:val="-7"/>
          <w:sz w:val="22"/>
          <w:szCs w:val="22"/>
        </w:rPr>
        <w:t xml:space="preserve"> </w:t>
      </w:r>
      <w:r w:rsidRPr="004D7ABF">
        <w:rPr>
          <w:color w:val="000000" w:themeColor="text1"/>
          <w:sz w:val="22"/>
          <w:szCs w:val="22"/>
        </w:rPr>
        <w:t>person</w:t>
      </w:r>
      <w:r w:rsidRPr="004D7ABF">
        <w:rPr>
          <w:color w:val="000000" w:themeColor="text1"/>
          <w:spacing w:val="-5"/>
          <w:sz w:val="22"/>
          <w:szCs w:val="22"/>
        </w:rPr>
        <w:t xml:space="preserve"> </w:t>
      </w:r>
      <w:r w:rsidRPr="004D7ABF">
        <w:rPr>
          <w:color w:val="000000" w:themeColor="text1"/>
          <w:sz w:val="22"/>
          <w:szCs w:val="22"/>
        </w:rPr>
        <w:t>working</w:t>
      </w:r>
      <w:r w:rsidRPr="004D7ABF">
        <w:rPr>
          <w:color w:val="000000" w:themeColor="text1"/>
          <w:spacing w:val="-11"/>
          <w:sz w:val="22"/>
          <w:szCs w:val="22"/>
        </w:rPr>
        <w:t xml:space="preserve"> </w:t>
      </w:r>
      <w:r w:rsidRPr="004D7ABF">
        <w:rPr>
          <w:color w:val="000000" w:themeColor="text1"/>
          <w:sz w:val="22"/>
          <w:szCs w:val="22"/>
        </w:rPr>
        <w:t>for</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7"/>
          <w:sz w:val="22"/>
          <w:szCs w:val="22"/>
        </w:rPr>
        <w:t xml:space="preserve"> </w:t>
      </w:r>
      <w:r w:rsidRPr="004D7ABF">
        <w:rPr>
          <w:color w:val="000000" w:themeColor="text1"/>
          <w:sz w:val="22"/>
          <w:szCs w:val="22"/>
        </w:rPr>
        <w:t>engaged</w:t>
      </w:r>
      <w:r w:rsidRPr="004D7ABF">
        <w:rPr>
          <w:color w:val="000000" w:themeColor="text1"/>
          <w:spacing w:val="-9"/>
          <w:sz w:val="22"/>
          <w:szCs w:val="22"/>
        </w:rPr>
        <w:t xml:space="preserve"> </w:t>
      </w:r>
      <w:r w:rsidRPr="004D7ABF">
        <w:rPr>
          <w:color w:val="000000" w:themeColor="text1"/>
          <w:sz w:val="22"/>
          <w:szCs w:val="22"/>
        </w:rPr>
        <w:t>by the University a financial or other advantage</w:t>
      </w:r>
      <w:r w:rsidRPr="004D7ABF">
        <w:rPr>
          <w:color w:val="000000" w:themeColor="text1"/>
          <w:spacing w:val="-37"/>
          <w:sz w:val="22"/>
          <w:szCs w:val="22"/>
        </w:rPr>
        <w:t xml:space="preserve"> </w:t>
      </w:r>
      <w:r w:rsidRPr="004D7ABF">
        <w:rPr>
          <w:color w:val="000000" w:themeColor="text1"/>
          <w:sz w:val="22"/>
          <w:szCs w:val="22"/>
        </w:rPr>
        <w:t>to:</w:t>
      </w:r>
    </w:p>
    <w:p w14:paraId="1F2033E6" w14:textId="77777777" w:rsidR="00692BE0" w:rsidRPr="004D7ABF" w:rsidRDefault="00692BE0" w:rsidP="001E13D3">
      <w:pPr>
        <w:pStyle w:val="ListParagraph"/>
        <w:numPr>
          <w:ilvl w:val="4"/>
          <w:numId w:val="11"/>
        </w:numPr>
        <w:tabs>
          <w:tab w:val="left" w:pos="2127"/>
        </w:tabs>
        <w:kinsoku w:val="0"/>
        <w:overflowPunct w:val="0"/>
        <w:spacing w:before="240" w:after="120" w:line="360" w:lineRule="auto"/>
        <w:ind w:left="2127" w:right="334" w:hanging="479"/>
        <w:rPr>
          <w:color w:val="000000" w:themeColor="text1"/>
          <w:sz w:val="22"/>
          <w:szCs w:val="22"/>
        </w:rPr>
      </w:pPr>
      <w:r w:rsidRPr="004D7ABF">
        <w:rPr>
          <w:color w:val="000000" w:themeColor="text1"/>
          <w:sz w:val="22"/>
          <w:szCs w:val="22"/>
        </w:rPr>
        <w:t>induce</w:t>
      </w:r>
      <w:r w:rsidRPr="004D7ABF">
        <w:rPr>
          <w:color w:val="000000" w:themeColor="text1"/>
          <w:spacing w:val="-4"/>
          <w:sz w:val="22"/>
          <w:szCs w:val="22"/>
        </w:rPr>
        <w:t xml:space="preserve"> </w:t>
      </w:r>
      <w:r w:rsidRPr="004D7ABF">
        <w:rPr>
          <w:color w:val="000000" w:themeColor="text1"/>
          <w:sz w:val="22"/>
          <w:szCs w:val="22"/>
        </w:rPr>
        <w:t>that</w:t>
      </w:r>
      <w:r w:rsidRPr="004D7ABF">
        <w:rPr>
          <w:color w:val="000000" w:themeColor="text1"/>
          <w:spacing w:val="-4"/>
          <w:sz w:val="22"/>
          <w:szCs w:val="22"/>
        </w:rPr>
        <w:t xml:space="preserve"> </w:t>
      </w:r>
      <w:r w:rsidRPr="004D7ABF">
        <w:rPr>
          <w:color w:val="000000" w:themeColor="text1"/>
          <w:sz w:val="22"/>
          <w:szCs w:val="22"/>
        </w:rPr>
        <w:t>person</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3"/>
          <w:sz w:val="22"/>
          <w:szCs w:val="22"/>
        </w:rPr>
        <w:t xml:space="preserve"> </w:t>
      </w:r>
      <w:r w:rsidRPr="004D7ABF">
        <w:rPr>
          <w:color w:val="000000" w:themeColor="text1"/>
          <w:sz w:val="22"/>
          <w:szCs w:val="22"/>
        </w:rPr>
        <w:t>perform improperly</w:t>
      </w:r>
      <w:r w:rsidRPr="004D7ABF">
        <w:rPr>
          <w:color w:val="000000" w:themeColor="text1"/>
          <w:spacing w:val="-7"/>
          <w:sz w:val="22"/>
          <w:szCs w:val="22"/>
        </w:rPr>
        <w:t xml:space="preserve"> </w:t>
      </w:r>
      <w:r w:rsidRPr="004D7ABF">
        <w:rPr>
          <w:color w:val="000000" w:themeColor="text1"/>
          <w:sz w:val="22"/>
          <w:szCs w:val="22"/>
        </w:rPr>
        <w:t>a</w:t>
      </w:r>
      <w:r w:rsidRPr="004D7ABF">
        <w:rPr>
          <w:color w:val="000000" w:themeColor="text1"/>
          <w:spacing w:val="-5"/>
          <w:sz w:val="22"/>
          <w:szCs w:val="22"/>
        </w:rPr>
        <w:t xml:space="preserve"> </w:t>
      </w:r>
      <w:r w:rsidRPr="004D7ABF">
        <w:rPr>
          <w:color w:val="000000" w:themeColor="text1"/>
          <w:sz w:val="22"/>
          <w:szCs w:val="22"/>
        </w:rPr>
        <w:t>relevant</w:t>
      </w:r>
      <w:r w:rsidRPr="004D7ABF">
        <w:rPr>
          <w:color w:val="000000" w:themeColor="text1"/>
          <w:spacing w:val="-4"/>
          <w:sz w:val="22"/>
          <w:szCs w:val="22"/>
        </w:rPr>
        <w:t xml:space="preserve"> </w:t>
      </w:r>
      <w:r w:rsidRPr="004D7ABF">
        <w:rPr>
          <w:color w:val="000000" w:themeColor="text1"/>
          <w:sz w:val="22"/>
          <w:szCs w:val="22"/>
        </w:rPr>
        <w:t>function</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activity;</w:t>
      </w:r>
      <w:r w:rsidRPr="004D7ABF">
        <w:rPr>
          <w:color w:val="000000" w:themeColor="text1"/>
          <w:spacing w:val="-30"/>
          <w:sz w:val="22"/>
          <w:szCs w:val="22"/>
        </w:rPr>
        <w:t xml:space="preserve"> </w:t>
      </w:r>
      <w:r w:rsidRPr="004D7ABF">
        <w:rPr>
          <w:color w:val="000000" w:themeColor="text1"/>
          <w:sz w:val="22"/>
          <w:szCs w:val="22"/>
        </w:rPr>
        <w:t>or</w:t>
      </w:r>
    </w:p>
    <w:p w14:paraId="3173C3CA" w14:textId="77777777" w:rsidR="00692BE0" w:rsidRPr="004D7ABF" w:rsidRDefault="00692BE0" w:rsidP="001E13D3">
      <w:pPr>
        <w:pStyle w:val="ListParagraph"/>
        <w:numPr>
          <w:ilvl w:val="4"/>
          <w:numId w:val="11"/>
        </w:numPr>
        <w:tabs>
          <w:tab w:val="left" w:pos="2127"/>
        </w:tabs>
        <w:kinsoku w:val="0"/>
        <w:overflowPunct w:val="0"/>
        <w:spacing w:before="240" w:after="120" w:line="360" w:lineRule="auto"/>
        <w:ind w:left="2127" w:right="334" w:hanging="479"/>
        <w:rPr>
          <w:color w:val="000000" w:themeColor="text1"/>
          <w:sz w:val="22"/>
          <w:szCs w:val="22"/>
        </w:rPr>
      </w:pPr>
      <w:r w:rsidRPr="004D7ABF">
        <w:rPr>
          <w:color w:val="000000" w:themeColor="text1"/>
          <w:sz w:val="22"/>
          <w:szCs w:val="22"/>
        </w:rPr>
        <w:t>reward</w:t>
      </w:r>
      <w:r w:rsidRPr="004D7ABF">
        <w:rPr>
          <w:color w:val="000000" w:themeColor="text1"/>
          <w:spacing w:val="-5"/>
          <w:sz w:val="22"/>
          <w:szCs w:val="22"/>
        </w:rPr>
        <w:t xml:space="preserve"> </w:t>
      </w:r>
      <w:r w:rsidRPr="004D7ABF">
        <w:rPr>
          <w:color w:val="000000" w:themeColor="text1"/>
          <w:sz w:val="22"/>
          <w:szCs w:val="22"/>
        </w:rPr>
        <w:t>that</w:t>
      </w:r>
      <w:r w:rsidRPr="004D7ABF">
        <w:rPr>
          <w:color w:val="000000" w:themeColor="text1"/>
          <w:spacing w:val="-5"/>
          <w:sz w:val="22"/>
          <w:szCs w:val="22"/>
        </w:rPr>
        <w:t xml:space="preserve"> </w:t>
      </w:r>
      <w:r w:rsidRPr="004D7ABF">
        <w:rPr>
          <w:color w:val="000000" w:themeColor="text1"/>
          <w:sz w:val="22"/>
          <w:szCs w:val="22"/>
        </w:rPr>
        <w:t>person</w:t>
      </w:r>
      <w:r w:rsidRPr="004D7ABF">
        <w:rPr>
          <w:color w:val="000000" w:themeColor="text1"/>
          <w:spacing w:val="-9"/>
          <w:sz w:val="22"/>
          <w:szCs w:val="22"/>
        </w:rPr>
        <w:t xml:space="preserve"> </w:t>
      </w:r>
      <w:r w:rsidRPr="004D7ABF">
        <w:rPr>
          <w:color w:val="000000" w:themeColor="text1"/>
          <w:sz w:val="22"/>
          <w:szCs w:val="22"/>
        </w:rPr>
        <w:t>for</w:t>
      </w:r>
      <w:r w:rsidRPr="004D7ABF">
        <w:rPr>
          <w:color w:val="000000" w:themeColor="text1"/>
          <w:spacing w:val="-5"/>
          <w:sz w:val="22"/>
          <w:szCs w:val="22"/>
        </w:rPr>
        <w:t xml:space="preserve"> </w:t>
      </w:r>
      <w:r w:rsidRPr="004D7ABF">
        <w:rPr>
          <w:color w:val="000000" w:themeColor="text1"/>
          <w:sz w:val="22"/>
          <w:szCs w:val="22"/>
        </w:rPr>
        <w:t>improper</w:t>
      </w:r>
      <w:r w:rsidRPr="004D7ABF">
        <w:rPr>
          <w:color w:val="000000" w:themeColor="text1"/>
          <w:spacing w:val="-5"/>
          <w:sz w:val="22"/>
          <w:szCs w:val="22"/>
        </w:rPr>
        <w:t xml:space="preserve"> </w:t>
      </w:r>
      <w:r w:rsidRPr="004D7ABF">
        <w:rPr>
          <w:color w:val="000000" w:themeColor="text1"/>
          <w:sz w:val="22"/>
          <w:szCs w:val="22"/>
        </w:rPr>
        <w:t>performance</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a</w:t>
      </w:r>
      <w:r w:rsidRPr="004D7ABF">
        <w:rPr>
          <w:color w:val="000000" w:themeColor="text1"/>
          <w:spacing w:val="-11"/>
          <w:sz w:val="22"/>
          <w:szCs w:val="22"/>
        </w:rPr>
        <w:t xml:space="preserve"> </w:t>
      </w:r>
      <w:r w:rsidRPr="004D7ABF">
        <w:rPr>
          <w:color w:val="000000" w:themeColor="text1"/>
          <w:sz w:val="22"/>
          <w:szCs w:val="22"/>
        </w:rPr>
        <w:t>relevant</w:t>
      </w:r>
      <w:r w:rsidRPr="004D7ABF">
        <w:rPr>
          <w:color w:val="000000" w:themeColor="text1"/>
          <w:spacing w:val="-7"/>
          <w:sz w:val="22"/>
          <w:szCs w:val="22"/>
        </w:rPr>
        <w:t xml:space="preserve"> </w:t>
      </w:r>
      <w:r w:rsidRPr="004D7ABF">
        <w:rPr>
          <w:color w:val="000000" w:themeColor="text1"/>
          <w:sz w:val="22"/>
          <w:szCs w:val="22"/>
        </w:rPr>
        <w:t>function</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38"/>
          <w:sz w:val="22"/>
          <w:szCs w:val="22"/>
        </w:rPr>
        <w:t xml:space="preserve"> </w:t>
      </w:r>
      <w:proofErr w:type="gramStart"/>
      <w:r w:rsidRPr="004D7ABF">
        <w:rPr>
          <w:color w:val="000000" w:themeColor="text1"/>
          <w:sz w:val="22"/>
          <w:szCs w:val="22"/>
        </w:rPr>
        <w:t>activity;</w:t>
      </w:r>
      <w:proofErr w:type="gramEnd"/>
    </w:p>
    <w:p w14:paraId="412AEFEE" w14:textId="77777777" w:rsidR="00692BE0" w:rsidRPr="004D7ABF" w:rsidRDefault="00692BE0" w:rsidP="00FF4E71">
      <w:pPr>
        <w:pStyle w:val="ListParagraph"/>
        <w:numPr>
          <w:ilvl w:val="3"/>
          <w:numId w:val="11"/>
        </w:numPr>
        <w:tabs>
          <w:tab w:val="left" w:pos="1649"/>
        </w:tabs>
        <w:kinsoku w:val="0"/>
        <w:overflowPunct w:val="0"/>
        <w:spacing w:before="240" w:after="120" w:line="360" w:lineRule="auto"/>
        <w:ind w:left="1648" w:right="290" w:hanging="720"/>
        <w:rPr>
          <w:color w:val="000000" w:themeColor="text1"/>
          <w:sz w:val="22"/>
          <w:szCs w:val="22"/>
        </w:rPr>
      </w:pPr>
      <w:r w:rsidRPr="004D7ABF">
        <w:rPr>
          <w:color w:val="000000" w:themeColor="text1"/>
          <w:sz w:val="22"/>
          <w:szCs w:val="22"/>
        </w:rPr>
        <w:t>to directly or indirectly request, agree to receive or accept any financial or other advantage as an inducement or a reward for improper performance of a relevant function or activity in connection with this</w:t>
      </w:r>
      <w:r w:rsidRPr="004D7ABF">
        <w:rPr>
          <w:color w:val="000000" w:themeColor="text1"/>
          <w:spacing w:val="-22"/>
          <w:sz w:val="22"/>
          <w:szCs w:val="22"/>
        </w:rPr>
        <w:t xml:space="preserve"> </w:t>
      </w:r>
      <w:proofErr w:type="gramStart"/>
      <w:r w:rsidRPr="004D7ABF">
        <w:rPr>
          <w:color w:val="000000" w:themeColor="text1"/>
          <w:sz w:val="22"/>
          <w:szCs w:val="22"/>
        </w:rPr>
        <w:t>Contract;</w:t>
      </w:r>
      <w:proofErr w:type="gramEnd"/>
    </w:p>
    <w:p w14:paraId="2743453E" w14:textId="77777777" w:rsidR="00692BE0" w:rsidRPr="004D7ABF" w:rsidRDefault="00692BE0" w:rsidP="00FF4E71">
      <w:pPr>
        <w:pStyle w:val="ListParagraph"/>
        <w:numPr>
          <w:ilvl w:val="3"/>
          <w:numId w:val="11"/>
        </w:numPr>
        <w:tabs>
          <w:tab w:val="left" w:pos="1433"/>
        </w:tabs>
        <w:kinsoku w:val="0"/>
        <w:overflowPunct w:val="0"/>
        <w:spacing w:before="240" w:after="120" w:line="360" w:lineRule="auto"/>
        <w:ind w:left="1432" w:hanging="504"/>
        <w:rPr>
          <w:color w:val="000000" w:themeColor="text1"/>
          <w:sz w:val="22"/>
          <w:szCs w:val="22"/>
        </w:rPr>
      </w:pPr>
      <w:r w:rsidRPr="004D7ABF">
        <w:rPr>
          <w:color w:val="000000" w:themeColor="text1"/>
          <w:sz w:val="22"/>
          <w:szCs w:val="22"/>
        </w:rPr>
        <w:t>committing any</w:t>
      </w:r>
      <w:r w:rsidRPr="004D7ABF">
        <w:rPr>
          <w:color w:val="000000" w:themeColor="text1"/>
          <w:spacing w:val="-9"/>
          <w:sz w:val="22"/>
          <w:szCs w:val="22"/>
        </w:rPr>
        <w:t xml:space="preserve"> </w:t>
      </w:r>
      <w:r w:rsidRPr="004D7ABF">
        <w:rPr>
          <w:color w:val="000000" w:themeColor="text1"/>
          <w:sz w:val="22"/>
          <w:szCs w:val="22"/>
        </w:rPr>
        <w:t>offence:</w:t>
      </w:r>
    </w:p>
    <w:p w14:paraId="46E388F3" w14:textId="09E4FF1E" w:rsidR="00563EAA" w:rsidRPr="00B01320" w:rsidRDefault="00692BE0" w:rsidP="00C00E96">
      <w:pPr>
        <w:pStyle w:val="ListParagraph"/>
        <w:numPr>
          <w:ilvl w:val="4"/>
          <w:numId w:val="11"/>
        </w:numPr>
        <w:tabs>
          <w:tab w:val="left" w:pos="2127"/>
        </w:tabs>
        <w:kinsoku w:val="0"/>
        <w:overflowPunct w:val="0"/>
        <w:spacing w:before="240" w:after="120" w:line="360" w:lineRule="auto"/>
        <w:ind w:left="2127" w:right="334" w:hanging="479"/>
        <w:rPr>
          <w:color w:val="000000" w:themeColor="text1"/>
          <w:sz w:val="22"/>
          <w:szCs w:val="22"/>
        </w:rPr>
      </w:pPr>
      <w:r w:rsidRPr="004D7ABF">
        <w:rPr>
          <w:color w:val="000000" w:themeColor="text1"/>
          <w:sz w:val="22"/>
          <w:szCs w:val="22"/>
        </w:rPr>
        <w:t>under the Bribery Act</w:t>
      </w:r>
      <w:r w:rsidRPr="004D7ABF">
        <w:rPr>
          <w:color w:val="000000" w:themeColor="text1"/>
          <w:spacing w:val="-18"/>
          <w:sz w:val="22"/>
          <w:szCs w:val="22"/>
        </w:rPr>
        <w:t xml:space="preserve"> </w:t>
      </w:r>
      <w:proofErr w:type="gramStart"/>
      <w:r w:rsidRPr="004D7ABF">
        <w:rPr>
          <w:color w:val="000000" w:themeColor="text1"/>
          <w:sz w:val="22"/>
          <w:szCs w:val="22"/>
        </w:rPr>
        <w:t>2010;</w:t>
      </w:r>
      <w:proofErr w:type="gramEnd"/>
    </w:p>
    <w:p w14:paraId="345141AF" w14:textId="68D070FA" w:rsidR="00692BE0" w:rsidRPr="004D7ABF" w:rsidRDefault="00692BE0" w:rsidP="001E13D3">
      <w:pPr>
        <w:pStyle w:val="ListParagraph"/>
        <w:numPr>
          <w:ilvl w:val="4"/>
          <w:numId w:val="11"/>
        </w:numPr>
        <w:tabs>
          <w:tab w:val="left" w:pos="2127"/>
        </w:tabs>
        <w:kinsoku w:val="0"/>
        <w:overflowPunct w:val="0"/>
        <w:spacing w:before="240" w:after="120" w:line="360" w:lineRule="auto"/>
        <w:ind w:left="2127" w:right="334" w:hanging="479"/>
        <w:rPr>
          <w:color w:val="000000" w:themeColor="text1"/>
          <w:sz w:val="22"/>
          <w:szCs w:val="22"/>
        </w:rPr>
      </w:pPr>
      <w:r w:rsidRPr="004D7ABF">
        <w:rPr>
          <w:color w:val="000000" w:themeColor="text1"/>
          <w:sz w:val="22"/>
          <w:szCs w:val="22"/>
        </w:rPr>
        <w:t>under legislation creating offences concerning fraudulent</w:t>
      </w:r>
      <w:r w:rsidRPr="004D7ABF">
        <w:rPr>
          <w:color w:val="000000" w:themeColor="text1"/>
          <w:spacing w:val="-32"/>
          <w:sz w:val="22"/>
          <w:szCs w:val="22"/>
        </w:rPr>
        <w:t xml:space="preserve"> </w:t>
      </w:r>
      <w:r w:rsidRPr="004D7ABF">
        <w:rPr>
          <w:color w:val="000000" w:themeColor="text1"/>
          <w:sz w:val="22"/>
          <w:szCs w:val="22"/>
        </w:rPr>
        <w:t>acts</w:t>
      </w:r>
      <w:r w:rsidR="00C00E96">
        <w:rPr>
          <w:color w:val="000000" w:themeColor="text1"/>
          <w:sz w:val="22"/>
          <w:szCs w:val="22"/>
        </w:rPr>
        <w:t xml:space="preserve"> (including, but not limited to, the Economic Crime and Corporate Transparency Act 2023</w:t>
      </w:r>
      <w:proofErr w:type="gramStart"/>
      <w:r w:rsidR="00C00E96">
        <w:rPr>
          <w:color w:val="000000" w:themeColor="text1"/>
          <w:sz w:val="22"/>
          <w:szCs w:val="22"/>
        </w:rPr>
        <w:t>)</w:t>
      </w:r>
      <w:r w:rsidRPr="004D7ABF">
        <w:rPr>
          <w:color w:val="000000" w:themeColor="text1"/>
          <w:sz w:val="22"/>
          <w:szCs w:val="22"/>
        </w:rPr>
        <w:t>;</w:t>
      </w:r>
      <w:proofErr w:type="gramEnd"/>
    </w:p>
    <w:p w14:paraId="2C51973D" w14:textId="77777777" w:rsidR="00692BE0" w:rsidRPr="004D7ABF" w:rsidRDefault="00692BE0" w:rsidP="001E13D3">
      <w:pPr>
        <w:pStyle w:val="ListParagraph"/>
        <w:numPr>
          <w:ilvl w:val="4"/>
          <w:numId w:val="11"/>
        </w:numPr>
        <w:tabs>
          <w:tab w:val="left" w:pos="2127"/>
        </w:tabs>
        <w:kinsoku w:val="0"/>
        <w:overflowPunct w:val="0"/>
        <w:spacing w:before="240" w:after="120" w:line="360" w:lineRule="auto"/>
        <w:ind w:left="2127" w:right="334" w:hanging="479"/>
        <w:rPr>
          <w:color w:val="000000" w:themeColor="text1"/>
          <w:sz w:val="22"/>
          <w:szCs w:val="22"/>
        </w:rPr>
      </w:pPr>
      <w:r w:rsidRPr="004D7ABF">
        <w:rPr>
          <w:color w:val="000000" w:themeColor="text1"/>
          <w:sz w:val="22"/>
          <w:szCs w:val="22"/>
        </w:rPr>
        <w:t>at</w:t>
      </w:r>
      <w:r w:rsidRPr="004D7ABF">
        <w:rPr>
          <w:color w:val="000000" w:themeColor="text1"/>
          <w:spacing w:val="-13"/>
          <w:sz w:val="22"/>
          <w:szCs w:val="22"/>
        </w:rPr>
        <w:t xml:space="preserve"> </w:t>
      </w:r>
      <w:r w:rsidRPr="004D7ABF">
        <w:rPr>
          <w:color w:val="000000" w:themeColor="text1"/>
          <w:sz w:val="22"/>
          <w:szCs w:val="22"/>
        </w:rPr>
        <w:t>common</w:t>
      </w:r>
      <w:r w:rsidRPr="004D7ABF">
        <w:rPr>
          <w:color w:val="000000" w:themeColor="text1"/>
          <w:spacing w:val="-18"/>
          <w:sz w:val="22"/>
          <w:szCs w:val="22"/>
        </w:rPr>
        <w:t xml:space="preserve"> </w:t>
      </w:r>
      <w:r w:rsidRPr="004D7ABF">
        <w:rPr>
          <w:color w:val="000000" w:themeColor="text1"/>
          <w:sz w:val="22"/>
          <w:szCs w:val="22"/>
        </w:rPr>
        <w:t>law</w:t>
      </w:r>
      <w:r w:rsidRPr="004D7ABF">
        <w:rPr>
          <w:color w:val="000000" w:themeColor="text1"/>
          <w:spacing w:val="-23"/>
          <w:sz w:val="22"/>
          <w:szCs w:val="22"/>
        </w:rPr>
        <w:t xml:space="preserve"> </w:t>
      </w:r>
      <w:r w:rsidRPr="004D7ABF">
        <w:rPr>
          <w:color w:val="000000" w:themeColor="text1"/>
          <w:sz w:val="22"/>
          <w:szCs w:val="22"/>
        </w:rPr>
        <w:t>concerning</w:t>
      </w:r>
      <w:r w:rsidRPr="004D7ABF">
        <w:rPr>
          <w:color w:val="000000" w:themeColor="text1"/>
          <w:spacing w:val="-18"/>
          <w:sz w:val="22"/>
          <w:szCs w:val="22"/>
        </w:rPr>
        <w:t xml:space="preserve"> </w:t>
      </w:r>
      <w:r w:rsidRPr="004D7ABF">
        <w:rPr>
          <w:color w:val="000000" w:themeColor="text1"/>
          <w:sz w:val="22"/>
          <w:szCs w:val="22"/>
        </w:rPr>
        <w:t>fraudulent</w:t>
      </w:r>
      <w:r w:rsidRPr="004D7ABF">
        <w:rPr>
          <w:color w:val="000000" w:themeColor="text1"/>
          <w:spacing w:val="-12"/>
          <w:sz w:val="22"/>
          <w:szCs w:val="22"/>
        </w:rPr>
        <w:t xml:space="preserve"> </w:t>
      </w:r>
      <w:r w:rsidRPr="004D7ABF">
        <w:rPr>
          <w:color w:val="000000" w:themeColor="text1"/>
          <w:sz w:val="22"/>
          <w:szCs w:val="22"/>
        </w:rPr>
        <w:t>acts</w:t>
      </w:r>
      <w:r w:rsidRPr="004D7ABF">
        <w:rPr>
          <w:color w:val="000000" w:themeColor="text1"/>
          <w:spacing w:val="-23"/>
          <w:sz w:val="22"/>
          <w:szCs w:val="22"/>
        </w:rPr>
        <w:t xml:space="preserve"> </w:t>
      </w:r>
      <w:r w:rsidRPr="004D7ABF">
        <w:rPr>
          <w:color w:val="000000" w:themeColor="text1"/>
          <w:sz w:val="22"/>
          <w:szCs w:val="22"/>
        </w:rPr>
        <w:t>relating</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18"/>
          <w:sz w:val="22"/>
          <w:szCs w:val="22"/>
        </w:rPr>
        <w:t xml:space="preserve"> </w:t>
      </w:r>
      <w:r w:rsidRPr="004D7ABF">
        <w:rPr>
          <w:color w:val="000000" w:themeColor="text1"/>
          <w:sz w:val="22"/>
          <w:szCs w:val="22"/>
        </w:rPr>
        <w:t>this</w:t>
      </w:r>
      <w:r w:rsidRPr="004D7ABF">
        <w:rPr>
          <w:color w:val="000000" w:themeColor="text1"/>
          <w:spacing w:val="-18"/>
          <w:sz w:val="22"/>
          <w:szCs w:val="22"/>
        </w:rPr>
        <w:t xml:space="preserve"> </w:t>
      </w:r>
      <w:r w:rsidRPr="004D7ABF">
        <w:rPr>
          <w:color w:val="000000" w:themeColor="text1"/>
          <w:sz w:val="22"/>
          <w:szCs w:val="22"/>
        </w:rPr>
        <w:t>Contract</w:t>
      </w:r>
      <w:r w:rsidRPr="004D7ABF">
        <w:rPr>
          <w:color w:val="000000" w:themeColor="text1"/>
          <w:spacing w:val="-17"/>
          <w:sz w:val="22"/>
          <w:szCs w:val="22"/>
        </w:rPr>
        <w:t xml:space="preserve"> </w:t>
      </w:r>
      <w:r w:rsidRPr="004D7ABF">
        <w:rPr>
          <w:color w:val="000000" w:themeColor="text1"/>
          <w:sz w:val="22"/>
          <w:szCs w:val="22"/>
        </w:rPr>
        <w:t>or</w:t>
      </w:r>
      <w:r w:rsidRPr="004D7ABF">
        <w:rPr>
          <w:color w:val="000000" w:themeColor="text1"/>
          <w:spacing w:val="-17"/>
          <w:sz w:val="22"/>
          <w:szCs w:val="22"/>
        </w:rPr>
        <w:t xml:space="preserve"> </w:t>
      </w:r>
      <w:r w:rsidRPr="004D7ABF">
        <w:rPr>
          <w:color w:val="000000" w:themeColor="text1"/>
          <w:sz w:val="22"/>
          <w:szCs w:val="22"/>
        </w:rPr>
        <w:t>any</w:t>
      </w:r>
      <w:r w:rsidRPr="004D7ABF">
        <w:rPr>
          <w:color w:val="000000" w:themeColor="text1"/>
          <w:spacing w:val="-22"/>
          <w:sz w:val="22"/>
          <w:szCs w:val="22"/>
        </w:rPr>
        <w:t xml:space="preserve"> </w:t>
      </w:r>
      <w:r w:rsidRPr="004D7ABF">
        <w:rPr>
          <w:color w:val="000000" w:themeColor="text1"/>
          <w:sz w:val="22"/>
          <w:szCs w:val="22"/>
        </w:rPr>
        <w:t>other contract with the University;</w:t>
      </w:r>
      <w:r w:rsidRPr="004D7ABF">
        <w:rPr>
          <w:color w:val="000000" w:themeColor="text1"/>
          <w:spacing w:val="-11"/>
          <w:sz w:val="22"/>
          <w:szCs w:val="22"/>
        </w:rPr>
        <w:t xml:space="preserve"> </w:t>
      </w:r>
      <w:r w:rsidRPr="004D7ABF">
        <w:rPr>
          <w:color w:val="000000" w:themeColor="text1"/>
          <w:sz w:val="22"/>
          <w:szCs w:val="22"/>
        </w:rPr>
        <w:t>or</w:t>
      </w:r>
    </w:p>
    <w:p w14:paraId="5123CFA2" w14:textId="77777777" w:rsidR="004D7ABF" w:rsidRDefault="00692BE0" w:rsidP="00FF4E71">
      <w:pPr>
        <w:pStyle w:val="ListParagraph"/>
        <w:numPr>
          <w:ilvl w:val="3"/>
          <w:numId w:val="11"/>
        </w:numPr>
        <w:tabs>
          <w:tab w:val="left" w:pos="1568"/>
        </w:tabs>
        <w:kinsoku w:val="0"/>
        <w:overflowPunct w:val="0"/>
        <w:spacing w:before="240" w:after="120" w:line="360" w:lineRule="auto"/>
        <w:ind w:left="218" w:right="454" w:firstLine="710"/>
        <w:rPr>
          <w:color w:val="000000" w:themeColor="text1"/>
          <w:sz w:val="22"/>
          <w:szCs w:val="22"/>
        </w:rPr>
      </w:pPr>
      <w:r w:rsidRPr="004D7ABF">
        <w:rPr>
          <w:color w:val="000000" w:themeColor="text1"/>
          <w:sz w:val="22"/>
          <w:szCs w:val="22"/>
        </w:rPr>
        <w:t>defrauding, attempting to defraud or conspiring to defraud the University.</w:t>
      </w:r>
    </w:p>
    <w:p w14:paraId="65E156D6" w14:textId="31605703" w:rsidR="00CC1996" w:rsidRDefault="00CC1996" w:rsidP="00CC1996">
      <w:pPr>
        <w:pStyle w:val="ListParagraph"/>
        <w:tabs>
          <w:tab w:val="left" w:pos="1568"/>
        </w:tabs>
        <w:kinsoku w:val="0"/>
        <w:overflowPunct w:val="0"/>
        <w:spacing w:before="240" w:after="120" w:line="360" w:lineRule="auto"/>
        <w:ind w:left="218" w:right="454" w:firstLine="0"/>
        <w:rPr>
          <w:color w:val="000000" w:themeColor="text1"/>
          <w:sz w:val="22"/>
          <w:szCs w:val="22"/>
        </w:rPr>
      </w:pPr>
      <w:r w:rsidRPr="00CC1996">
        <w:rPr>
          <w:color w:val="000000"/>
          <w:sz w:val="22"/>
          <w:szCs w:val="22"/>
        </w:rPr>
        <w:t>“</w:t>
      </w:r>
      <w:r w:rsidR="00536ED4">
        <w:rPr>
          <w:b/>
          <w:bCs/>
          <w:color w:val="000000"/>
          <w:sz w:val="22"/>
          <w:szCs w:val="22"/>
        </w:rPr>
        <w:t>Procurement Act 2023</w:t>
      </w:r>
      <w:r w:rsidRPr="00CC1996">
        <w:rPr>
          <w:color w:val="000000"/>
          <w:sz w:val="22"/>
          <w:szCs w:val="22"/>
        </w:rPr>
        <w:t xml:space="preserve">” means the </w:t>
      </w:r>
      <w:r w:rsidR="00536ED4">
        <w:rPr>
          <w:color w:val="000000"/>
          <w:sz w:val="22"/>
          <w:szCs w:val="22"/>
        </w:rPr>
        <w:t>Procurement Act 2023</w:t>
      </w:r>
      <w:r w:rsidRPr="00CC1996">
        <w:rPr>
          <w:color w:val="000000"/>
          <w:sz w:val="22"/>
          <w:szCs w:val="22"/>
        </w:rPr>
        <w:t xml:space="preserve"> (</w:t>
      </w:r>
      <w:r w:rsidR="00536ED4">
        <w:rPr>
          <w:color w:val="000000"/>
          <w:sz w:val="22"/>
          <w:szCs w:val="22"/>
        </w:rPr>
        <w:t>PA 2023</w:t>
      </w:r>
      <w:r w:rsidRPr="00CC1996">
        <w:rPr>
          <w:color w:val="000000"/>
          <w:sz w:val="22"/>
          <w:szCs w:val="22"/>
        </w:rPr>
        <w:t>).</w:t>
      </w:r>
    </w:p>
    <w:p w14:paraId="10CD398B" w14:textId="77777777" w:rsidR="00692BE0" w:rsidRPr="004D7ABF" w:rsidRDefault="00692BE0" w:rsidP="004D7ABF">
      <w:pPr>
        <w:pStyle w:val="ListParagraph"/>
        <w:tabs>
          <w:tab w:val="left" w:pos="1568"/>
        </w:tabs>
        <w:kinsoku w:val="0"/>
        <w:overflowPunct w:val="0"/>
        <w:spacing w:before="240" w:after="120" w:line="360" w:lineRule="auto"/>
        <w:ind w:left="218" w:right="454" w:firstLine="0"/>
        <w:rPr>
          <w:color w:val="000000" w:themeColor="text1"/>
          <w:sz w:val="22"/>
          <w:szCs w:val="22"/>
        </w:rPr>
      </w:pPr>
      <w:r w:rsidRPr="004D7ABF">
        <w:rPr>
          <w:color w:val="000000" w:themeColor="text1"/>
          <w:spacing w:val="-39"/>
          <w:sz w:val="22"/>
          <w:szCs w:val="22"/>
        </w:rPr>
        <w:lastRenderedPageBreak/>
        <w:t xml:space="preserve"> </w:t>
      </w:r>
      <w:r w:rsidRPr="004D7ABF">
        <w:rPr>
          <w:color w:val="000000" w:themeColor="text1"/>
          <w:sz w:val="22"/>
          <w:szCs w:val="22"/>
        </w:rPr>
        <w:t>“</w:t>
      </w:r>
      <w:r w:rsidRPr="004D7ABF">
        <w:rPr>
          <w:b/>
          <w:bCs/>
          <w:color w:val="000000" w:themeColor="text1"/>
          <w:sz w:val="22"/>
          <w:szCs w:val="22"/>
        </w:rPr>
        <w:t>Relevant</w:t>
      </w:r>
      <w:r w:rsidRPr="004D7ABF">
        <w:rPr>
          <w:b/>
          <w:bCs/>
          <w:color w:val="000000" w:themeColor="text1"/>
          <w:spacing w:val="-2"/>
          <w:sz w:val="22"/>
          <w:szCs w:val="22"/>
        </w:rPr>
        <w:t xml:space="preserve"> </w:t>
      </w:r>
      <w:r w:rsidRPr="004D7ABF">
        <w:rPr>
          <w:b/>
          <w:bCs/>
          <w:color w:val="000000" w:themeColor="text1"/>
          <w:sz w:val="22"/>
          <w:szCs w:val="22"/>
        </w:rPr>
        <w:t>Person</w:t>
      </w:r>
      <w:r w:rsidRPr="004D7ABF">
        <w:rPr>
          <w:color w:val="000000" w:themeColor="text1"/>
          <w:sz w:val="22"/>
          <w:szCs w:val="22"/>
        </w:rPr>
        <w:t>”</w:t>
      </w:r>
      <w:r w:rsidRPr="004D7ABF">
        <w:rPr>
          <w:color w:val="000000" w:themeColor="text1"/>
          <w:spacing w:val="-9"/>
          <w:sz w:val="22"/>
          <w:szCs w:val="22"/>
        </w:rPr>
        <w:t xml:space="preserve"> </w:t>
      </w:r>
      <w:r w:rsidRPr="004D7ABF">
        <w:rPr>
          <w:color w:val="000000" w:themeColor="text1"/>
          <w:sz w:val="22"/>
          <w:szCs w:val="22"/>
        </w:rPr>
        <w:t>means</w:t>
      </w:r>
      <w:r w:rsidRPr="004D7ABF">
        <w:rPr>
          <w:color w:val="000000" w:themeColor="text1"/>
          <w:spacing w:val="-4"/>
          <w:sz w:val="22"/>
          <w:szCs w:val="22"/>
        </w:rPr>
        <w:t xml:space="preserve"> </w:t>
      </w:r>
      <w:r w:rsidRPr="004D7ABF">
        <w:rPr>
          <w:color w:val="000000" w:themeColor="text1"/>
          <w:sz w:val="22"/>
          <w:szCs w:val="22"/>
        </w:rPr>
        <w:t>any</w:t>
      </w:r>
      <w:r w:rsidRPr="004D7ABF">
        <w:rPr>
          <w:color w:val="000000" w:themeColor="text1"/>
          <w:spacing w:val="-9"/>
          <w:sz w:val="22"/>
          <w:szCs w:val="22"/>
        </w:rPr>
        <w:t xml:space="preserve"> </w:t>
      </w:r>
      <w:r w:rsidRPr="004D7ABF">
        <w:rPr>
          <w:color w:val="000000" w:themeColor="text1"/>
          <w:sz w:val="22"/>
          <w:szCs w:val="22"/>
        </w:rPr>
        <w:t>employee,</w:t>
      </w:r>
      <w:r w:rsidRPr="004D7ABF">
        <w:rPr>
          <w:color w:val="000000" w:themeColor="text1"/>
          <w:spacing w:val="-2"/>
          <w:sz w:val="22"/>
          <w:szCs w:val="22"/>
        </w:rPr>
        <w:t xml:space="preserve"> </w:t>
      </w:r>
      <w:r w:rsidRPr="004D7ABF">
        <w:rPr>
          <w:color w:val="000000" w:themeColor="text1"/>
          <w:sz w:val="22"/>
          <w:szCs w:val="22"/>
        </w:rPr>
        <w:t>agent,</w:t>
      </w:r>
      <w:r w:rsidRPr="004D7ABF">
        <w:rPr>
          <w:color w:val="000000" w:themeColor="text1"/>
          <w:spacing w:val="-9"/>
          <w:sz w:val="22"/>
          <w:szCs w:val="22"/>
        </w:rPr>
        <w:t xml:space="preserve"> </w:t>
      </w:r>
      <w:r w:rsidRPr="004D7ABF">
        <w:rPr>
          <w:color w:val="000000" w:themeColor="text1"/>
          <w:sz w:val="22"/>
          <w:szCs w:val="22"/>
        </w:rPr>
        <w:t>servant,</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6"/>
          <w:sz w:val="22"/>
          <w:szCs w:val="22"/>
        </w:rPr>
        <w:t xml:space="preserve"> </w:t>
      </w:r>
      <w:r w:rsidRPr="004D7ABF">
        <w:rPr>
          <w:color w:val="000000" w:themeColor="text1"/>
          <w:sz w:val="22"/>
          <w:szCs w:val="22"/>
        </w:rPr>
        <w:t>representative</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44"/>
          <w:sz w:val="22"/>
          <w:szCs w:val="22"/>
        </w:rPr>
        <w:t xml:space="preserve"> </w:t>
      </w:r>
      <w:r w:rsidRPr="004D7ABF">
        <w:rPr>
          <w:color w:val="000000" w:themeColor="text1"/>
          <w:sz w:val="22"/>
          <w:szCs w:val="22"/>
        </w:rPr>
        <w:t>University.</w:t>
      </w:r>
    </w:p>
    <w:p w14:paraId="2C254F42" w14:textId="77777777" w:rsidR="00692BE0" w:rsidRPr="004D7ABF" w:rsidRDefault="00692BE0" w:rsidP="004D7ABF">
      <w:pPr>
        <w:pStyle w:val="BodyText"/>
        <w:kinsoku w:val="0"/>
        <w:overflowPunct w:val="0"/>
        <w:spacing w:before="240" w:after="120" w:line="360" w:lineRule="auto"/>
        <w:ind w:left="218" w:right="286"/>
        <w:jc w:val="both"/>
        <w:rPr>
          <w:color w:val="000000" w:themeColor="text1"/>
        </w:rPr>
      </w:pPr>
      <w:r w:rsidRPr="004D7ABF">
        <w:rPr>
          <w:color w:val="000000" w:themeColor="text1"/>
        </w:rPr>
        <w:t>“</w:t>
      </w:r>
      <w:r w:rsidRPr="004D7ABF">
        <w:rPr>
          <w:b/>
          <w:bCs/>
          <w:color w:val="000000" w:themeColor="text1"/>
        </w:rPr>
        <w:t>Services</w:t>
      </w:r>
      <w:r w:rsidRPr="004D7ABF">
        <w:rPr>
          <w:color w:val="000000" w:themeColor="text1"/>
        </w:rPr>
        <w:t>” means the services, including any Deliverables, to be provided by the Supplier under the Contract as set out in Order Form and detailed in the Specification.</w:t>
      </w:r>
    </w:p>
    <w:p w14:paraId="2E5E4E93" w14:textId="77777777" w:rsidR="00692BE0" w:rsidRPr="004D7ABF" w:rsidRDefault="00692BE0" w:rsidP="004D7ABF">
      <w:pPr>
        <w:pStyle w:val="BodyText"/>
        <w:kinsoku w:val="0"/>
        <w:overflowPunct w:val="0"/>
        <w:spacing w:before="240" w:after="120" w:line="360" w:lineRule="auto"/>
        <w:ind w:left="218" w:right="250"/>
        <w:jc w:val="both"/>
        <w:rPr>
          <w:color w:val="000000" w:themeColor="text1"/>
        </w:rPr>
      </w:pPr>
      <w:r w:rsidRPr="004D7ABF">
        <w:rPr>
          <w:color w:val="000000" w:themeColor="text1"/>
        </w:rPr>
        <w:t>“</w:t>
      </w:r>
      <w:r w:rsidRPr="004D7ABF">
        <w:rPr>
          <w:b/>
          <w:bCs/>
          <w:color w:val="000000" w:themeColor="text1"/>
        </w:rPr>
        <w:t>Shared Personal Data</w:t>
      </w:r>
      <w:r w:rsidRPr="004D7ABF">
        <w:rPr>
          <w:color w:val="000000" w:themeColor="text1"/>
        </w:rPr>
        <w:t>” means the personal data to be shared between the parties under this agreement</w:t>
      </w:r>
      <w:r w:rsidRPr="004D7ABF">
        <w:rPr>
          <w:color w:val="000000" w:themeColor="text1"/>
          <w:spacing w:val="-4"/>
        </w:rPr>
        <w:t xml:space="preserve"> </w:t>
      </w:r>
      <w:r w:rsidRPr="004D7ABF">
        <w:rPr>
          <w:color w:val="000000" w:themeColor="text1"/>
        </w:rPr>
        <w:t>as</w:t>
      </w:r>
      <w:r w:rsidRPr="004D7ABF">
        <w:rPr>
          <w:color w:val="000000" w:themeColor="text1"/>
          <w:spacing w:val="-6"/>
        </w:rPr>
        <w:t xml:space="preserve"> </w:t>
      </w:r>
      <w:r w:rsidRPr="004D7ABF">
        <w:rPr>
          <w:color w:val="000000" w:themeColor="text1"/>
        </w:rPr>
        <w:t>set</w:t>
      </w:r>
      <w:r w:rsidRPr="004D7ABF">
        <w:rPr>
          <w:color w:val="000000" w:themeColor="text1"/>
          <w:spacing w:val="-5"/>
        </w:rPr>
        <w:t xml:space="preserve"> </w:t>
      </w:r>
      <w:r w:rsidRPr="004D7ABF">
        <w:rPr>
          <w:color w:val="000000" w:themeColor="text1"/>
        </w:rPr>
        <w:t>out</w:t>
      </w:r>
      <w:r w:rsidRPr="004D7ABF">
        <w:rPr>
          <w:color w:val="000000" w:themeColor="text1"/>
          <w:spacing w:val="-5"/>
        </w:rPr>
        <w:t xml:space="preserve"> </w:t>
      </w:r>
      <w:r w:rsidRPr="004D7ABF">
        <w:rPr>
          <w:color w:val="000000" w:themeColor="text1"/>
        </w:rPr>
        <w:t>in</w:t>
      </w:r>
      <w:r w:rsidRPr="004D7ABF">
        <w:rPr>
          <w:color w:val="000000" w:themeColor="text1"/>
          <w:spacing w:val="-4"/>
        </w:rPr>
        <w:t xml:space="preserve"> </w:t>
      </w:r>
      <w:r w:rsidRPr="004D7ABF">
        <w:rPr>
          <w:color w:val="000000" w:themeColor="text1"/>
        </w:rPr>
        <w:t>the</w:t>
      </w:r>
      <w:r w:rsidRPr="004D7ABF">
        <w:rPr>
          <w:color w:val="000000" w:themeColor="text1"/>
          <w:spacing w:val="-4"/>
        </w:rPr>
        <w:t xml:space="preserve"> </w:t>
      </w:r>
      <w:r w:rsidRPr="004D7ABF">
        <w:rPr>
          <w:color w:val="000000" w:themeColor="text1"/>
        </w:rPr>
        <w:t>Data</w:t>
      </w:r>
      <w:r w:rsidRPr="004D7ABF">
        <w:rPr>
          <w:color w:val="000000" w:themeColor="text1"/>
          <w:spacing w:val="-5"/>
        </w:rPr>
        <w:t xml:space="preserve"> </w:t>
      </w:r>
      <w:r w:rsidRPr="004D7ABF">
        <w:rPr>
          <w:color w:val="000000" w:themeColor="text1"/>
        </w:rPr>
        <w:t>Protection</w:t>
      </w:r>
      <w:r w:rsidRPr="004D7ABF">
        <w:rPr>
          <w:color w:val="000000" w:themeColor="text1"/>
          <w:spacing w:val="-4"/>
        </w:rPr>
        <w:t xml:space="preserve"> </w:t>
      </w:r>
      <w:r w:rsidRPr="004D7ABF">
        <w:rPr>
          <w:color w:val="000000" w:themeColor="text1"/>
        </w:rPr>
        <w:t>Particulars</w:t>
      </w:r>
      <w:r w:rsidRPr="004D7ABF">
        <w:rPr>
          <w:color w:val="000000" w:themeColor="text1"/>
          <w:spacing w:val="-4"/>
        </w:rPr>
        <w:t xml:space="preserve"> </w:t>
      </w:r>
      <w:r w:rsidRPr="004D7ABF">
        <w:rPr>
          <w:color w:val="000000" w:themeColor="text1"/>
        </w:rPr>
        <w:t>in</w:t>
      </w:r>
      <w:r w:rsidRPr="004D7ABF">
        <w:rPr>
          <w:color w:val="000000" w:themeColor="text1"/>
          <w:spacing w:val="-4"/>
        </w:rPr>
        <w:t xml:space="preserve"> </w:t>
      </w:r>
      <w:r w:rsidRPr="004D7ABF">
        <w:rPr>
          <w:color w:val="000000" w:themeColor="text1"/>
        </w:rPr>
        <w:t>the</w:t>
      </w:r>
      <w:r w:rsidRPr="004D7ABF">
        <w:rPr>
          <w:color w:val="000000" w:themeColor="text1"/>
          <w:spacing w:val="-6"/>
        </w:rPr>
        <w:t xml:space="preserve"> </w:t>
      </w:r>
      <w:r w:rsidRPr="004D7ABF">
        <w:rPr>
          <w:color w:val="000000" w:themeColor="text1"/>
        </w:rPr>
        <w:t>Order</w:t>
      </w:r>
      <w:r w:rsidRPr="004D7ABF">
        <w:rPr>
          <w:color w:val="000000" w:themeColor="text1"/>
          <w:spacing w:val="-5"/>
        </w:rPr>
        <w:t xml:space="preserve"> </w:t>
      </w:r>
      <w:r w:rsidRPr="004D7ABF">
        <w:rPr>
          <w:color w:val="000000" w:themeColor="text1"/>
        </w:rPr>
        <w:t>Form</w:t>
      </w:r>
      <w:r w:rsidRPr="004D7ABF">
        <w:rPr>
          <w:color w:val="000000" w:themeColor="text1"/>
          <w:spacing w:val="-4"/>
        </w:rPr>
        <w:t xml:space="preserve"> </w:t>
      </w:r>
      <w:r w:rsidRPr="004D7ABF">
        <w:rPr>
          <w:color w:val="000000" w:themeColor="text1"/>
        </w:rPr>
        <w:t>or</w:t>
      </w:r>
      <w:r w:rsidRPr="004D7ABF">
        <w:rPr>
          <w:color w:val="000000" w:themeColor="text1"/>
          <w:spacing w:val="-3"/>
        </w:rPr>
        <w:t xml:space="preserve"> </w:t>
      </w:r>
      <w:r w:rsidRPr="004D7ABF">
        <w:rPr>
          <w:color w:val="000000" w:themeColor="text1"/>
        </w:rPr>
        <w:t>as</w:t>
      </w:r>
      <w:r w:rsidRPr="004D7ABF">
        <w:rPr>
          <w:color w:val="000000" w:themeColor="text1"/>
          <w:spacing w:val="-4"/>
        </w:rPr>
        <w:t xml:space="preserve"> </w:t>
      </w:r>
      <w:r w:rsidRPr="004D7ABF">
        <w:rPr>
          <w:color w:val="000000" w:themeColor="text1"/>
        </w:rPr>
        <w:t>otherwise</w:t>
      </w:r>
      <w:r w:rsidRPr="004D7ABF">
        <w:rPr>
          <w:color w:val="000000" w:themeColor="text1"/>
          <w:spacing w:val="-4"/>
        </w:rPr>
        <w:t xml:space="preserve"> </w:t>
      </w:r>
      <w:r w:rsidRPr="004D7ABF">
        <w:rPr>
          <w:color w:val="000000" w:themeColor="text1"/>
        </w:rPr>
        <w:t>agreed between the parties in</w:t>
      </w:r>
      <w:r w:rsidRPr="004D7ABF">
        <w:rPr>
          <w:color w:val="000000" w:themeColor="text1"/>
          <w:spacing w:val="-2"/>
        </w:rPr>
        <w:t xml:space="preserve"> </w:t>
      </w:r>
      <w:r w:rsidRPr="004D7ABF">
        <w:rPr>
          <w:color w:val="000000" w:themeColor="text1"/>
        </w:rPr>
        <w:t>writing.</w:t>
      </w:r>
    </w:p>
    <w:p w14:paraId="72F92EB2" w14:textId="2CBD77B8" w:rsidR="00692BE0" w:rsidRPr="004D7ABF" w:rsidRDefault="00692BE0" w:rsidP="004D7ABF">
      <w:pPr>
        <w:pStyle w:val="BodyText"/>
        <w:kinsoku w:val="0"/>
        <w:overflowPunct w:val="0"/>
        <w:spacing w:before="240" w:after="120" w:line="360" w:lineRule="auto"/>
        <w:ind w:left="218" w:right="153"/>
        <w:jc w:val="both"/>
        <w:rPr>
          <w:color w:val="000000" w:themeColor="text1"/>
        </w:rPr>
      </w:pPr>
      <w:r w:rsidRPr="004D7ABF">
        <w:rPr>
          <w:color w:val="000000" w:themeColor="text1"/>
        </w:rPr>
        <w:t>“</w:t>
      </w:r>
      <w:r w:rsidRPr="004D7ABF">
        <w:rPr>
          <w:b/>
          <w:bCs/>
          <w:color w:val="000000" w:themeColor="text1"/>
        </w:rPr>
        <w:t>Specification</w:t>
      </w:r>
      <w:r w:rsidRPr="004D7ABF">
        <w:rPr>
          <w:color w:val="000000" w:themeColor="text1"/>
        </w:rPr>
        <w:t>”</w:t>
      </w:r>
      <w:r w:rsidRPr="004D7ABF">
        <w:rPr>
          <w:color w:val="000000" w:themeColor="text1"/>
          <w:spacing w:val="-22"/>
        </w:rPr>
        <w:t xml:space="preserve"> </w:t>
      </w:r>
      <w:r w:rsidRPr="004D7ABF">
        <w:rPr>
          <w:color w:val="000000" w:themeColor="text1"/>
        </w:rPr>
        <w:t>means</w:t>
      </w:r>
      <w:r w:rsidRPr="004D7ABF">
        <w:rPr>
          <w:color w:val="000000" w:themeColor="text1"/>
          <w:spacing w:val="-21"/>
        </w:rPr>
        <w:t xml:space="preserve"> </w:t>
      </w:r>
      <w:r w:rsidRPr="004D7ABF">
        <w:rPr>
          <w:color w:val="000000" w:themeColor="text1"/>
        </w:rPr>
        <w:t>the</w:t>
      </w:r>
      <w:r w:rsidRPr="004D7ABF">
        <w:rPr>
          <w:color w:val="000000" w:themeColor="text1"/>
          <w:spacing w:val="-17"/>
        </w:rPr>
        <w:t xml:space="preserve"> </w:t>
      </w:r>
      <w:r w:rsidRPr="004D7ABF">
        <w:rPr>
          <w:color w:val="000000" w:themeColor="text1"/>
        </w:rPr>
        <w:t>description</w:t>
      </w:r>
      <w:r w:rsidRPr="004D7ABF">
        <w:rPr>
          <w:color w:val="000000" w:themeColor="text1"/>
          <w:spacing w:val="-17"/>
        </w:rPr>
        <w:t xml:space="preserve"> </w:t>
      </w:r>
      <w:r w:rsidRPr="004D7ABF">
        <w:rPr>
          <w:color w:val="000000" w:themeColor="text1"/>
        </w:rPr>
        <w:t>or</w:t>
      </w:r>
      <w:r w:rsidRPr="004D7ABF">
        <w:rPr>
          <w:color w:val="000000" w:themeColor="text1"/>
          <w:spacing w:val="-19"/>
        </w:rPr>
        <w:t xml:space="preserve"> </w:t>
      </w:r>
      <w:r w:rsidRPr="004D7ABF">
        <w:rPr>
          <w:color w:val="000000" w:themeColor="text1"/>
        </w:rPr>
        <w:t>specification</w:t>
      </w:r>
      <w:r w:rsidRPr="004D7ABF">
        <w:rPr>
          <w:color w:val="000000" w:themeColor="text1"/>
          <w:spacing w:val="-20"/>
        </w:rPr>
        <w:t xml:space="preserve"> </w:t>
      </w:r>
      <w:r w:rsidRPr="004D7ABF">
        <w:rPr>
          <w:color w:val="000000" w:themeColor="text1"/>
        </w:rPr>
        <w:t>for</w:t>
      </w:r>
      <w:r w:rsidRPr="004D7ABF">
        <w:rPr>
          <w:color w:val="000000" w:themeColor="text1"/>
          <w:spacing w:val="-18"/>
        </w:rPr>
        <w:t xml:space="preserve"> </w:t>
      </w:r>
      <w:r w:rsidRPr="004D7ABF">
        <w:rPr>
          <w:color w:val="000000" w:themeColor="text1"/>
        </w:rPr>
        <w:t>Goods</w:t>
      </w:r>
      <w:r w:rsidRPr="004D7ABF">
        <w:rPr>
          <w:color w:val="000000" w:themeColor="text1"/>
          <w:spacing w:val="-20"/>
        </w:rPr>
        <w:t xml:space="preserve"> </w:t>
      </w:r>
      <w:r w:rsidRPr="004D7ABF">
        <w:rPr>
          <w:color w:val="000000" w:themeColor="text1"/>
        </w:rPr>
        <w:t>and/or</w:t>
      </w:r>
      <w:r w:rsidRPr="004D7ABF">
        <w:rPr>
          <w:color w:val="000000" w:themeColor="text1"/>
          <w:spacing w:val="-17"/>
        </w:rPr>
        <w:t xml:space="preserve"> </w:t>
      </w:r>
      <w:r w:rsidRPr="004D7ABF">
        <w:rPr>
          <w:color w:val="000000" w:themeColor="text1"/>
        </w:rPr>
        <w:t>Services</w:t>
      </w:r>
      <w:r w:rsidRPr="004D7ABF">
        <w:rPr>
          <w:color w:val="000000" w:themeColor="text1"/>
          <w:spacing w:val="-17"/>
        </w:rPr>
        <w:t xml:space="preserve"> </w:t>
      </w:r>
      <w:r w:rsidRPr="004D7ABF">
        <w:rPr>
          <w:color w:val="000000" w:themeColor="text1"/>
        </w:rPr>
        <w:t>agreed</w:t>
      </w:r>
      <w:r w:rsidRPr="004D7ABF">
        <w:rPr>
          <w:color w:val="000000" w:themeColor="text1"/>
          <w:spacing w:val="-18"/>
        </w:rPr>
        <w:t xml:space="preserve"> </w:t>
      </w:r>
      <w:r w:rsidRPr="004D7ABF">
        <w:rPr>
          <w:color w:val="000000" w:themeColor="text1"/>
        </w:rPr>
        <w:t>in</w:t>
      </w:r>
      <w:r w:rsidRPr="004D7ABF">
        <w:rPr>
          <w:color w:val="000000" w:themeColor="text1"/>
          <w:spacing w:val="-19"/>
        </w:rPr>
        <w:t xml:space="preserve"> </w:t>
      </w:r>
      <w:r w:rsidRPr="004D7ABF">
        <w:rPr>
          <w:color w:val="000000" w:themeColor="text1"/>
        </w:rPr>
        <w:t xml:space="preserve">writing by the University and the Supplier as set out in </w:t>
      </w:r>
      <w:r w:rsidR="00E8759E">
        <w:rPr>
          <w:color w:val="000000" w:themeColor="text1"/>
        </w:rPr>
        <w:t>the Order Form</w:t>
      </w:r>
      <w:r w:rsidR="008B5BAE">
        <w:rPr>
          <w:color w:val="000000" w:themeColor="text1"/>
        </w:rPr>
        <w:t xml:space="preserve"> or </w:t>
      </w:r>
      <w:r w:rsidRPr="004D7ABF">
        <w:rPr>
          <w:color w:val="000000" w:themeColor="text1"/>
        </w:rPr>
        <w:t>Schedule 1</w:t>
      </w:r>
      <w:r w:rsidRPr="004D7ABF">
        <w:rPr>
          <w:color w:val="000000" w:themeColor="text1"/>
          <w:spacing w:val="-16"/>
        </w:rPr>
        <w:t xml:space="preserve"> </w:t>
      </w:r>
      <w:r w:rsidRPr="004D7ABF">
        <w:rPr>
          <w:color w:val="000000" w:themeColor="text1"/>
        </w:rPr>
        <w:t>(Specification).</w:t>
      </w:r>
    </w:p>
    <w:p w14:paraId="5C8165F0" w14:textId="77777777" w:rsid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Specific Change in Law</w:t>
      </w:r>
      <w:r w:rsidRPr="004D7ABF">
        <w:rPr>
          <w:color w:val="000000" w:themeColor="text1"/>
        </w:rPr>
        <w:t>” means a Change in Law that relates specifically to the business of the</w:t>
      </w:r>
      <w:r w:rsidR="009F04E6" w:rsidRPr="004D7ABF">
        <w:rPr>
          <w:color w:val="000000" w:themeColor="text1"/>
        </w:rPr>
        <w:t xml:space="preserve"> </w:t>
      </w:r>
      <w:proofErr w:type="gramStart"/>
      <w:r w:rsidRPr="004D7ABF">
        <w:rPr>
          <w:color w:val="000000" w:themeColor="text1"/>
        </w:rPr>
        <w:t>University</w:t>
      </w:r>
      <w:proofErr w:type="gramEnd"/>
      <w:r w:rsidRPr="004D7ABF">
        <w:rPr>
          <w:color w:val="000000" w:themeColor="text1"/>
        </w:rPr>
        <w:t xml:space="preserve"> and which would not affect a Comparable Supply. </w:t>
      </w:r>
    </w:p>
    <w:p w14:paraId="6B308B04" w14:textId="77777777" w:rsidR="001D426B" w:rsidRDefault="001D426B" w:rsidP="001D426B">
      <w:pPr>
        <w:pStyle w:val="BodyText"/>
        <w:kinsoku w:val="0"/>
        <w:overflowPunct w:val="0"/>
        <w:spacing w:before="240" w:after="120" w:line="360" w:lineRule="auto"/>
        <w:ind w:left="218"/>
        <w:jc w:val="both"/>
        <w:rPr>
          <w:color w:val="000000" w:themeColor="text1"/>
        </w:rPr>
      </w:pPr>
      <w:r>
        <w:rPr>
          <w:color w:val="000000"/>
        </w:rPr>
        <w:t>“</w:t>
      </w:r>
      <w:r w:rsidRPr="001D426B">
        <w:rPr>
          <w:b/>
          <w:bCs/>
          <w:color w:val="000000"/>
        </w:rPr>
        <w:t>Staffing Information</w:t>
      </w:r>
      <w:r>
        <w:rPr>
          <w:color w:val="000000"/>
        </w:rPr>
        <w:t>”</w:t>
      </w:r>
      <w:r w:rsidRPr="001D426B">
        <w:rPr>
          <w:color w:val="000000"/>
        </w:rPr>
        <w:t xml:space="preserve"> </w:t>
      </w:r>
      <w:r>
        <w:rPr>
          <w:color w:val="000000"/>
        </w:rPr>
        <w:t xml:space="preserve">means </w:t>
      </w:r>
      <w:r w:rsidRPr="001D426B">
        <w:rPr>
          <w:color w:val="000000"/>
        </w:rPr>
        <w:t>full and accurate details of the identity, number, job title, gender, job description, salary or wages, bonus or commission, length of service, notice period, contracted hours of work, overtime worked (over at least a twelve (12) month period), redundancy entitlement, retirement age, entitlement to holiday, sick leave/sick pay, maternity, paternity, adoption, special leave, any loan or leasing schemes, collective agreements, benefits in kind or matters relating to terms and conditions of employment, including but not limited to the information that must be provided pursuant to regulation 11 of TUPE.</w:t>
      </w:r>
    </w:p>
    <w:p w14:paraId="405208B2"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Standards</w:t>
      </w:r>
      <w:r w:rsidRPr="004D7ABF">
        <w:rPr>
          <w:color w:val="000000" w:themeColor="text1"/>
        </w:rPr>
        <w:t>” means as set out in the Order Form or the Specification.</w:t>
      </w:r>
    </w:p>
    <w:p w14:paraId="26247267" w14:textId="77777777" w:rsidR="00692BE0" w:rsidRPr="004D7ABF" w:rsidRDefault="00692BE0" w:rsidP="004D7ABF">
      <w:pPr>
        <w:pStyle w:val="BodyText"/>
        <w:kinsoku w:val="0"/>
        <w:overflowPunct w:val="0"/>
        <w:spacing w:before="240" w:after="120" w:line="360" w:lineRule="auto"/>
        <w:ind w:left="218" w:right="288"/>
        <w:jc w:val="both"/>
        <w:rPr>
          <w:color w:val="000000" w:themeColor="text1"/>
        </w:rPr>
      </w:pPr>
      <w:r w:rsidRPr="004D7ABF">
        <w:rPr>
          <w:color w:val="000000" w:themeColor="text1"/>
        </w:rPr>
        <w:t>“</w:t>
      </w:r>
      <w:r w:rsidRPr="004D7ABF">
        <w:rPr>
          <w:b/>
          <w:bCs/>
          <w:color w:val="000000" w:themeColor="text1"/>
        </w:rPr>
        <w:t>Subsequent Transfer Date</w:t>
      </w:r>
      <w:r w:rsidRPr="004D7ABF">
        <w:rPr>
          <w:color w:val="000000" w:themeColor="text1"/>
        </w:rPr>
        <w:t>” means the point in time, if any, at which services which are fundamentally the same as the Services (either in whole or in part) are first provided by a Successor or the University, as appropriate, giving rise to a relevant transfer under TUPE.</w:t>
      </w:r>
    </w:p>
    <w:p w14:paraId="5F4595CF" w14:textId="77777777" w:rsidR="00692BE0" w:rsidRPr="004D7ABF" w:rsidRDefault="00692BE0" w:rsidP="004D7ABF">
      <w:pPr>
        <w:pStyle w:val="BodyText"/>
        <w:kinsoku w:val="0"/>
        <w:overflowPunct w:val="0"/>
        <w:spacing w:before="240" w:after="120" w:line="360" w:lineRule="auto"/>
        <w:ind w:left="218" w:right="287"/>
        <w:jc w:val="both"/>
        <w:rPr>
          <w:color w:val="000000" w:themeColor="text1"/>
        </w:rPr>
      </w:pPr>
      <w:r w:rsidRPr="004D7ABF">
        <w:rPr>
          <w:color w:val="000000" w:themeColor="text1"/>
        </w:rPr>
        <w:t>“</w:t>
      </w:r>
      <w:r w:rsidRPr="004D7ABF">
        <w:rPr>
          <w:b/>
          <w:bCs/>
          <w:color w:val="000000" w:themeColor="text1"/>
        </w:rPr>
        <w:t>Subsequent Transferring Employees</w:t>
      </w:r>
      <w:r w:rsidRPr="004D7ABF">
        <w:rPr>
          <w:color w:val="000000" w:themeColor="text1"/>
        </w:rPr>
        <w:t>” means any employee, agent, consultant and/or contractor who, immediately prior to the Subsequent Transfer Date, is wholly or mainly engaged in</w:t>
      </w:r>
      <w:r w:rsidRPr="004D7ABF">
        <w:rPr>
          <w:color w:val="000000" w:themeColor="text1"/>
          <w:spacing w:val="-7"/>
        </w:rPr>
        <w:t xml:space="preserve"> </w:t>
      </w:r>
      <w:r w:rsidRPr="004D7ABF">
        <w:rPr>
          <w:color w:val="000000" w:themeColor="text1"/>
        </w:rPr>
        <w:t>the</w:t>
      </w:r>
      <w:r w:rsidRPr="004D7ABF">
        <w:rPr>
          <w:color w:val="000000" w:themeColor="text1"/>
          <w:spacing w:val="-11"/>
        </w:rPr>
        <w:t xml:space="preserve"> </w:t>
      </w:r>
      <w:r w:rsidRPr="004D7ABF">
        <w:rPr>
          <w:color w:val="000000" w:themeColor="text1"/>
        </w:rPr>
        <w:t>performance</w:t>
      </w:r>
      <w:r w:rsidRPr="004D7ABF">
        <w:rPr>
          <w:color w:val="000000" w:themeColor="text1"/>
          <w:spacing w:val="-11"/>
        </w:rPr>
        <w:t xml:space="preserve"> </w:t>
      </w:r>
      <w:r w:rsidRPr="004D7ABF">
        <w:rPr>
          <w:color w:val="000000" w:themeColor="text1"/>
        </w:rPr>
        <w:t>of</w:t>
      </w:r>
      <w:r w:rsidRPr="004D7ABF">
        <w:rPr>
          <w:color w:val="000000" w:themeColor="text1"/>
          <w:spacing w:val="-2"/>
        </w:rPr>
        <w:t xml:space="preserve"> </w:t>
      </w:r>
      <w:r w:rsidRPr="004D7ABF">
        <w:rPr>
          <w:color w:val="000000" w:themeColor="text1"/>
        </w:rPr>
        <w:t>services</w:t>
      </w:r>
      <w:r w:rsidRPr="004D7ABF">
        <w:rPr>
          <w:color w:val="000000" w:themeColor="text1"/>
          <w:spacing w:val="-6"/>
        </w:rPr>
        <w:t xml:space="preserve"> </w:t>
      </w:r>
      <w:r w:rsidRPr="004D7ABF">
        <w:rPr>
          <w:color w:val="000000" w:themeColor="text1"/>
        </w:rPr>
        <w:t>fundamentally</w:t>
      </w:r>
      <w:r w:rsidRPr="004D7ABF">
        <w:rPr>
          <w:color w:val="000000" w:themeColor="text1"/>
          <w:spacing w:val="-13"/>
        </w:rPr>
        <w:t xml:space="preserve"> </w:t>
      </w:r>
      <w:r w:rsidRPr="004D7ABF">
        <w:rPr>
          <w:color w:val="000000" w:themeColor="text1"/>
        </w:rPr>
        <w:t>the</w:t>
      </w:r>
      <w:r w:rsidRPr="004D7ABF">
        <w:rPr>
          <w:color w:val="000000" w:themeColor="text1"/>
          <w:spacing w:val="-9"/>
        </w:rPr>
        <w:t xml:space="preserve"> </w:t>
      </w:r>
      <w:r w:rsidRPr="004D7ABF">
        <w:rPr>
          <w:color w:val="000000" w:themeColor="text1"/>
        </w:rPr>
        <w:t>same</w:t>
      </w:r>
      <w:r w:rsidRPr="004D7ABF">
        <w:rPr>
          <w:color w:val="000000" w:themeColor="text1"/>
          <w:spacing w:val="-10"/>
        </w:rPr>
        <w:t xml:space="preserve"> </w:t>
      </w:r>
      <w:r w:rsidRPr="004D7ABF">
        <w:rPr>
          <w:color w:val="000000" w:themeColor="text1"/>
        </w:rPr>
        <w:t>as</w:t>
      </w:r>
      <w:r w:rsidRPr="004D7ABF">
        <w:rPr>
          <w:color w:val="000000" w:themeColor="text1"/>
          <w:spacing w:val="-15"/>
        </w:rPr>
        <w:t xml:space="preserve"> </w:t>
      </w:r>
      <w:r w:rsidRPr="004D7ABF">
        <w:rPr>
          <w:color w:val="000000" w:themeColor="text1"/>
        </w:rPr>
        <w:t>the</w:t>
      </w:r>
      <w:r w:rsidRPr="004D7ABF">
        <w:rPr>
          <w:color w:val="000000" w:themeColor="text1"/>
          <w:spacing w:val="-10"/>
        </w:rPr>
        <w:t xml:space="preserve"> </w:t>
      </w:r>
      <w:r w:rsidRPr="004D7ABF">
        <w:rPr>
          <w:color w:val="000000" w:themeColor="text1"/>
        </w:rPr>
        <w:t>Services</w:t>
      </w:r>
      <w:r w:rsidRPr="004D7ABF">
        <w:rPr>
          <w:color w:val="000000" w:themeColor="text1"/>
          <w:spacing w:val="-6"/>
        </w:rPr>
        <w:t xml:space="preserve"> </w:t>
      </w:r>
      <w:r w:rsidRPr="004D7ABF">
        <w:rPr>
          <w:color w:val="000000" w:themeColor="text1"/>
        </w:rPr>
        <w:t>(either</w:t>
      </w:r>
      <w:r w:rsidRPr="004D7ABF">
        <w:rPr>
          <w:color w:val="000000" w:themeColor="text1"/>
          <w:spacing w:val="-3"/>
        </w:rPr>
        <w:t xml:space="preserve"> </w:t>
      </w:r>
      <w:r w:rsidRPr="004D7ABF">
        <w:rPr>
          <w:color w:val="000000" w:themeColor="text1"/>
        </w:rPr>
        <w:t>in</w:t>
      </w:r>
      <w:r w:rsidRPr="004D7ABF">
        <w:rPr>
          <w:color w:val="000000" w:themeColor="text1"/>
          <w:spacing w:val="-9"/>
        </w:rPr>
        <w:t xml:space="preserve"> </w:t>
      </w:r>
      <w:r w:rsidRPr="004D7ABF">
        <w:rPr>
          <w:color w:val="000000" w:themeColor="text1"/>
        </w:rPr>
        <w:t>whole</w:t>
      </w:r>
      <w:r w:rsidRPr="004D7ABF">
        <w:rPr>
          <w:color w:val="000000" w:themeColor="text1"/>
          <w:spacing w:val="-6"/>
        </w:rPr>
        <w:t xml:space="preserve"> </w:t>
      </w:r>
      <w:r w:rsidRPr="004D7ABF">
        <w:rPr>
          <w:color w:val="000000" w:themeColor="text1"/>
        </w:rPr>
        <w:t>or</w:t>
      </w:r>
      <w:r w:rsidRPr="004D7ABF">
        <w:rPr>
          <w:color w:val="000000" w:themeColor="text1"/>
          <w:spacing w:val="-9"/>
        </w:rPr>
        <w:t xml:space="preserve"> </w:t>
      </w:r>
      <w:r w:rsidRPr="004D7ABF">
        <w:rPr>
          <w:color w:val="000000" w:themeColor="text1"/>
        </w:rPr>
        <w:t>in</w:t>
      </w:r>
      <w:r w:rsidRPr="004D7ABF">
        <w:rPr>
          <w:color w:val="000000" w:themeColor="text1"/>
          <w:spacing w:val="-9"/>
        </w:rPr>
        <w:t xml:space="preserve"> </w:t>
      </w:r>
      <w:r w:rsidRPr="004D7ABF">
        <w:rPr>
          <w:color w:val="000000" w:themeColor="text1"/>
        </w:rPr>
        <w:t>part) which</w:t>
      </w:r>
      <w:r w:rsidRPr="004D7ABF">
        <w:rPr>
          <w:color w:val="000000" w:themeColor="text1"/>
          <w:spacing w:val="-1"/>
        </w:rPr>
        <w:t xml:space="preserve"> </w:t>
      </w:r>
      <w:r w:rsidRPr="004D7ABF">
        <w:rPr>
          <w:color w:val="000000" w:themeColor="text1"/>
        </w:rPr>
        <w:t>are</w:t>
      </w:r>
      <w:r w:rsidRPr="004D7ABF">
        <w:rPr>
          <w:color w:val="000000" w:themeColor="text1"/>
          <w:spacing w:val="-3"/>
        </w:rPr>
        <w:t xml:space="preserve"> </w:t>
      </w:r>
      <w:r w:rsidRPr="004D7ABF">
        <w:rPr>
          <w:color w:val="000000" w:themeColor="text1"/>
        </w:rPr>
        <w:t>to</w:t>
      </w:r>
      <w:r w:rsidRPr="004D7ABF">
        <w:rPr>
          <w:color w:val="000000" w:themeColor="text1"/>
          <w:spacing w:val="-1"/>
        </w:rPr>
        <w:t xml:space="preserve"> </w:t>
      </w:r>
      <w:r w:rsidRPr="004D7ABF">
        <w:rPr>
          <w:color w:val="000000" w:themeColor="text1"/>
        </w:rPr>
        <w:t>be</w:t>
      </w:r>
      <w:r w:rsidRPr="004D7ABF">
        <w:rPr>
          <w:color w:val="000000" w:themeColor="text1"/>
          <w:spacing w:val="-2"/>
        </w:rPr>
        <w:t xml:space="preserve"> </w:t>
      </w:r>
      <w:r w:rsidRPr="004D7ABF">
        <w:rPr>
          <w:color w:val="000000" w:themeColor="text1"/>
        </w:rPr>
        <w:t>undertaken</w:t>
      </w:r>
      <w:r w:rsidRPr="004D7ABF">
        <w:rPr>
          <w:color w:val="000000" w:themeColor="text1"/>
          <w:spacing w:val="-1"/>
        </w:rPr>
        <w:t xml:space="preserve"> </w:t>
      </w:r>
      <w:r w:rsidRPr="004D7ABF">
        <w:rPr>
          <w:color w:val="000000" w:themeColor="text1"/>
        </w:rPr>
        <w:t>by</w:t>
      </w:r>
      <w:r w:rsidRPr="004D7ABF">
        <w:rPr>
          <w:color w:val="000000" w:themeColor="text1"/>
          <w:spacing w:val="-3"/>
        </w:rPr>
        <w:t xml:space="preserve"> </w:t>
      </w:r>
      <w:r w:rsidRPr="004D7ABF">
        <w:rPr>
          <w:color w:val="000000" w:themeColor="text1"/>
        </w:rPr>
        <w:t>the</w:t>
      </w:r>
      <w:r w:rsidRPr="004D7ABF">
        <w:rPr>
          <w:color w:val="000000" w:themeColor="text1"/>
          <w:spacing w:val="-1"/>
        </w:rPr>
        <w:t xml:space="preserve"> </w:t>
      </w:r>
      <w:r w:rsidRPr="004D7ABF">
        <w:rPr>
          <w:color w:val="000000" w:themeColor="text1"/>
        </w:rPr>
        <w:t>Successor</w:t>
      </w:r>
      <w:r w:rsidRPr="004D7ABF">
        <w:rPr>
          <w:color w:val="000000" w:themeColor="text1"/>
          <w:spacing w:val="-1"/>
        </w:rPr>
        <w:t xml:space="preserve"> </w:t>
      </w:r>
      <w:r w:rsidRPr="004D7ABF">
        <w:rPr>
          <w:color w:val="000000" w:themeColor="text1"/>
        </w:rPr>
        <w:t>or</w:t>
      </w:r>
      <w:r w:rsidRPr="004D7ABF">
        <w:rPr>
          <w:color w:val="000000" w:themeColor="text1"/>
          <w:spacing w:val="-2"/>
        </w:rPr>
        <w:t xml:space="preserve"> </w:t>
      </w:r>
      <w:r w:rsidRPr="004D7ABF">
        <w:rPr>
          <w:color w:val="000000" w:themeColor="text1"/>
        </w:rPr>
        <w:t>the</w:t>
      </w:r>
      <w:r w:rsidRPr="004D7ABF">
        <w:rPr>
          <w:color w:val="000000" w:themeColor="text1"/>
          <w:spacing w:val="-1"/>
        </w:rPr>
        <w:t xml:space="preserve"> </w:t>
      </w:r>
      <w:r w:rsidRPr="004D7ABF">
        <w:rPr>
          <w:color w:val="000000" w:themeColor="text1"/>
        </w:rPr>
        <w:t>University,</w:t>
      </w:r>
      <w:r w:rsidRPr="004D7ABF">
        <w:rPr>
          <w:color w:val="000000" w:themeColor="text1"/>
          <w:spacing w:val="2"/>
        </w:rPr>
        <w:t xml:space="preserve"> </w:t>
      </w:r>
      <w:r w:rsidRPr="004D7ABF">
        <w:rPr>
          <w:color w:val="000000" w:themeColor="text1"/>
        </w:rPr>
        <w:t>as</w:t>
      </w:r>
      <w:r w:rsidRPr="004D7ABF">
        <w:rPr>
          <w:color w:val="000000" w:themeColor="text1"/>
          <w:spacing w:val="-42"/>
        </w:rPr>
        <w:t xml:space="preserve"> </w:t>
      </w:r>
      <w:r w:rsidRPr="004D7ABF">
        <w:rPr>
          <w:color w:val="000000" w:themeColor="text1"/>
        </w:rPr>
        <w:t>appropriate.</w:t>
      </w:r>
    </w:p>
    <w:p w14:paraId="0B910F7A" w14:textId="77777777" w:rsidR="00692BE0" w:rsidRPr="004D7ABF" w:rsidRDefault="00692BE0" w:rsidP="004D7ABF">
      <w:pPr>
        <w:pStyle w:val="BodyText"/>
        <w:kinsoku w:val="0"/>
        <w:overflowPunct w:val="0"/>
        <w:spacing w:before="240" w:after="120" w:line="360" w:lineRule="auto"/>
        <w:ind w:left="218" w:right="286"/>
        <w:jc w:val="both"/>
        <w:rPr>
          <w:color w:val="000000" w:themeColor="text1"/>
        </w:rPr>
      </w:pPr>
      <w:r w:rsidRPr="004D7ABF">
        <w:rPr>
          <w:color w:val="000000" w:themeColor="text1"/>
        </w:rPr>
        <w:t>“</w:t>
      </w:r>
      <w:r w:rsidRPr="004D7ABF">
        <w:rPr>
          <w:b/>
          <w:bCs/>
          <w:color w:val="000000" w:themeColor="text1"/>
        </w:rPr>
        <w:t>Successor</w:t>
      </w:r>
      <w:r w:rsidRPr="004D7ABF">
        <w:rPr>
          <w:color w:val="000000" w:themeColor="text1"/>
        </w:rPr>
        <w:t>” means any third party who provides services fundamentally the same as the Services (either in whole or in part) in immediate or subsequent succession to the Supplier upon the expiry or earlier termination of this Contract.</w:t>
      </w:r>
    </w:p>
    <w:p w14:paraId="570B76AA" w14:textId="77777777" w:rsidR="00692BE0" w:rsidRPr="004D7ABF" w:rsidRDefault="00692BE0" w:rsidP="004D7ABF">
      <w:pPr>
        <w:pStyle w:val="BodyText"/>
        <w:kinsoku w:val="0"/>
        <w:overflowPunct w:val="0"/>
        <w:spacing w:before="240" w:after="120" w:line="360" w:lineRule="auto"/>
        <w:ind w:left="218" w:right="290"/>
        <w:jc w:val="both"/>
        <w:rPr>
          <w:color w:val="000000" w:themeColor="text1"/>
        </w:rPr>
      </w:pPr>
      <w:r w:rsidRPr="004D7ABF">
        <w:rPr>
          <w:color w:val="000000" w:themeColor="text1"/>
        </w:rPr>
        <w:t>“</w:t>
      </w:r>
      <w:r w:rsidRPr="004D7ABF">
        <w:rPr>
          <w:b/>
          <w:bCs/>
          <w:color w:val="000000" w:themeColor="text1"/>
        </w:rPr>
        <w:t>Supplier</w:t>
      </w:r>
      <w:r w:rsidRPr="004D7ABF">
        <w:rPr>
          <w:color w:val="000000" w:themeColor="text1"/>
        </w:rPr>
        <w:t xml:space="preserve">” means the person or entity from whom the University purchases the Goods and/or </w:t>
      </w:r>
      <w:r w:rsidRPr="004D7ABF">
        <w:rPr>
          <w:color w:val="000000" w:themeColor="text1"/>
        </w:rPr>
        <w:lastRenderedPageBreak/>
        <w:t>Services.</w:t>
      </w:r>
    </w:p>
    <w:p w14:paraId="6DD42C33" w14:textId="77777777" w:rsidR="00692BE0" w:rsidRPr="004D7ABF" w:rsidRDefault="00692BE0" w:rsidP="004D7ABF">
      <w:pPr>
        <w:pStyle w:val="BodyText"/>
        <w:kinsoku w:val="0"/>
        <w:overflowPunct w:val="0"/>
        <w:spacing w:before="240" w:after="120" w:line="360" w:lineRule="auto"/>
        <w:ind w:left="217" w:right="289"/>
        <w:jc w:val="both"/>
        <w:rPr>
          <w:color w:val="000000" w:themeColor="text1"/>
        </w:rPr>
      </w:pPr>
      <w:r w:rsidRPr="004D7ABF">
        <w:rPr>
          <w:color w:val="000000" w:themeColor="text1"/>
        </w:rPr>
        <w:t>“</w:t>
      </w:r>
      <w:r w:rsidRPr="004D7ABF">
        <w:rPr>
          <w:b/>
          <w:bCs/>
          <w:color w:val="000000" w:themeColor="text1"/>
        </w:rPr>
        <w:t>Supplier</w:t>
      </w:r>
      <w:r w:rsidRPr="004D7ABF">
        <w:rPr>
          <w:b/>
          <w:bCs/>
          <w:color w:val="000000" w:themeColor="text1"/>
          <w:spacing w:val="-6"/>
        </w:rPr>
        <w:t xml:space="preserve"> </w:t>
      </w:r>
      <w:r w:rsidRPr="004D7ABF">
        <w:rPr>
          <w:b/>
          <w:bCs/>
          <w:color w:val="000000" w:themeColor="text1"/>
        </w:rPr>
        <w:t>Key</w:t>
      </w:r>
      <w:r w:rsidRPr="004D7ABF">
        <w:rPr>
          <w:b/>
          <w:bCs/>
          <w:color w:val="000000" w:themeColor="text1"/>
          <w:spacing w:val="-22"/>
        </w:rPr>
        <w:t xml:space="preserve"> </w:t>
      </w:r>
      <w:r w:rsidRPr="004D7ABF">
        <w:rPr>
          <w:b/>
          <w:bCs/>
          <w:color w:val="000000" w:themeColor="text1"/>
        </w:rPr>
        <w:t>Personnel</w:t>
      </w:r>
      <w:r w:rsidRPr="004D7ABF">
        <w:rPr>
          <w:color w:val="000000" w:themeColor="text1"/>
        </w:rPr>
        <w:t>”</w:t>
      </w:r>
      <w:r w:rsidRPr="004D7ABF">
        <w:rPr>
          <w:color w:val="000000" w:themeColor="text1"/>
          <w:spacing w:val="-10"/>
        </w:rPr>
        <w:t xml:space="preserve"> </w:t>
      </w:r>
      <w:r w:rsidRPr="004D7ABF">
        <w:rPr>
          <w:color w:val="000000" w:themeColor="text1"/>
        </w:rPr>
        <w:t>means</w:t>
      </w:r>
      <w:r w:rsidRPr="004D7ABF">
        <w:rPr>
          <w:color w:val="000000" w:themeColor="text1"/>
          <w:spacing w:val="-12"/>
        </w:rPr>
        <w:t xml:space="preserve"> </w:t>
      </w:r>
      <w:r w:rsidRPr="004D7ABF">
        <w:rPr>
          <w:color w:val="000000" w:themeColor="text1"/>
        </w:rPr>
        <w:t>the</w:t>
      </w:r>
      <w:r w:rsidRPr="004D7ABF">
        <w:rPr>
          <w:color w:val="000000" w:themeColor="text1"/>
          <w:spacing w:val="-8"/>
        </w:rPr>
        <w:t xml:space="preserve"> </w:t>
      </w:r>
      <w:r w:rsidRPr="004D7ABF">
        <w:rPr>
          <w:color w:val="000000" w:themeColor="text1"/>
        </w:rPr>
        <w:t>Key</w:t>
      </w:r>
      <w:r w:rsidRPr="004D7ABF">
        <w:rPr>
          <w:color w:val="000000" w:themeColor="text1"/>
          <w:spacing w:val="-13"/>
        </w:rPr>
        <w:t xml:space="preserve"> </w:t>
      </w:r>
      <w:r w:rsidRPr="004D7ABF">
        <w:rPr>
          <w:color w:val="000000" w:themeColor="text1"/>
        </w:rPr>
        <w:t>Personnel</w:t>
      </w:r>
      <w:r w:rsidRPr="004D7ABF">
        <w:rPr>
          <w:color w:val="000000" w:themeColor="text1"/>
          <w:spacing w:val="-8"/>
        </w:rPr>
        <w:t xml:space="preserve"> </w:t>
      </w:r>
      <w:r w:rsidRPr="004D7ABF">
        <w:rPr>
          <w:color w:val="000000" w:themeColor="text1"/>
        </w:rPr>
        <w:t>as</w:t>
      </w:r>
      <w:r w:rsidRPr="004D7ABF">
        <w:rPr>
          <w:color w:val="000000" w:themeColor="text1"/>
          <w:spacing w:val="-6"/>
        </w:rPr>
        <w:t xml:space="preserve"> </w:t>
      </w:r>
      <w:r w:rsidRPr="004D7ABF">
        <w:rPr>
          <w:color w:val="000000" w:themeColor="text1"/>
        </w:rPr>
        <w:t>set</w:t>
      </w:r>
      <w:r w:rsidRPr="004D7ABF">
        <w:rPr>
          <w:color w:val="000000" w:themeColor="text1"/>
          <w:spacing w:val="-1"/>
        </w:rPr>
        <w:t xml:space="preserve"> </w:t>
      </w:r>
      <w:r w:rsidRPr="004D7ABF">
        <w:rPr>
          <w:color w:val="000000" w:themeColor="text1"/>
        </w:rPr>
        <w:t>out</w:t>
      </w:r>
      <w:r w:rsidRPr="004D7ABF">
        <w:rPr>
          <w:color w:val="000000" w:themeColor="text1"/>
          <w:spacing w:val="-7"/>
        </w:rPr>
        <w:t xml:space="preserve"> </w:t>
      </w:r>
      <w:r w:rsidRPr="004D7ABF">
        <w:rPr>
          <w:color w:val="000000" w:themeColor="text1"/>
        </w:rPr>
        <w:t>in</w:t>
      </w:r>
      <w:r w:rsidRPr="004D7ABF">
        <w:rPr>
          <w:color w:val="000000" w:themeColor="text1"/>
          <w:spacing w:val="-8"/>
        </w:rPr>
        <w:t xml:space="preserve"> </w:t>
      </w:r>
      <w:r w:rsidRPr="004D7ABF">
        <w:rPr>
          <w:color w:val="000000" w:themeColor="text1"/>
        </w:rPr>
        <w:t>the</w:t>
      </w:r>
      <w:r w:rsidRPr="004D7ABF">
        <w:rPr>
          <w:color w:val="000000" w:themeColor="text1"/>
          <w:spacing w:val="-15"/>
        </w:rPr>
        <w:t xml:space="preserve"> </w:t>
      </w:r>
      <w:r w:rsidRPr="004D7ABF">
        <w:rPr>
          <w:color w:val="000000" w:themeColor="text1"/>
        </w:rPr>
        <w:t>Order</w:t>
      </w:r>
      <w:r w:rsidRPr="004D7ABF">
        <w:rPr>
          <w:color w:val="000000" w:themeColor="text1"/>
          <w:spacing w:val="-3"/>
        </w:rPr>
        <w:t xml:space="preserve"> </w:t>
      </w:r>
      <w:r w:rsidRPr="004D7ABF">
        <w:rPr>
          <w:color w:val="000000" w:themeColor="text1"/>
        </w:rPr>
        <w:t>Form</w:t>
      </w:r>
      <w:r w:rsidRPr="004D7ABF">
        <w:rPr>
          <w:color w:val="000000" w:themeColor="text1"/>
          <w:spacing w:val="-8"/>
        </w:rPr>
        <w:t xml:space="preserve"> </w:t>
      </w:r>
      <w:r w:rsidRPr="004D7ABF">
        <w:rPr>
          <w:color w:val="000000" w:themeColor="text1"/>
        </w:rPr>
        <w:t>or</w:t>
      </w:r>
      <w:r w:rsidRPr="004D7ABF">
        <w:rPr>
          <w:color w:val="000000" w:themeColor="text1"/>
          <w:spacing w:val="-7"/>
        </w:rPr>
        <w:t xml:space="preserve"> </w:t>
      </w:r>
      <w:r w:rsidRPr="004D7ABF">
        <w:rPr>
          <w:color w:val="000000" w:themeColor="text1"/>
        </w:rPr>
        <w:t>in</w:t>
      </w:r>
      <w:r w:rsidRPr="004D7ABF">
        <w:rPr>
          <w:color w:val="000000" w:themeColor="text1"/>
          <w:spacing w:val="-8"/>
        </w:rPr>
        <w:t xml:space="preserve"> </w:t>
      </w:r>
      <w:r w:rsidRPr="004D7ABF">
        <w:rPr>
          <w:color w:val="000000" w:themeColor="text1"/>
        </w:rPr>
        <w:t>Schedule 1</w:t>
      </w:r>
      <w:r w:rsidRPr="004D7ABF">
        <w:rPr>
          <w:color w:val="000000" w:themeColor="text1"/>
          <w:spacing w:val="-8"/>
        </w:rPr>
        <w:t xml:space="preserve"> </w:t>
      </w:r>
      <w:r w:rsidRPr="004D7ABF">
        <w:rPr>
          <w:color w:val="000000" w:themeColor="text1"/>
        </w:rPr>
        <w:t>(Specification).</w:t>
      </w:r>
    </w:p>
    <w:p w14:paraId="7FB09590" w14:textId="77777777" w:rsidR="00692BE0" w:rsidRDefault="00692BE0" w:rsidP="004D7ABF">
      <w:pPr>
        <w:pStyle w:val="BodyText"/>
        <w:kinsoku w:val="0"/>
        <w:overflowPunct w:val="0"/>
        <w:spacing w:before="240" w:after="120" w:line="360" w:lineRule="auto"/>
        <w:ind w:left="217" w:right="287"/>
        <w:jc w:val="both"/>
        <w:rPr>
          <w:color w:val="000000" w:themeColor="text1"/>
        </w:rPr>
      </w:pPr>
      <w:r w:rsidRPr="004D7ABF">
        <w:rPr>
          <w:color w:val="000000" w:themeColor="text1"/>
        </w:rPr>
        <w:t>“</w:t>
      </w:r>
      <w:r w:rsidRPr="004D7ABF">
        <w:rPr>
          <w:b/>
          <w:bCs/>
          <w:color w:val="000000" w:themeColor="text1"/>
        </w:rPr>
        <w:t>Supplier</w:t>
      </w:r>
      <w:r w:rsidRPr="004D7ABF">
        <w:rPr>
          <w:b/>
          <w:bCs/>
          <w:color w:val="000000" w:themeColor="text1"/>
          <w:spacing w:val="-15"/>
        </w:rPr>
        <w:t xml:space="preserve"> </w:t>
      </w:r>
      <w:r w:rsidRPr="004D7ABF">
        <w:rPr>
          <w:b/>
          <w:bCs/>
          <w:color w:val="000000" w:themeColor="text1"/>
        </w:rPr>
        <w:t>Personnel</w:t>
      </w:r>
      <w:r w:rsidRPr="004D7ABF">
        <w:rPr>
          <w:color w:val="000000" w:themeColor="text1"/>
        </w:rPr>
        <w:t>”</w:t>
      </w:r>
      <w:r w:rsidRPr="004D7ABF">
        <w:rPr>
          <w:color w:val="000000" w:themeColor="text1"/>
          <w:spacing w:val="-18"/>
        </w:rPr>
        <w:t xml:space="preserve"> </w:t>
      </w:r>
      <w:r w:rsidRPr="004D7ABF">
        <w:rPr>
          <w:color w:val="000000" w:themeColor="text1"/>
        </w:rPr>
        <w:t>means</w:t>
      </w:r>
      <w:r w:rsidRPr="004D7ABF">
        <w:rPr>
          <w:color w:val="000000" w:themeColor="text1"/>
          <w:spacing w:val="-17"/>
        </w:rPr>
        <w:t xml:space="preserve"> </w:t>
      </w:r>
      <w:r w:rsidRPr="004D7ABF">
        <w:rPr>
          <w:color w:val="000000" w:themeColor="text1"/>
        </w:rPr>
        <w:t>those</w:t>
      </w:r>
      <w:r w:rsidRPr="004D7ABF">
        <w:rPr>
          <w:color w:val="000000" w:themeColor="text1"/>
          <w:spacing w:val="-24"/>
        </w:rPr>
        <w:t xml:space="preserve"> </w:t>
      </w:r>
      <w:r w:rsidRPr="004D7ABF">
        <w:rPr>
          <w:color w:val="000000" w:themeColor="text1"/>
        </w:rPr>
        <w:t>members</w:t>
      </w:r>
      <w:r w:rsidRPr="004D7ABF">
        <w:rPr>
          <w:color w:val="000000" w:themeColor="text1"/>
          <w:spacing w:val="-17"/>
        </w:rPr>
        <w:t xml:space="preserve"> </w:t>
      </w:r>
      <w:r w:rsidRPr="004D7ABF">
        <w:rPr>
          <w:color w:val="000000" w:themeColor="text1"/>
        </w:rPr>
        <w:t>of</w:t>
      </w:r>
      <w:r w:rsidRPr="004D7ABF">
        <w:rPr>
          <w:color w:val="000000" w:themeColor="text1"/>
          <w:spacing w:val="-16"/>
        </w:rPr>
        <w:t xml:space="preserve"> </w:t>
      </w:r>
      <w:r w:rsidRPr="004D7ABF">
        <w:rPr>
          <w:color w:val="000000" w:themeColor="text1"/>
        </w:rPr>
        <w:t>the</w:t>
      </w:r>
      <w:r w:rsidRPr="004D7ABF">
        <w:rPr>
          <w:color w:val="000000" w:themeColor="text1"/>
          <w:spacing w:val="-16"/>
        </w:rPr>
        <w:t xml:space="preserve"> </w:t>
      </w:r>
      <w:r w:rsidRPr="004D7ABF">
        <w:rPr>
          <w:color w:val="000000" w:themeColor="text1"/>
        </w:rPr>
        <w:t>Supplier’s</w:t>
      </w:r>
      <w:r w:rsidRPr="004D7ABF">
        <w:rPr>
          <w:color w:val="000000" w:themeColor="text1"/>
          <w:spacing w:val="-14"/>
        </w:rPr>
        <w:t xml:space="preserve"> </w:t>
      </w:r>
      <w:r w:rsidRPr="004D7ABF">
        <w:rPr>
          <w:color w:val="000000" w:themeColor="text1"/>
        </w:rPr>
        <w:t>staff,</w:t>
      </w:r>
      <w:r w:rsidRPr="004D7ABF">
        <w:rPr>
          <w:color w:val="000000" w:themeColor="text1"/>
          <w:spacing w:val="-18"/>
        </w:rPr>
        <w:t xml:space="preserve"> </w:t>
      </w:r>
      <w:r w:rsidRPr="004D7ABF">
        <w:rPr>
          <w:color w:val="000000" w:themeColor="text1"/>
        </w:rPr>
        <w:t>including</w:t>
      </w:r>
      <w:r w:rsidRPr="004D7ABF">
        <w:rPr>
          <w:color w:val="000000" w:themeColor="text1"/>
          <w:spacing w:val="-13"/>
        </w:rPr>
        <w:t xml:space="preserve"> </w:t>
      </w:r>
      <w:r w:rsidRPr="004D7ABF">
        <w:rPr>
          <w:color w:val="000000" w:themeColor="text1"/>
        </w:rPr>
        <w:t>agents,</w:t>
      </w:r>
      <w:r w:rsidRPr="004D7ABF">
        <w:rPr>
          <w:color w:val="000000" w:themeColor="text1"/>
          <w:spacing w:val="-13"/>
        </w:rPr>
        <w:t xml:space="preserve"> </w:t>
      </w:r>
      <w:r w:rsidRPr="004D7ABF">
        <w:rPr>
          <w:color w:val="000000" w:themeColor="text1"/>
        </w:rPr>
        <w:t>consultants and advisers engaged by the Supplier to perform its obligations under</w:t>
      </w:r>
      <w:r w:rsidRPr="004D7ABF">
        <w:rPr>
          <w:color w:val="000000" w:themeColor="text1"/>
          <w:spacing w:val="-9"/>
        </w:rPr>
        <w:t xml:space="preserve"> </w:t>
      </w:r>
      <w:r w:rsidRPr="004D7ABF">
        <w:rPr>
          <w:color w:val="000000" w:themeColor="text1"/>
        </w:rPr>
        <w:t>this</w:t>
      </w:r>
      <w:r w:rsidR="00070DD5">
        <w:rPr>
          <w:color w:val="000000" w:themeColor="text1"/>
        </w:rPr>
        <w:t xml:space="preserve"> </w:t>
      </w:r>
      <w:r w:rsidRPr="004D7ABF">
        <w:rPr>
          <w:color w:val="000000" w:themeColor="text1"/>
        </w:rPr>
        <w:t>Contract.</w:t>
      </w:r>
    </w:p>
    <w:p w14:paraId="3466AB07" w14:textId="77777777" w:rsidR="00F61128" w:rsidRPr="004D7ABF" w:rsidRDefault="00F61128" w:rsidP="004D7ABF">
      <w:pPr>
        <w:pStyle w:val="BodyText"/>
        <w:kinsoku w:val="0"/>
        <w:overflowPunct w:val="0"/>
        <w:spacing w:before="240" w:after="120" w:line="360" w:lineRule="auto"/>
        <w:ind w:left="217" w:right="287"/>
        <w:jc w:val="both"/>
        <w:rPr>
          <w:color w:val="000000" w:themeColor="text1"/>
        </w:rPr>
      </w:pPr>
      <w:r w:rsidRPr="00F61128">
        <w:rPr>
          <w:color w:val="000000"/>
        </w:rPr>
        <w:t xml:space="preserve"> “</w:t>
      </w:r>
      <w:r w:rsidRPr="00F61128">
        <w:rPr>
          <w:b/>
          <w:bCs/>
          <w:color w:val="000000"/>
        </w:rPr>
        <w:t>Supplier Representative</w:t>
      </w:r>
      <w:r w:rsidRPr="00F61128">
        <w:rPr>
          <w:color w:val="000000"/>
        </w:rPr>
        <w:t>” means the person set out in each Order Form as responsible for each individual Order</w:t>
      </w:r>
      <w:r>
        <w:rPr>
          <w:color w:val="000000"/>
        </w:rPr>
        <w:t>.</w:t>
      </w:r>
    </w:p>
    <w:p w14:paraId="61BBECCE" w14:textId="365C7E6A" w:rsidR="00692BE0" w:rsidRPr="004D7ABF" w:rsidRDefault="00692BE0" w:rsidP="004D7ABF">
      <w:pPr>
        <w:pStyle w:val="BodyText"/>
        <w:kinsoku w:val="0"/>
        <w:overflowPunct w:val="0"/>
        <w:spacing w:before="240" w:after="120" w:line="360" w:lineRule="auto"/>
        <w:ind w:left="217" w:right="295"/>
        <w:jc w:val="both"/>
        <w:rPr>
          <w:color w:val="000000" w:themeColor="text1"/>
        </w:rPr>
      </w:pPr>
      <w:r w:rsidRPr="004D7ABF">
        <w:rPr>
          <w:color w:val="000000" w:themeColor="text1"/>
        </w:rPr>
        <w:t>“</w:t>
      </w:r>
      <w:r w:rsidRPr="004D7ABF">
        <w:rPr>
          <w:b/>
          <w:bCs/>
          <w:color w:val="000000" w:themeColor="text1"/>
        </w:rPr>
        <w:t>Supplier Tender Response</w:t>
      </w:r>
      <w:r w:rsidRPr="004D7ABF">
        <w:rPr>
          <w:color w:val="000000" w:themeColor="text1"/>
        </w:rPr>
        <w:t>” means the tender response submitted by the Supplier in respect of this Contract set out in Schedule 6 (Supplier Tender Response).</w:t>
      </w:r>
    </w:p>
    <w:p w14:paraId="01787CB2"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Term</w:t>
      </w:r>
      <w:r w:rsidRPr="004D7ABF">
        <w:rPr>
          <w:color w:val="000000" w:themeColor="text1"/>
        </w:rPr>
        <w:t>” means as specified in the Order Form.</w:t>
      </w:r>
    </w:p>
    <w:p w14:paraId="065474AF" w14:textId="77777777" w:rsidR="00692BE0" w:rsidRPr="004D7ABF" w:rsidRDefault="00692BE0" w:rsidP="004D7ABF">
      <w:pPr>
        <w:pStyle w:val="BodyText"/>
        <w:kinsoku w:val="0"/>
        <w:overflowPunct w:val="0"/>
        <w:spacing w:before="240" w:after="120" w:line="360" w:lineRule="auto"/>
        <w:ind w:left="218" w:right="287"/>
        <w:jc w:val="both"/>
        <w:rPr>
          <w:color w:val="000000" w:themeColor="text1"/>
        </w:rPr>
      </w:pPr>
      <w:r w:rsidRPr="004D7ABF">
        <w:rPr>
          <w:color w:val="000000" w:themeColor="text1"/>
        </w:rPr>
        <w:t>“</w:t>
      </w:r>
      <w:r w:rsidRPr="004D7ABF">
        <w:rPr>
          <w:b/>
          <w:bCs/>
          <w:color w:val="000000" w:themeColor="text1"/>
        </w:rPr>
        <w:t>TUPE</w:t>
      </w:r>
      <w:r w:rsidRPr="004D7ABF">
        <w:rPr>
          <w:color w:val="000000" w:themeColor="text1"/>
        </w:rPr>
        <w:t>” means the Transfer of Undertakings (Protection of Employment) Regulations 2006 (2006/246) and/or any other regulations enacted for the purpose of implementing the Acquired Rights Directive (77/187/EEC, as amended by Directive 98/50 EC and consolidated in 2001/23/EC) into English law.</w:t>
      </w:r>
    </w:p>
    <w:p w14:paraId="710D2401" w14:textId="32CE0DEF" w:rsidR="00692BE0" w:rsidRPr="004D7ABF" w:rsidRDefault="00692BE0" w:rsidP="004D7ABF">
      <w:pPr>
        <w:pStyle w:val="BodyText"/>
        <w:kinsoku w:val="0"/>
        <w:overflowPunct w:val="0"/>
        <w:spacing w:before="240" w:after="120" w:line="360" w:lineRule="auto"/>
        <w:ind w:left="218" w:right="309"/>
        <w:jc w:val="both"/>
        <w:rPr>
          <w:color w:val="000000" w:themeColor="text1"/>
        </w:rPr>
      </w:pPr>
      <w:r w:rsidRPr="004D7ABF">
        <w:rPr>
          <w:color w:val="000000" w:themeColor="text1"/>
        </w:rPr>
        <w:t>“</w:t>
      </w:r>
      <w:r w:rsidRPr="004D7ABF">
        <w:rPr>
          <w:b/>
          <w:bCs/>
          <w:color w:val="000000" w:themeColor="text1"/>
        </w:rPr>
        <w:t>University</w:t>
      </w:r>
      <w:r w:rsidRPr="004D7ABF">
        <w:rPr>
          <w:color w:val="000000" w:themeColor="text1"/>
        </w:rPr>
        <w:t xml:space="preserve">” means Birmingham City </w:t>
      </w:r>
      <w:r w:rsidRPr="006B4AF2">
        <w:rPr>
          <w:color w:val="000000" w:themeColor="text1"/>
        </w:rPr>
        <w:t xml:space="preserve">University </w:t>
      </w:r>
      <w:proofErr w:type="spellStart"/>
      <w:r w:rsidRPr="006B4AF2">
        <w:rPr>
          <w:color w:val="000000" w:themeColor="text1"/>
        </w:rPr>
        <w:t>of</w:t>
      </w:r>
      <w:r w:rsidR="00A531EC" w:rsidRPr="00B01320">
        <w:rPr>
          <w:color w:val="000000"/>
        </w:rPr>
        <w:t>Curzon</w:t>
      </w:r>
      <w:proofErr w:type="spellEnd"/>
      <w:r w:rsidR="00A531EC" w:rsidRPr="00B01320">
        <w:rPr>
          <w:color w:val="000000"/>
        </w:rPr>
        <w:t xml:space="preserve"> Building, 4 Cardigan </w:t>
      </w:r>
      <w:proofErr w:type="gramStart"/>
      <w:r w:rsidR="00A531EC" w:rsidRPr="00B01320">
        <w:rPr>
          <w:color w:val="000000"/>
        </w:rPr>
        <w:t>Street,  Birmingham</w:t>
      </w:r>
      <w:proofErr w:type="gramEnd"/>
      <w:r w:rsidR="00A531EC" w:rsidRPr="00B01320">
        <w:rPr>
          <w:color w:val="000000"/>
        </w:rPr>
        <w:t>, B4 7BD</w:t>
      </w:r>
      <w:r w:rsidR="00A531EC" w:rsidRPr="006B4AF2">
        <w:rPr>
          <w:color w:val="000000" w:themeColor="text1"/>
        </w:rPr>
        <w:t xml:space="preserve"> </w:t>
      </w:r>
      <w:r w:rsidRPr="004D7ABF">
        <w:rPr>
          <w:color w:val="000000" w:themeColor="text1"/>
        </w:rPr>
        <w:t>.</w:t>
      </w:r>
    </w:p>
    <w:p w14:paraId="202B3C2D" w14:textId="4E2C5BE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University Materials</w:t>
      </w:r>
      <w:r w:rsidRPr="004D7ABF">
        <w:rPr>
          <w:color w:val="000000" w:themeColor="text1"/>
        </w:rPr>
        <w:t>” has the meaning set out in Clause</w:t>
      </w:r>
      <w:r w:rsidR="00070DD5">
        <w:rPr>
          <w:color w:val="000000" w:themeColor="text1"/>
        </w:rPr>
        <w:t xml:space="preserve"> </w:t>
      </w:r>
      <w:r w:rsidR="00070DD5">
        <w:rPr>
          <w:color w:val="000000" w:themeColor="text1"/>
        </w:rPr>
        <w:fldChar w:fldCharType="begin"/>
      </w:r>
      <w:r w:rsidR="00070DD5">
        <w:rPr>
          <w:color w:val="000000" w:themeColor="text1"/>
        </w:rPr>
        <w:instrText xml:space="preserve"> REF _Ref71530577 \r \h </w:instrText>
      </w:r>
      <w:r w:rsidR="00070DD5">
        <w:rPr>
          <w:color w:val="000000" w:themeColor="text1"/>
        </w:rPr>
      </w:r>
      <w:r w:rsidR="00070DD5">
        <w:rPr>
          <w:color w:val="000000" w:themeColor="text1"/>
        </w:rPr>
        <w:fldChar w:fldCharType="separate"/>
      </w:r>
      <w:r w:rsidR="00770A7B">
        <w:rPr>
          <w:color w:val="000000" w:themeColor="text1"/>
        </w:rPr>
        <w:t>7.3.10</w:t>
      </w:r>
      <w:r w:rsidR="00070DD5">
        <w:rPr>
          <w:color w:val="000000" w:themeColor="text1"/>
        </w:rPr>
        <w:fldChar w:fldCharType="end"/>
      </w:r>
      <w:r w:rsidRPr="004D7ABF">
        <w:rPr>
          <w:color w:val="000000" w:themeColor="text1"/>
        </w:rPr>
        <w:t>.</w:t>
      </w:r>
    </w:p>
    <w:p w14:paraId="35B03DAD" w14:textId="77777777" w:rsidR="00692BE0" w:rsidRPr="004D7ABF" w:rsidRDefault="00692BE0" w:rsidP="004D7ABF">
      <w:pPr>
        <w:pStyle w:val="BodyText"/>
        <w:kinsoku w:val="0"/>
        <w:overflowPunct w:val="0"/>
        <w:spacing w:before="240" w:after="120" w:line="360" w:lineRule="auto"/>
        <w:ind w:left="218" w:right="283"/>
        <w:jc w:val="both"/>
        <w:rPr>
          <w:color w:val="000000" w:themeColor="text1"/>
        </w:rPr>
      </w:pPr>
      <w:r w:rsidRPr="004D7ABF">
        <w:rPr>
          <w:color w:val="000000" w:themeColor="text1"/>
        </w:rPr>
        <w:t>“</w:t>
      </w:r>
      <w:r w:rsidRPr="004D7ABF">
        <w:rPr>
          <w:b/>
          <w:bCs/>
          <w:color w:val="000000" w:themeColor="text1"/>
        </w:rPr>
        <w:t>University</w:t>
      </w:r>
      <w:r w:rsidRPr="004D7ABF">
        <w:rPr>
          <w:b/>
          <w:bCs/>
          <w:color w:val="000000" w:themeColor="text1"/>
          <w:spacing w:val="-17"/>
        </w:rPr>
        <w:t xml:space="preserve"> </w:t>
      </w:r>
      <w:r w:rsidRPr="004D7ABF">
        <w:rPr>
          <w:b/>
          <w:bCs/>
          <w:color w:val="000000" w:themeColor="text1"/>
        </w:rPr>
        <w:t>Property</w:t>
      </w:r>
      <w:r w:rsidRPr="004D7ABF">
        <w:rPr>
          <w:color w:val="000000" w:themeColor="text1"/>
        </w:rPr>
        <w:t>”</w:t>
      </w:r>
      <w:r w:rsidRPr="004D7ABF">
        <w:rPr>
          <w:color w:val="000000" w:themeColor="text1"/>
          <w:spacing w:val="-11"/>
        </w:rPr>
        <w:t xml:space="preserve"> </w:t>
      </w:r>
      <w:r w:rsidRPr="004D7ABF">
        <w:rPr>
          <w:color w:val="000000" w:themeColor="text1"/>
        </w:rPr>
        <w:t>means</w:t>
      </w:r>
      <w:r w:rsidRPr="004D7ABF">
        <w:rPr>
          <w:color w:val="000000" w:themeColor="text1"/>
          <w:spacing w:val="-12"/>
        </w:rPr>
        <w:t xml:space="preserve"> </w:t>
      </w:r>
      <w:r w:rsidRPr="004D7ABF">
        <w:rPr>
          <w:color w:val="000000" w:themeColor="text1"/>
        </w:rPr>
        <w:t>premises</w:t>
      </w:r>
      <w:r w:rsidRPr="004D7ABF">
        <w:rPr>
          <w:color w:val="000000" w:themeColor="text1"/>
          <w:spacing w:val="-11"/>
        </w:rPr>
        <w:t xml:space="preserve"> </w:t>
      </w:r>
      <w:r w:rsidRPr="004D7ABF">
        <w:rPr>
          <w:color w:val="000000" w:themeColor="text1"/>
        </w:rPr>
        <w:t>owned,</w:t>
      </w:r>
      <w:r w:rsidRPr="004D7ABF">
        <w:rPr>
          <w:color w:val="000000" w:themeColor="text1"/>
          <w:spacing w:val="-11"/>
        </w:rPr>
        <w:t xml:space="preserve"> </w:t>
      </w:r>
      <w:r w:rsidRPr="004D7ABF">
        <w:rPr>
          <w:color w:val="000000" w:themeColor="text1"/>
        </w:rPr>
        <w:t>controlled</w:t>
      </w:r>
      <w:r w:rsidRPr="004D7ABF">
        <w:rPr>
          <w:color w:val="000000" w:themeColor="text1"/>
          <w:spacing w:val="-12"/>
        </w:rPr>
        <w:t xml:space="preserve"> </w:t>
      </w:r>
      <w:r w:rsidRPr="004D7ABF">
        <w:rPr>
          <w:color w:val="000000" w:themeColor="text1"/>
        </w:rPr>
        <w:t>or</w:t>
      </w:r>
      <w:r w:rsidRPr="004D7ABF">
        <w:rPr>
          <w:color w:val="000000" w:themeColor="text1"/>
          <w:spacing w:val="-11"/>
        </w:rPr>
        <w:t xml:space="preserve"> </w:t>
      </w:r>
      <w:r w:rsidRPr="004D7ABF">
        <w:rPr>
          <w:color w:val="000000" w:themeColor="text1"/>
        </w:rPr>
        <w:t>occupied</w:t>
      </w:r>
      <w:r w:rsidRPr="004D7ABF">
        <w:rPr>
          <w:color w:val="000000" w:themeColor="text1"/>
          <w:spacing w:val="-11"/>
        </w:rPr>
        <w:t xml:space="preserve"> </w:t>
      </w:r>
      <w:r w:rsidRPr="004D7ABF">
        <w:rPr>
          <w:color w:val="000000" w:themeColor="text1"/>
        </w:rPr>
        <w:t>by</w:t>
      </w:r>
      <w:r w:rsidRPr="004D7ABF">
        <w:rPr>
          <w:color w:val="000000" w:themeColor="text1"/>
          <w:spacing w:val="-14"/>
        </w:rPr>
        <w:t xml:space="preserve"> </w:t>
      </w:r>
      <w:r w:rsidRPr="004D7ABF">
        <w:rPr>
          <w:color w:val="000000" w:themeColor="text1"/>
        </w:rPr>
        <w:t>the</w:t>
      </w:r>
      <w:r w:rsidRPr="004D7ABF">
        <w:rPr>
          <w:color w:val="000000" w:themeColor="text1"/>
          <w:spacing w:val="-12"/>
        </w:rPr>
        <w:t xml:space="preserve"> </w:t>
      </w:r>
      <w:r w:rsidRPr="004D7ABF">
        <w:rPr>
          <w:color w:val="000000" w:themeColor="text1"/>
        </w:rPr>
        <w:t>University</w:t>
      </w:r>
      <w:r w:rsidRPr="004D7ABF">
        <w:rPr>
          <w:color w:val="000000" w:themeColor="text1"/>
          <w:spacing w:val="-14"/>
        </w:rPr>
        <w:t xml:space="preserve"> </w:t>
      </w:r>
      <w:r w:rsidRPr="004D7ABF">
        <w:rPr>
          <w:color w:val="000000" w:themeColor="text1"/>
        </w:rPr>
        <w:t>in</w:t>
      </w:r>
      <w:r w:rsidRPr="004D7ABF">
        <w:rPr>
          <w:color w:val="000000" w:themeColor="text1"/>
          <w:spacing w:val="-11"/>
        </w:rPr>
        <w:t xml:space="preserve"> </w:t>
      </w:r>
      <w:r w:rsidRPr="004D7ABF">
        <w:rPr>
          <w:color w:val="000000" w:themeColor="text1"/>
        </w:rPr>
        <w:t>the</w:t>
      </w:r>
      <w:r w:rsidRPr="004D7ABF">
        <w:rPr>
          <w:color w:val="000000" w:themeColor="text1"/>
          <w:spacing w:val="-12"/>
        </w:rPr>
        <w:t xml:space="preserve"> </w:t>
      </w:r>
      <w:r w:rsidRPr="004D7ABF">
        <w:rPr>
          <w:color w:val="000000" w:themeColor="text1"/>
        </w:rPr>
        <w:t>UK which</w:t>
      </w:r>
      <w:r w:rsidRPr="004D7ABF">
        <w:rPr>
          <w:color w:val="000000" w:themeColor="text1"/>
          <w:spacing w:val="-6"/>
        </w:rPr>
        <w:t xml:space="preserve"> </w:t>
      </w:r>
      <w:r w:rsidRPr="004D7ABF">
        <w:rPr>
          <w:color w:val="000000" w:themeColor="text1"/>
        </w:rPr>
        <w:t>are</w:t>
      </w:r>
      <w:r w:rsidRPr="004D7ABF">
        <w:rPr>
          <w:color w:val="000000" w:themeColor="text1"/>
          <w:spacing w:val="-5"/>
        </w:rPr>
        <w:t xml:space="preserve"> </w:t>
      </w:r>
      <w:r w:rsidRPr="004D7ABF">
        <w:rPr>
          <w:color w:val="000000" w:themeColor="text1"/>
        </w:rPr>
        <w:t>made</w:t>
      </w:r>
      <w:r w:rsidRPr="004D7ABF">
        <w:rPr>
          <w:color w:val="000000" w:themeColor="text1"/>
          <w:spacing w:val="-8"/>
        </w:rPr>
        <w:t xml:space="preserve"> </w:t>
      </w:r>
      <w:r w:rsidRPr="004D7ABF">
        <w:rPr>
          <w:color w:val="000000" w:themeColor="text1"/>
        </w:rPr>
        <w:t>available</w:t>
      </w:r>
      <w:r w:rsidRPr="004D7ABF">
        <w:rPr>
          <w:color w:val="000000" w:themeColor="text1"/>
          <w:spacing w:val="-9"/>
        </w:rPr>
        <w:t xml:space="preserve"> </w:t>
      </w:r>
      <w:r w:rsidRPr="004D7ABF">
        <w:rPr>
          <w:color w:val="000000" w:themeColor="text1"/>
        </w:rPr>
        <w:t>for</w:t>
      </w:r>
      <w:r w:rsidRPr="004D7ABF">
        <w:rPr>
          <w:color w:val="000000" w:themeColor="text1"/>
          <w:spacing w:val="-7"/>
        </w:rPr>
        <w:t xml:space="preserve"> </w:t>
      </w:r>
      <w:r w:rsidRPr="004D7ABF">
        <w:rPr>
          <w:color w:val="000000" w:themeColor="text1"/>
        </w:rPr>
        <w:t>use</w:t>
      </w:r>
      <w:r w:rsidRPr="004D7ABF">
        <w:rPr>
          <w:color w:val="000000" w:themeColor="text1"/>
          <w:spacing w:val="-5"/>
        </w:rPr>
        <w:t xml:space="preserve"> </w:t>
      </w:r>
      <w:r w:rsidRPr="004D7ABF">
        <w:rPr>
          <w:color w:val="000000" w:themeColor="text1"/>
        </w:rPr>
        <w:t>by</w:t>
      </w:r>
      <w:r w:rsidRPr="004D7ABF">
        <w:rPr>
          <w:color w:val="000000" w:themeColor="text1"/>
          <w:spacing w:val="-7"/>
        </w:rPr>
        <w:t xml:space="preserve"> </w:t>
      </w:r>
      <w:r w:rsidRPr="004D7ABF">
        <w:rPr>
          <w:color w:val="000000" w:themeColor="text1"/>
        </w:rPr>
        <w:t>the</w:t>
      </w:r>
      <w:r w:rsidRPr="004D7ABF">
        <w:rPr>
          <w:color w:val="000000" w:themeColor="text1"/>
          <w:spacing w:val="-6"/>
        </w:rPr>
        <w:t xml:space="preserve"> </w:t>
      </w:r>
      <w:r w:rsidRPr="004D7ABF">
        <w:rPr>
          <w:color w:val="000000" w:themeColor="text1"/>
        </w:rPr>
        <w:t>Supplier</w:t>
      </w:r>
      <w:r w:rsidRPr="004D7ABF">
        <w:rPr>
          <w:color w:val="000000" w:themeColor="text1"/>
          <w:spacing w:val="-7"/>
        </w:rPr>
        <w:t xml:space="preserve"> </w:t>
      </w:r>
      <w:r w:rsidRPr="004D7ABF">
        <w:rPr>
          <w:color w:val="000000" w:themeColor="text1"/>
        </w:rPr>
        <w:t>or</w:t>
      </w:r>
      <w:r w:rsidRPr="004D7ABF">
        <w:rPr>
          <w:color w:val="000000" w:themeColor="text1"/>
          <w:spacing w:val="-4"/>
        </w:rPr>
        <w:t xml:space="preserve"> </w:t>
      </w:r>
      <w:r w:rsidRPr="004D7ABF">
        <w:rPr>
          <w:color w:val="000000" w:themeColor="text1"/>
        </w:rPr>
        <w:t>its</w:t>
      </w:r>
      <w:r w:rsidRPr="004D7ABF">
        <w:rPr>
          <w:color w:val="000000" w:themeColor="text1"/>
          <w:spacing w:val="-7"/>
        </w:rPr>
        <w:t xml:space="preserve"> </w:t>
      </w:r>
      <w:r w:rsidRPr="004D7ABF">
        <w:rPr>
          <w:color w:val="000000" w:themeColor="text1"/>
        </w:rPr>
        <w:t>sub-contractors</w:t>
      </w:r>
      <w:r w:rsidRPr="004D7ABF">
        <w:rPr>
          <w:color w:val="000000" w:themeColor="text1"/>
          <w:spacing w:val="-8"/>
        </w:rPr>
        <w:t xml:space="preserve"> </w:t>
      </w:r>
      <w:r w:rsidRPr="004D7ABF">
        <w:rPr>
          <w:color w:val="000000" w:themeColor="text1"/>
        </w:rPr>
        <w:t>for</w:t>
      </w:r>
      <w:r w:rsidRPr="004D7ABF">
        <w:rPr>
          <w:color w:val="000000" w:themeColor="text1"/>
          <w:spacing w:val="-7"/>
        </w:rPr>
        <w:t xml:space="preserve"> </w:t>
      </w:r>
      <w:r w:rsidRPr="004D7ABF">
        <w:rPr>
          <w:color w:val="000000" w:themeColor="text1"/>
        </w:rPr>
        <w:t>provision</w:t>
      </w:r>
      <w:r w:rsidRPr="004D7ABF">
        <w:rPr>
          <w:color w:val="000000" w:themeColor="text1"/>
          <w:spacing w:val="-6"/>
        </w:rPr>
        <w:t xml:space="preserve"> </w:t>
      </w:r>
      <w:r w:rsidRPr="004D7ABF">
        <w:rPr>
          <w:color w:val="000000" w:themeColor="text1"/>
        </w:rPr>
        <w:t>of</w:t>
      </w:r>
      <w:r w:rsidRPr="004D7ABF">
        <w:rPr>
          <w:color w:val="000000" w:themeColor="text1"/>
          <w:spacing w:val="-4"/>
        </w:rPr>
        <w:t xml:space="preserve"> </w:t>
      </w:r>
      <w:r w:rsidRPr="004D7ABF">
        <w:rPr>
          <w:color w:val="000000" w:themeColor="text1"/>
        </w:rPr>
        <w:t>the</w:t>
      </w:r>
      <w:r w:rsidRPr="004D7ABF">
        <w:rPr>
          <w:color w:val="000000" w:themeColor="text1"/>
          <w:spacing w:val="-9"/>
        </w:rPr>
        <w:t xml:space="preserve"> </w:t>
      </w:r>
      <w:r w:rsidRPr="004D7ABF">
        <w:rPr>
          <w:color w:val="000000" w:themeColor="text1"/>
        </w:rPr>
        <w:t>Goods and/or Services (or any of them) on the terms set out in this Contract or any separate</w:t>
      </w:r>
      <w:r w:rsidRPr="004D7ABF">
        <w:rPr>
          <w:color w:val="000000" w:themeColor="text1"/>
          <w:spacing w:val="-44"/>
        </w:rPr>
        <w:t xml:space="preserve"> </w:t>
      </w:r>
      <w:r w:rsidRPr="004D7ABF">
        <w:rPr>
          <w:color w:val="000000" w:themeColor="text1"/>
        </w:rPr>
        <w:t>agreement</w:t>
      </w:r>
      <w:r w:rsidR="009F04E6" w:rsidRPr="004D7ABF">
        <w:rPr>
          <w:color w:val="000000" w:themeColor="text1"/>
        </w:rPr>
        <w:t xml:space="preserve"> </w:t>
      </w:r>
      <w:r w:rsidRPr="004D7ABF">
        <w:rPr>
          <w:color w:val="000000" w:themeColor="text1"/>
        </w:rPr>
        <w:t>or licence.</w:t>
      </w:r>
    </w:p>
    <w:p w14:paraId="453AD995" w14:textId="77777777" w:rsidR="00692BE0" w:rsidRPr="004D7ABF" w:rsidRDefault="00692BE0" w:rsidP="004D7ABF">
      <w:pPr>
        <w:pStyle w:val="BodyText"/>
        <w:kinsoku w:val="0"/>
        <w:overflowPunct w:val="0"/>
        <w:spacing w:before="240" w:after="120" w:line="360" w:lineRule="auto"/>
        <w:ind w:left="218"/>
        <w:jc w:val="both"/>
        <w:rPr>
          <w:color w:val="000000" w:themeColor="text1"/>
        </w:rPr>
      </w:pPr>
      <w:r w:rsidRPr="004D7ABF">
        <w:rPr>
          <w:color w:val="000000" w:themeColor="text1"/>
        </w:rPr>
        <w:t>“</w:t>
      </w:r>
      <w:r w:rsidRPr="004D7ABF">
        <w:rPr>
          <w:b/>
          <w:bCs/>
          <w:color w:val="000000" w:themeColor="text1"/>
        </w:rPr>
        <w:t>Working Day</w:t>
      </w:r>
      <w:r w:rsidRPr="004D7ABF">
        <w:rPr>
          <w:color w:val="000000" w:themeColor="text1"/>
        </w:rPr>
        <w:t>” means a day other than a Saturday, Sunday or public holiday in England, when banks in London are open for business.</w:t>
      </w:r>
    </w:p>
    <w:p w14:paraId="7DBA0AC2" w14:textId="77777777" w:rsidR="00692BE0" w:rsidRPr="004D7ABF" w:rsidRDefault="00692BE0" w:rsidP="00FF4E71">
      <w:pPr>
        <w:pStyle w:val="ListParagraph"/>
        <w:numPr>
          <w:ilvl w:val="1"/>
          <w:numId w:val="11"/>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Interpretation:</w:t>
      </w:r>
    </w:p>
    <w:p w14:paraId="653BA850" w14:textId="77777777" w:rsidR="00692BE0" w:rsidRPr="004D7ABF" w:rsidRDefault="00692BE0" w:rsidP="004D7ABF">
      <w:pPr>
        <w:pStyle w:val="ListParagraph"/>
        <w:numPr>
          <w:ilvl w:val="2"/>
          <w:numId w:val="8"/>
        </w:numPr>
        <w:tabs>
          <w:tab w:val="left" w:pos="1779"/>
        </w:tabs>
        <w:kinsoku w:val="0"/>
        <w:overflowPunct w:val="0"/>
        <w:spacing w:before="240" w:after="120" w:line="360" w:lineRule="auto"/>
        <w:ind w:right="293" w:hanging="852"/>
        <w:rPr>
          <w:color w:val="000000" w:themeColor="text1"/>
          <w:sz w:val="22"/>
          <w:szCs w:val="22"/>
        </w:rPr>
      </w:pPr>
      <w:r w:rsidRPr="004D7ABF">
        <w:rPr>
          <w:color w:val="000000" w:themeColor="text1"/>
          <w:sz w:val="22"/>
          <w:szCs w:val="22"/>
        </w:rPr>
        <w:t>A person includes a natural person, corporate or unincorporated body (</w:t>
      </w:r>
      <w:proofErr w:type="gramStart"/>
      <w:r w:rsidRPr="004D7ABF">
        <w:rPr>
          <w:color w:val="000000" w:themeColor="text1"/>
          <w:sz w:val="22"/>
          <w:szCs w:val="22"/>
        </w:rPr>
        <w:t>whether or not</w:t>
      </w:r>
      <w:proofErr w:type="gramEnd"/>
      <w:r w:rsidRPr="004D7ABF">
        <w:rPr>
          <w:color w:val="000000" w:themeColor="text1"/>
          <w:sz w:val="22"/>
          <w:szCs w:val="22"/>
        </w:rPr>
        <w:t xml:space="preserve"> having separate legal</w:t>
      </w:r>
      <w:r w:rsidRPr="004D7ABF">
        <w:rPr>
          <w:color w:val="000000" w:themeColor="text1"/>
          <w:spacing w:val="-12"/>
          <w:sz w:val="22"/>
          <w:szCs w:val="22"/>
        </w:rPr>
        <w:t xml:space="preserve"> </w:t>
      </w:r>
      <w:r w:rsidRPr="004D7ABF">
        <w:rPr>
          <w:color w:val="000000" w:themeColor="text1"/>
          <w:sz w:val="22"/>
          <w:szCs w:val="22"/>
        </w:rPr>
        <w:t>personality).</w:t>
      </w:r>
    </w:p>
    <w:p w14:paraId="3CB4FE5F" w14:textId="77777777" w:rsidR="00692BE0" w:rsidRPr="004D7ABF" w:rsidRDefault="00692BE0" w:rsidP="004D7ABF">
      <w:pPr>
        <w:pStyle w:val="ListParagraph"/>
        <w:numPr>
          <w:ilvl w:val="2"/>
          <w:numId w:val="8"/>
        </w:numPr>
        <w:tabs>
          <w:tab w:val="left" w:pos="1779"/>
        </w:tabs>
        <w:kinsoku w:val="0"/>
        <w:overflowPunct w:val="0"/>
        <w:spacing w:before="240" w:after="120" w:line="360" w:lineRule="auto"/>
        <w:ind w:right="298" w:hanging="852"/>
        <w:rPr>
          <w:color w:val="000000" w:themeColor="text1"/>
          <w:sz w:val="22"/>
          <w:szCs w:val="22"/>
        </w:rPr>
      </w:pPr>
      <w:r w:rsidRPr="004D7ABF">
        <w:rPr>
          <w:color w:val="000000" w:themeColor="text1"/>
          <w:sz w:val="22"/>
          <w:szCs w:val="22"/>
        </w:rPr>
        <w:lastRenderedPageBreak/>
        <w:t>A reference to a party includes its personal representatives, successors and permitted</w:t>
      </w:r>
      <w:r w:rsidRPr="004D7ABF">
        <w:rPr>
          <w:color w:val="000000" w:themeColor="text1"/>
          <w:spacing w:val="-5"/>
          <w:sz w:val="22"/>
          <w:szCs w:val="22"/>
        </w:rPr>
        <w:t xml:space="preserve"> </w:t>
      </w:r>
      <w:r w:rsidRPr="004D7ABF">
        <w:rPr>
          <w:color w:val="000000" w:themeColor="text1"/>
          <w:sz w:val="22"/>
          <w:szCs w:val="22"/>
        </w:rPr>
        <w:t>assigns.</w:t>
      </w:r>
    </w:p>
    <w:p w14:paraId="068F5F47" w14:textId="77777777" w:rsidR="00692BE0" w:rsidRPr="004D7ABF" w:rsidRDefault="00692BE0" w:rsidP="004D7ABF">
      <w:pPr>
        <w:pStyle w:val="ListParagraph"/>
        <w:numPr>
          <w:ilvl w:val="2"/>
          <w:numId w:val="8"/>
        </w:numPr>
        <w:tabs>
          <w:tab w:val="left" w:pos="1779"/>
        </w:tabs>
        <w:kinsoku w:val="0"/>
        <w:overflowPunct w:val="0"/>
        <w:spacing w:before="240" w:after="120" w:line="360" w:lineRule="auto"/>
        <w:ind w:left="1777" w:right="290" w:hanging="851"/>
        <w:rPr>
          <w:color w:val="000000" w:themeColor="text1"/>
          <w:sz w:val="22"/>
          <w:szCs w:val="22"/>
        </w:rPr>
      </w:pPr>
      <w:r w:rsidRPr="004D7ABF">
        <w:rPr>
          <w:color w:val="000000" w:themeColor="text1"/>
          <w:sz w:val="22"/>
          <w:szCs w:val="22"/>
        </w:rPr>
        <w:t>A reference to a statute or statutory provision is a reference to it as amended or re-enacted.</w:t>
      </w:r>
      <w:r w:rsidRPr="004D7ABF">
        <w:rPr>
          <w:color w:val="000000" w:themeColor="text1"/>
          <w:spacing w:val="-13"/>
          <w:sz w:val="22"/>
          <w:szCs w:val="22"/>
        </w:rPr>
        <w:t xml:space="preserve"> </w:t>
      </w:r>
      <w:r w:rsidRPr="004D7ABF">
        <w:rPr>
          <w:color w:val="000000" w:themeColor="text1"/>
          <w:sz w:val="22"/>
          <w:szCs w:val="22"/>
        </w:rPr>
        <w:t>A</w:t>
      </w:r>
      <w:r w:rsidRPr="004D7ABF">
        <w:rPr>
          <w:color w:val="000000" w:themeColor="text1"/>
          <w:spacing w:val="-18"/>
          <w:sz w:val="22"/>
          <w:szCs w:val="22"/>
        </w:rPr>
        <w:t xml:space="preserve"> </w:t>
      </w:r>
      <w:r w:rsidRPr="004D7ABF">
        <w:rPr>
          <w:color w:val="000000" w:themeColor="text1"/>
          <w:sz w:val="22"/>
          <w:szCs w:val="22"/>
        </w:rPr>
        <w:t>reference</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a</w:t>
      </w:r>
      <w:r w:rsidRPr="004D7ABF">
        <w:rPr>
          <w:color w:val="000000" w:themeColor="text1"/>
          <w:spacing w:val="-15"/>
          <w:sz w:val="22"/>
          <w:szCs w:val="22"/>
        </w:rPr>
        <w:t xml:space="preserve"> </w:t>
      </w:r>
      <w:r w:rsidRPr="004D7ABF">
        <w:rPr>
          <w:color w:val="000000" w:themeColor="text1"/>
          <w:sz w:val="22"/>
          <w:szCs w:val="22"/>
        </w:rPr>
        <w:t>statute</w:t>
      </w:r>
      <w:r w:rsidRPr="004D7ABF">
        <w:rPr>
          <w:color w:val="000000" w:themeColor="text1"/>
          <w:spacing w:val="-15"/>
          <w:sz w:val="22"/>
          <w:szCs w:val="22"/>
        </w:rPr>
        <w:t xml:space="preserve"> </w:t>
      </w:r>
      <w:r w:rsidRPr="004D7ABF">
        <w:rPr>
          <w:color w:val="000000" w:themeColor="text1"/>
          <w:sz w:val="22"/>
          <w:szCs w:val="22"/>
        </w:rPr>
        <w:t>or</w:t>
      </w:r>
      <w:r w:rsidRPr="004D7ABF">
        <w:rPr>
          <w:color w:val="000000" w:themeColor="text1"/>
          <w:spacing w:val="-15"/>
          <w:sz w:val="22"/>
          <w:szCs w:val="22"/>
        </w:rPr>
        <w:t xml:space="preserve"> </w:t>
      </w:r>
      <w:r w:rsidRPr="004D7ABF">
        <w:rPr>
          <w:color w:val="000000" w:themeColor="text1"/>
          <w:sz w:val="22"/>
          <w:szCs w:val="22"/>
        </w:rPr>
        <w:t>statutory</w:t>
      </w:r>
      <w:r w:rsidRPr="004D7ABF">
        <w:rPr>
          <w:color w:val="000000" w:themeColor="text1"/>
          <w:spacing w:val="-20"/>
          <w:sz w:val="22"/>
          <w:szCs w:val="22"/>
        </w:rPr>
        <w:t xml:space="preserve"> </w:t>
      </w:r>
      <w:r w:rsidRPr="004D7ABF">
        <w:rPr>
          <w:color w:val="000000" w:themeColor="text1"/>
          <w:sz w:val="22"/>
          <w:szCs w:val="22"/>
        </w:rPr>
        <w:t>provision</w:t>
      </w:r>
      <w:r w:rsidRPr="004D7ABF">
        <w:rPr>
          <w:color w:val="000000" w:themeColor="text1"/>
          <w:spacing w:val="-10"/>
          <w:sz w:val="22"/>
          <w:szCs w:val="22"/>
        </w:rPr>
        <w:t xml:space="preserve"> </w:t>
      </w:r>
      <w:r w:rsidRPr="004D7ABF">
        <w:rPr>
          <w:color w:val="000000" w:themeColor="text1"/>
          <w:sz w:val="22"/>
          <w:szCs w:val="22"/>
        </w:rPr>
        <w:t>includes</w:t>
      </w:r>
      <w:r w:rsidRPr="004D7ABF">
        <w:rPr>
          <w:color w:val="000000" w:themeColor="text1"/>
          <w:spacing w:val="-9"/>
          <w:sz w:val="22"/>
          <w:szCs w:val="22"/>
        </w:rPr>
        <w:t xml:space="preserve"> </w:t>
      </w:r>
      <w:r w:rsidRPr="004D7ABF">
        <w:rPr>
          <w:color w:val="000000" w:themeColor="text1"/>
          <w:sz w:val="22"/>
          <w:szCs w:val="22"/>
        </w:rPr>
        <w:t>all</w:t>
      </w:r>
      <w:r w:rsidRPr="004D7ABF">
        <w:rPr>
          <w:color w:val="000000" w:themeColor="text1"/>
          <w:spacing w:val="-10"/>
          <w:sz w:val="22"/>
          <w:szCs w:val="22"/>
        </w:rPr>
        <w:t xml:space="preserve"> </w:t>
      </w:r>
      <w:r w:rsidRPr="004D7ABF">
        <w:rPr>
          <w:color w:val="000000" w:themeColor="text1"/>
          <w:sz w:val="22"/>
          <w:szCs w:val="22"/>
        </w:rPr>
        <w:t>subordinate legislation made under that statute or statutory</w:t>
      </w:r>
      <w:r w:rsidRPr="004D7ABF">
        <w:rPr>
          <w:color w:val="000000" w:themeColor="text1"/>
          <w:spacing w:val="-41"/>
          <w:sz w:val="22"/>
          <w:szCs w:val="22"/>
        </w:rPr>
        <w:t xml:space="preserve"> </w:t>
      </w:r>
      <w:r w:rsidRPr="004D7ABF">
        <w:rPr>
          <w:color w:val="000000" w:themeColor="text1"/>
          <w:sz w:val="22"/>
          <w:szCs w:val="22"/>
        </w:rPr>
        <w:t>provision.</w:t>
      </w:r>
    </w:p>
    <w:p w14:paraId="4546D553" w14:textId="77777777" w:rsidR="00692BE0" w:rsidRPr="004D7ABF" w:rsidRDefault="00692BE0" w:rsidP="004D7ABF">
      <w:pPr>
        <w:pStyle w:val="ListParagraph"/>
        <w:numPr>
          <w:ilvl w:val="2"/>
          <w:numId w:val="8"/>
        </w:numPr>
        <w:tabs>
          <w:tab w:val="left" w:pos="1779"/>
        </w:tabs>
        <w:kinsoku w:val="0"/>
        <w:overflowPunct w:val="0"/>
        <w:spacing w:before="240" w:after="120" w:line="360" w:lineRule="auto"/>
        <w:ind w:right="282" w:hanging="852"/>
        <w:rPr>
          <w:color w:val="000000" w:themeColor="text1"/>
          <w:sz w:val="22"/>
          <w:szCs w:val="22"/>
        </w:rPr>
      </w:pP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words</w:t>
      </w:r>
      <w:r w:rsidRPr="004D7ABF">
        <w:rPr>
          <w:color w:val="000000" w:themeColor="text1"/>
          <w:spacing w:val="-9"/>
          <w:sz w:val="22"/>
          <w:szCs w:val="22"/>
        </w:rPr>
        <w:t xml:space="preserve"> </w:t>
      </w:r>
      <w:r w:rsidRPr="004D7ABF">
        <w:rPr>
          <w:color w:val="000000" w:themeColor="text1"/>
          <w:sz w:val="22"/>
          <w:szCs w:val="22"/>
        </w:rPr>
        <w:t>following</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terms</w:t>
      </w:r>
      <w:r w:rsidRPr="004D7ABF">
        <w:rPr>
          <w:color w:val="000000" w:themeColor="text1"/>
          <w:spacing w:val="-12"/>
          <w:sz w:val="22"/>
          <w:szCs w:val="22"/>
        </w:rPr>
        <w:t xml:space="preserve"> </w:t>
      </w:r>
      <w:r w:rsidRPr="004D7ABF">
        <w:rPr>
          <w:color w:val="000000" w:themeColor="text1"/>
          <w:sz w:val="22"/>
          <w:szCs w:val="22"/>
        </w:rPr>
        <w:t>including,</w:t>
      </w:r>
      <w:r w:rsidRPr="004D7ABF">
        <w:rPr>
          <w:color w:val="000000" w:themeColor="text1"/>
          <w:spacing w:val="-4"/>
          <w:sz w:val="22"/>
          <w:szCs w:val="22"/>
        </w:rPr>
        <w:t xml:space="preserve"> </w:t>
      </w:r>
      <w:r w:rsidRPr="004D7ABF">
        <w:rPr>
          <w:color w:val="000000" w:themeColor="text1"/>
          <w:sz w:val="22"/>
          <w:szCs w:val="22"/>
        </w:rPr>
        <w:t>include</w:t>
      </w:r>
      <w:proofErr w:type="gramStart"/>
      <w:r w:rsidRPr="004D7ABF">
        <w:rPr>
          <w:color w:val="000000" w:themeColor="text1"/>
          <w:sz w:val="22"/>
          <w:szCs w:val="22"/>
        </w:rPr>
        <w:t>,</w:t>
      </w:r>
      <w:r w:rsidRPr="004D7ABF">
        <w:rPr>
          <w:color w:val="000000" w:themeColor="text1"/>
          <w:spacing w:val="-8"/>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particular,</w:t>
      </w:r>
      <w:r w:rsidRPr="004D7ABF">
        <w:rPr>
          <w:color w:val="000000" w:themeColor="text1"/>
          <w:spacing w:val="-10"/>
          <w:sz w:val="22"/>
          <w:szCs w:val="22"/>
        </w:rPr>
        <w:t xml:space="preserve"> </w:t>
      </w:r>
      <w:r w:rsidRPr="004D7ABF">
        <w:rPr>
          <w:color w:val="000000" w:themeColor="text1"/>
          <w:sz w:val="22"/>
          <w:szCs w:val="22"/>
        </w:rPr>
        <w:t>for</w:t>
      </w:r>
      <w:proofErr w:type="gramEnd"/>
      <w:r w:rsidRPr="004D7ABF">
        <w:rPr>
          <w:color w:val="000000" w:themeColor="text1"/>
          <w:spacing w:val="-6"/>
          <w:sz w:val="22"/>
          <w:szCs w:val="22"/>
        </w:rPr>
        <w:t xml:space="preserve"> </w:t>
      </w:r>
      <w:r w:rsidRPr="004D7ABF">
        <w:rPr>
          <w:color w:val="000000" w:themeColor="text1"/>
          <w:sz w:val="22"/>
          <w:szCs w:val="22"/>
        </w:rPr>
        <w:t>example</w:t>
      </w:r>
      <w:r w:rsidRPr="004D7ABF">
        <w:rPr>
          <w:color w:val="000000" w:themeColor="text1"/>
          <w:spacing w:val="-14"/>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any similar expression shall be construed as illustrative and shall not limit the sense of the words, description, definition, phrase or term preceding</w:t>
      </w:r>
      <w:r w:rsidRPr="004D7ABF">
        <w:rPr>
          <w:color w:val="000000" w:themeColor="text1"/>
          <w:spacing w:val="-14"/>
          <w:sz w:val="22"/>
          <w:szCs w:val="22"/>
        </w:rPr>
        <w:t xml:space="preserve"> </w:t>
      </w:r>
      <w:r w:rsidRPr="004D7ABF">
        <w:rPr>
          <w:color w:val="000000" w:themeColor="text1"/>
          <w:sz w:val="22"/>
          <w:szCs w:val="22"/>
        </w:rPr>
        <w:t>those</w:t>
      </w:r>
      <w:r w:rsidR="00070DD5">
        <w:rPr>
          <w:color w:val="000000" w:themeColor="text1"/>
          <w:sz w:val="22"/>
          <w:szCs w:val="22"/>
        </w:rPr>
        <w:t xml:space="preserve"> </w:t>
      </w:r>
      <w:r w:rsidRPr="004D7ABF">
        <w:rPr>
          <w:color w:val="000000" w:themeColor="text1"/>
          <w:sz w:val="22"/>
          <w:szCs w:val="22"/>
        </w:rPr>
        <w:t>terms.</w:t>
      </w:r>
    </w:p>
    <w:p w14:paraId="4972A346" w14:textId="77777777" w:rsidR="00692BE0" w:rsidRDefault="00692BE0" w:rsidP="004D7ABF">
      <w:pPr>
        <w:pStyle w:val="ListParagraph"/>
        <w:numPr>
          <w:ilvl w:val="2"/>
          <w:numId w:val="8"/>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A reference to writing or written includes</w:t>
      </w:r>
      <w:r w:rsidRPr="004D7ABF">
        <w:rPr>
          <w:color w:val="000000" w:themeColor="text1"/>
          <w:spacing w:val="-25"/>
          <w:sz w:val="22"/>
          <w:szCs w:val="22"/>
        </w:rPr>
        <w:t xml:space="preserve"> </w:t>
      </w:r>
      <w:r w:rsidRPr="004D7ABF">
        <w:rPr>
          <w:color w:val="000000" w:themeColor="text1"/>
          <w:sz w:val="22"/>
          <w:szCs w:val="22"/>
        </w:rPr>
        <w:t>email.</w:t>
      </w:r>
    </w:p>
    <w:p w14:paraId="4DEE9144" w14:textId="77777777" w:rsidR="00F61128" w:rsidRPr="00F61128" w:rsidRDefault="00F61128" w:rsidP="004D7ABF">
      <w:pPr>
        <w:pStyle w:val="ListParagraph"/>
        <w:numPr>
          <w:ilvl w:val="2"/>
          <w:numId w:val="8"/>
        </w:numPr>
        <w:tabs>
          <w:tab w:val="left" w:pos="1779"/>
        </w:tabs>
        <w:kinsoku w:val="0"/>
        <w:overflowPunct w:val="0"/>
        <w:spacing w:before="240" w:after="120" w:line="360" w:lineRule="auto"/>
        <w:ind w:hanging="852"/>
        <w:rPr>
          <w:color w:val="000000" w:themeColor="text1"/>
          <w:sz w:val="22"/>
          <w:szCs w:val="22"/>
        </w:rPr>
      </w:pPr>
      <w:r w:rsidRPr="00F61128">
        <w:rPr>
          <w:color w:val="000000"/>
          <w:sz w:val="22"/>
          <w:szCs w:val="22"/>
        </w:rPr>
        <w:t>The schedules form part of these Conditions and shall have effect as if set out in full in the body of these Conditions. Any reference to these Conditions includes the schedules</w:t>
      </w:r>
      <w:r>
        <w:rPr>
          <w:color w:val="000000"/>
          <w:sz w:val="22"/>
          <w:szCs w:val="22"/>
        </w:rPr>
        <w:t>.</w:t>
      </w:r>
    </w:p>
    <w:p w14:paraId="5447B990" w14:textId="77777777" w:rsidR="00F61128" w:rsidRPr="004D7ABF" w:rsidRDefault="00F61128" w:rsidP="004D7ABF">
      <w:pPr>
        <w:pStyle w:val="ListParagraph"/>
        <w:numPr>
          <w:ilvl w:val="2"/>
          <w:numId w:val="8"/>
        </w:numPr>
        <w:tabs>
          <w:tab w:val="left" w:pos="1779"/>
        </w:tabs>
        <w:kinsoku w:val="0"/>
        <w:overflowPunct w:val="0"/>
        <w:spacing w:before="240" w:after="120" w:line="360" w:lineRule="auto"/>
        <w:ind w:hanging="852"/>
        <w:rPr>
          <w:color w:val="000000" w:themeColor="text1"/>
          <w:sz w:val="22"/>
          <w:szCs w:val="22"/>
        </w:rPr>
      </w:pPr>
      <w:r w:rsidRPr="00F61128">
        <w:rPr>
          <w:color w:val="000000"/>
          <w:sz w:val="22"/>
          <w:szCs w:val="22"/>
        </w:rPr>
        <w:t>Generally, if there is an inconsistency between any of the provisions in the main body of these Conditions and the schedules, the provisions in the main body of these Conditions shall prevail, subject always to the express provisions of these Conditions</w:t>
      </w:r>
      <w:r>
        <w:rPr>
          <w:color w:val="000000"/>
          <w:sz w:val="22"/>
          <w:szCs w:val="22"/>
        </w:rPr>
        <w:t>.</w:t>
      </w:r>
    </w:p>
    <w:p w14:paraId="5EA6BDAD" w14:textId="77777777" w:rsidR="00692BE0" w:rsidRPr="004D7ABF" w:rsidRDefault="00692BE0" w:rsidP="00FF4E71">
      <w:pPr>
        <w:pStyle w:val="Heading1"/>
        <w:numPr>
          <w:ilvl w:val="0"/>
          <w:numId w:val="11"/>
        </w:numPr>
        <w:tabs>
          <w:tab w:val="left" w:pos="939"/>
        </w:tabs>
        <w:kinsoku w:val="0"/>
        <w:overflowPunct w:val="0"/>
        <w:spacing w:before="240" w:after="120" w:line="360" w:lineRule="auto"/>
        <w:ind w:hanging="720"/>
        <w:jc w:val="both"/>
        <w:rPr>
          <w:color w:val="000000" w:themeColor="text1"/>
          <w:u w:val="none"/>
        </w:rPr>
      </w:pPr>
      <w:bookmarkStart w:id="3" w:name="2_Due_Diligence"/>
      <w:bookmarkStart w:id="4" w:name="_Toc73095843"/>
      <w:bookmarkEnd w:id="3"/>
      <w:r w:rsidRPr="004D7ABF">
        <w:rPr>
          <w:color w:val="000000" w:themeColor="text1"/>
          <w:u w:val="thick"/>
        </w:rPr>
        <w:t>Due</w:t>
      </w:r>
      <w:r w:rsidRPr="004D7ABF">
        <w:rPr>
          <w:color w:val="000000" w:themeColor="text1"/>
          <w:spacing w:val="-3"/>
          <w:u w:val="thick"/>
        </w:rPr>
        <w:t xml:space="preserve"> </w:t>
      </w:r>
      <w:r w:rsidRPr="004D7ABF">
        <w:rPr>
          <w:color w:val="000000" w:themeColor="text1"/>
          <w:u w:val="thick"/>
        </w:rPr>
        <w:t>Diligence</w:t>
      </w:r>
      <w:bookmarkEnd w:id="4"/>
    </w:p>
    <w:p w14:paraId="3DC7730F" w14:textId="77777777" w:rsidR="00692BE0" w:rsidRPr="004D7ABF" w:rsidRDefault="00692BE0" w:rsidP="00FF4E71">
      <w:pPr>
        <w:pStyle w:val="ListParagraph"/>
        <w:numPr>
          <w:ilvl w:val="1"/>
          <w:numId w:val="11"/>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The Supplier acknowledges</w:t>
      </w:r>
      <w:r w:rsidRPr="004D7ABF">
        <w:rPr>
          <w:color w:val="000000" w:themeColor="text1"/>
          <w:spacing w:val="-19"/>
          <w:sz w:val="22"/>
          <w:szCs w:val="22"/>
        </w:rPr>
        <w:t xml:space="preserve"> </w:t>
      </w:r>
      <w:r w:rsidRPr="004D7ABF">
        <w:rPr>
          <w:color w:val="000000" w:themeColor="text1"/>
          <w:sz w:val="22"/>
          <w:szCs w:val="22"/>
        </w:rPr>
        <w:t>that:</w:t>
      </w:r>
    </w:p>
    <w:p w14:paraId="2795DECB" w14:textId="77777777" w:rsidR="00692BE0" w:rsidRPr="004D7ABF" w:rsidRDefault="00692BE0" w:rsidP="004D7ABF">
      <w:pPr>
        <w:pStyle w:val="ListParagraph"/>
        <w:numPr>
          <w:ilvl w:val="2"/>
          <w:numId w:val="7"/>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 xml:space="preserve">the University has delivered or made available to the Supplier all of the information and documents that the Supplier considers necessary or relevant for the performance or its obligations under this Contract (“the </w:t>
      </w:r>
      <w:r w:rsidRPr="004D7ABF">
        <w:rPr>
          <w:b/>
          <w:bCs/>
          <w:color w:val="000000" w:themeColor="text1"/>
          <w:sz w:val="22"/>
          <w:szCs w:val="22"/>
        </w:rPr>
        <w:t>Due Diligence Information</w:t>
      </w:r>
      <w:r w:rsidRPr="004D7ABF">
        <w:rPr>
          <w:color w:val="000000" w:themeColor="text1"/>
          <w:sz w:val="22"/>
          <w:szCs w:val="22"/>
        </w:rPr>
        <w:t>”</w:t>
      </w:r>
      <w:proofErr w:type="gramStart"/>
      <w:r w:rsidRPr="004D7ABF">
        <w:rPr>
          <w:color w:val="000000" w:themeColor="text1"/>
          <w:sz w:val="22"/>
          <w:szCs w:val="22"/>
        </w:rPr>
        <w:t>);</w:t>
      </w:r>
      <w:proofErr w:type="gramEnd"/>
    </w:p>
    <w:p w14:paraId="3B90CB24" w14:textId="77777777" w:rsidR="00692BE0" w:rsidRPr="004D7ABF" w:rsidRDefault="00692BE0" w:rsidP="004D7ABF">
      <w:pPr>
        <w:pStyle w:val="ListParagraph"/>
        <w:numPr>
          <w:ilvl w:val="2"/>
          <w:numId w:val="7"/>
        </w:numPr>
        <w:tabs>
          <w:tab w:val="left" w:pos="1779"/>
        </w:tabs>
        <w:kinsoku w:val="0"/>
        <w:overflowPunct w:val="0"/>
        <w:spacing w:before="240" w:after="120" w:line="360" w:lineRule="auto"/>
        <w:ind w:right="290" w:hanging="852"/>
        <w:rPr>
          <w:color w:val="000000" w:themeColor="text1"/>
          <w:sz w:val="22"/>
          <w:szCs w:val="22"/>
        </w:rPr>
      </w:pPr>
      <w:r w:rsidRPr="004D7ABF">
        <w:rPr>
          <w:color w:val="000000" w:themeColor="text1"/>
          <w:sz w:val="22"/>
          <w:szCs w:val="22"/>
        </w:rPr>
        <w:t>it has made its own enquiries to satisfy itself as to the accuracy of the Due Diligence</w:t>
      </w:r>
      <w:r w:rsidRPr="004D7ABF">
        <w:rPr>
          <w:color w:val="000000" w:themeColor="text1"/>
          <w:spacing w:val="-7"/>
          <w:sz w:val="22"/>
          <w:szCs w:val="22"/>
        </w:rPr>
        <w:t xml:space="preserve"> </w:t>
      </w:r>
      <w:proofErr w:type="gramStart"/>
      <w:r w:rsidRPr="004D7ABF">
        <w:rPr>
          <w:color w:val="000000" w:themeColor="text1"/>
          <w:sz w:val="22"/>
          <w:szCs w:val="22"/>
        </w:rPr>
        <w:t>Information;</w:t>
      </w:r>
      <w:proofErr w:type="gramEnd"/>
    </w:p>
    <w:p w14:paraId="3CCE032A" w14:textId="584FC1DF" w:rsidR="00692BE0" w:rsidRPr="004D7ABF" w:rsidRDefault="00692BE0" w:rsidP="004D7ABF">
      <w:pPr>
        <w:pStyle w:val="ListParagraph"/>
        <w:numPr>
          <w:ilvl w:val="2"/>
          <w:numId w:val="7"/>
        </w:numPr>
        <w:tabs>
          <w:tab w:val="left" w:pos="1779"/>
        </w:tabs>
        <w:kinsoku w:val="0"/>
        <w:overflowPunct w:val="0"/>
        <w:spacing w:before="240" w:after="120" w:line="360" w:lineRule="auto"/>
        <w:ind w:right="290" w:hanging="852"/>
        <w:rPr>
          <w:color w:val="000000" w:themeColor="text1"/>
          <w:sz w:val="22"/>
          <w:szCs w:val="22"/>
        </w:rPr>
      </w:pPr>
      <w:r w:rsidRPr="004D7ABF">
        <w:rPr>
          <w:color w:val="000000" w:themeColor="text1"/>
          <w:sz w:val="22"/>
          <w:szCs w:val="22"/>
        </w:rPr>
        <w:t xml:space="preserve">it has raised all relevant due diligence questions with the University before the Commencement Date, has undertaken all necessary due diligence and has entered into this Contract in reliance on its own due </w:t>
      </w:r>
      <w:proofErr w:type="gramStart"/>
      <w:r w:rsidRPr="004D7ABF">
        <w:rPr>
          <w:color w:val="000000" w:themeColor="text1"/>
          <w:sz w:val="22"/>
          <w:szCs w:val="22"/>
        </w:rPr>
        <w:t>diligenc</w:t>
      </w:r>
      <w:r w:rsidR="00E0776A">
        <w:rPr>
          <w:color w:val="000000" w:themeColor="text1"/>
          <w:sz w:val="22"/>
          <w:szCs w:val="22"/>
        </w:rPr>
        <w:t xml:space="preserve">e </w:t>
      </w:r>
      <w:r w:rsidRPr="004D7ABF">
        <w:rPr>
          <w:color w:val="000000" w:themeColor="text1"/>
          <w:spacing w:val="-51"/>
          <w:sz w:val="22"/>
          <w:szCs w:val="22"/>
        </w:rPr>
        <w:t xml:space="preserve"> </w:t>
      </w:r>
      <w:r w:rsidRPr="004D7ABF">
        <w:rPr>
          <w:color w:val="000000" w:themeColor="text1"/>
          <w:sz w:val="22"/>
          <w:szCs w:val="22"/>
        </w:rPr>
        <w:t>alone</w:t>
      </w:r>
      <w:proofErr w:type="gramEnd"/>
      <w:r w:rsidRPr="004D7ABF">
        <w:rPr>
          <w:color w:val="000000" w:themeColor="text1"/>
          <w:sz w:val="22"/>
          <w:szCs w:val="22"/>
        </w:rPr>
        <w:t>;</w:t>
      </w:r>
    </w:p>
    <w:p w14:paraId="465C28FD" w14:textId="77777777" w:rsidR="00692BE0" w:rsidRPr="004D7ABF" w:rsidRDefault="00692BE0" w:rsidP="004D7ABF">
      <w:pPr>
        <w:pStyle w:val="ListParagraph"/>
        <w:numPr>
          <w:ilvl w:val="2"/>
          <w:numId w:val="7"/>
        </w:numPr>
        <w:tabs>
          <w:tab w:val="left" w:pos="1779"/>
        </w:tabs>
        <w:kinsoku w:val="0"/>
        <w:overflowPunct w:val="0"/>
        <w:spacing w:before="240" w:after="120" w:line="360" w:lineRule="auto"/>
        <w:ind w:right="287" w:hanging="852"/>
        <w:rPr>
          <w:color w:val="000000" w:themeColor="text1"/>
          <w:sz w:val="22"/>
          <w:szCs w:val="22"/>
        </w:rPr>
      </w:pPr>
      <w:r w:rsidRPr="004D7ABF">
        <w:rPr>
          <w:color w:val="000000" w:themeColor="text1"/>
          <w:sz w:val="22"/>
          <w:szCs w:val="22"/>
        </w:rPr>
        <w:t xml:space="preserve">it shall not be excused from the performance of any of its obligations under this </w:t>
      </w:r>
      <w:r w:rsidRPr="004D7ABF">
        <w:rPr>
          <w:color w:val="000000" w:themeColor="text1"/>
          <w:sz w:val="22"/>
          <w:szCs w:val="22"/>
        </w:rPr>
        <w:lastRenderedPageBreak/>
        <w:t xml:space="preserve">Contract on the grounds of, nor shall the Supplier be entitled to recover any additional costs or charges, arising </w:t>
      </w:r>
      <w:proofErr w:type="gramStart"/>
      <w:r w:rsidRPr="004D7ABF">
        <w:rPr>
          <w:color w:val="000000" w:themeColor="text1"/>
          <w:sz w:val="22"/>
          <w:szCs w:val="22"/>
        </w:rPr>
        <w:t>as a result of</w:t>
      </w:r>
      <w:proofErr w:type="gramEnd"/>
      <w:r w:rsidRPr="004D7ABF">
        <w:rPr>
          <w:color w:val="000000" w:themeColor="text1"/>
          <w:spacing w:val="-33"/>
          <w:sz w:val="22"/>
          <w:szCs w:val="22"/>
        </w:rPr>
        <w:t xml:space="preserve"> </w:t>
      </w:r>
      <w:r w:rsidRPr="004D7ABF">
        <w:rPr>
          <w:color w:val="000000" w:themeColor="text1"/>
          <w:sz w:val="22"/>
          <w:szCs w:val="22"/>
        </w:rPr>
        <w:t>any:</w:t>
      </w:r>
    </w:p>
    <w:p w14:paraId="589D5DBB" w14:textId="77777777" w:rsidR="00692BE0" w:rsidRPr="004D7ABF" w:rsidRDefault="00692BE0" w:rsidP="004D7ABF">
      <w:pPr>
        <w:pStyle w:val="ListParagraph"/>
        <w:numPr>
          <w:ilvl w:val="3"/>
          <w:numId w:val="7"/>
        </w:numPr>
        <w:tabs>
          <w:tab w:val="left" w:pos="2345"/>
        </w:tabs>
        <w:kinsoku w:val="0"/>
        <w:overflowPunct w:val="0"/>
        <w:spacing w:before="240" w:after="120" w:line="360" w:lineRule="auto"/>
        <w:ind w:right="424" w:hanging="566"/>
        <w:rPr>
          <w:color w:val="000000" w:themeColor="text1"/>
          <w:sz w:val="22"/>
          <w:szCs w:val="22"/>
        </w:rPr>
      </w:pPr>
      <w:r w:rsidRPr="004D7ABF">
        <w:rPr>
          <w:color w:val="000000" w:themeColor="text1"/>
          <w:sz w:val="22"/>
          <w:szCs w:val="22"/>
        </w:rPr>
        <w:t>failure by the Supplier to satisfy itself as to the accuracy and adequacy of the Due Diligence Information;</w:t>
      </w:r>
      <w:r w:rsidRPr="004D7ABF">
        <w:rPr>
          <w:color w:val="000000" w:themeColor="text1"/>
          <w:spacing w:val="-10"/>
          <w:sz w:val="22"/>
          <w:szCs w:val="22"/>
        </w:rPr>
        <w:t xml:space="preserve"> </w:t>
      </w:r>
      <w:r w:rsidRPr="004D7ABF">
        <w:rPr>
          <w:color w:val="000000" w:themeColor="text1"/>
          <w:sz w:val="22"/>
          <w:szCs w:val="22"/>
        </w:rPr>
        <w:t>and</w:t>
      </w:r>
    </w:p>
    <w:p w14:paraId="2821B763" w14:textId="77777777" w:rsidR="00692BE0" w:rsidRPr="004D7ABF" w:rsidRDefault="00692BE0" w:rsidP="004D7ABF">
      <w:pPr>
        <w:pStyle w:val="ListParagraph"/>
        <w:numPr>
          <w:ilvl w:val="3"/>
          <w:numId w:val="7"/>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failure by the Supplier to undertake its own due</w:t>
      </w:r>
      <w:r w:rsidRPr="00070DD5">
        <w:rPr>
          <w:color w:val="000000" w:themeColor="text1"/>
          <w:sz w:val="22"/>
          <w:szCs w:val="22"/>
        </w:rPr>
        <w:t xml:space="preserve"> </w:t>
      </w:r>
      <w:r w:rsidRPr="004D7ABF">
        <w:rPr>
          <w:color w:val="000000" w:themeColor="text1"/>
          <w:sz w:val="22"/>
          <w:szCs w:val="22"/>
        </w:rPr>
        <w:t>diligence.</w:t>
      </w:r>
    </w:p>
    <w:p w14:paraId="30850C62" w14:textId="77777777" w:rsidR="00692BE0" w:rsidRPr="004D7ABF" w:rsidRDefault="00692BE0" w:rsidP="00FF4E71">
      <w:pPr>
        <w:pStyle w:val="Heading1"/>
        <w:numPr>
          <w:ilvl w:val="0"/>
          <w:numId w:val="11"/>
        </w:numPr>
        <w:tabs>
          <w:tab w:val="left" w:pos="939"/>
        </w:tabs>
        <w:kinsoku w:val="0"/>
        <w:overflowPunct w:val="0"/>
        <w:spacing w:before="240" w:after="120" w:line="360" w:lineRule="auto"/>
        <w:ind w:hanging="720"/>
        <w:jc w:val="both"/>
        <w:rPr>
          <w:color w:val="000000" w:themeColor="text1"/>
          <w:u w:val="none"/>
        </w:rPr>
      </w:pPr>
      <w:bookmarkStart w:id="5" w:name="3_Basis_of_Contract"/>
      <w:bookmarkStart w:id="6" w:name="_Toc73095844"/>
      <w:bookmarkEnd w:id="5"/>
      <w:r w:rsidRPr="004D7ABF">
        <w:rPr>
          <w:color w:val="000000" w:themeColor="text1"/>
          <w:u w:val="thick"/>
        </w:rPr>
        <w:t>Basis of</w:t>
      </w:r>
      <w:r w:rsidRPr="004D7ABF">
        <w:rPr>
          <w:color w:val="000000" w:themeColor="text1"/>
          <w:spacing w:val="-9"/>
          <w:u w:val="thick"/>
        </w:rPr>
        <w:t xml:space="preserve"> </w:t>
      </w:r>
      <w:r w:rsidRPr="004D7ABF">
        <w:rPr>
          <w:color w:val="000000" w:themeColor="text1"/>
          <w:u w:val="thick"/>
        </w:rPr>
        <w:t>Contract</w:t>
      </w:r>
      <w:bookmarkEnd w:id="6"/>
    </w:p>
    <w:p w14:paraId="7B38E703" w14:textId="77777777" w:rsidR="00692BE0" w:rsidRPr="004D7ABF" w:rsidRDefault="00692BE0" w:rsidP="00FF4E71">
      <w:pPr>
        <w:pStyle w:val="ListParagraph"/>
        <w:numPr>
          <w:ilvl w:val="1"/>
          <w:numId w:val="11"/>
        </w:numPr>
        <w:tabs>
          <w:tab w:val="left" w:pos="927"/>
        </w:tabs>
        <w:kinsoku w:val="0"/>
        <w:overflowPunct w:val="0"/>
        <w:spacing w:before="240" w:after="120" w:line="360" w:lineRule="auto"/>
        <w:ind w:right="298" w:hanging="708"/>
        <w:rPr>
          <w:color w:val="000000" w:themeColor="text1"/>
          <w:sz w:val="22"/>
          <w:szCs w:val="22"/>
        </w:rPr>
      </w:pPr>
      <w:r w:rsidRPr="004D7ABF">
        <w:rPr>
          <w:color w:val="000000" w:themeColor="text1"/>
          <w:sz w:val="22"/>
          <w:szCs w:val="22"/>
        </w:rPr>
        <w:t>The Order constitutes an offer by the University to purchase Goods and/or Services from the Supplier in accordance with these</w:t>
      </w:r>
      <w:r w:rsidRPr="004D7ABF">
        <w:rPr>
          <w:color w:val="000000" w:themeColor="text1"/>
          <w:spacing w:val="-18"/>
          <w:sz w:val="22"/>
          <w:szCs w:val="22"/>
        </w:rPr>
        <w:t xml:space="preserve"> </w:t>
      </w:r>
      <w:r w:rsidRPr="004D7ABF">
        <w:rPr>
          <w:color w:val="000000" w:themeColor="text1"/>
          <w:sz w:val="22"/>
          <w:szCs w:val="22"/>
        </w:rPr>
        <w:t>Conditions.</w:t>
      </w:r>
    </w:p>
    <w:p w14:paraId="51034F02" w14:textId="173EA20E" w:rsidR="00692BE0" w:rsidRPr="004D7ABF" w:rsidRDefault="00692BE0" w:rsidP="00FF4E71">
      <w:pPr>
        <w:pStyle w:val="ListParagraph"/>
        <w:numPr>
          <w:ilvl w:val="1"/>
          <w:numId w:val="11"/>
        </w:numPr>
        <w:tabs>
          <w:tab w:val="left" w:pos="927"/>
        </w:tabs>
        <w:kinsoku w:val="0"/>
        <w:overflowPunct w:val="0"/>
        <w:spacing w:before="240" w:after="120" w:line="360" w:lineRule="auto"/>
        <w:ind w:right="292" w:hanging="708"/>
        <w:rPr>
          <w:color w:val="000000" w:themeColor="text1"/>
          <w:sz w:val="22"/>
          <w:szCs w:val="22"/>
        </w:rPr>
      </w:pPr>
      <w:r w:rsidRPr="004D7ABF">
        <w:rPr>
          <w:color w:val="000000" w:themeColor="text1"/>
          <w:sz w:val="22"/>
          <w:szCs w:val="22"/>
        </w:rPr>
        <w:t xml:space="preserve">The Commencement Date is as specified in the Order Form. In the absence of it being specified in the Order Form or in the absence of signature of the Order Form by both of the Parties the Commencement Date will be the earlier of Clauses </w:t>
      </w:r>
      <w:r w:rsidR="00070DD5">
        <w:rPr>
          <w:color w:val="000000" w:themeColor="text1"/>
          <w:sz w:val="22"/>
          <w:szCs w:val="22"/>
        </w:rPr>
        <w:fldChar w:fldCharType="begin"/>
      </w:r>
      <w:r w:rsidR="00070DD5">
        <w:rPr>
          <w:color w:val="000000" w:themeColor="text1"/>
          <w:sz w:val="22"/>
          <w:szCs w:val="22"/>
        </w:rPr>
        <w:instrText xml:space="preserve"> REF _Ref71530581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3.2.1</w:t>
      </w:r>
      <w:r w:rsidR="00070DD5">
        <w:rPr>
          <w:color w:val="000000" w:themeColor="text1"/>
          <w:sz w:val="22"/>
          <w:szCs w:val="22"/>
        </w:rPr>
        <w:fldChar w:fldCharType="end"/>
      </w:r>
      <w:r w:rsidRPr="004D7ABF">
        <w:rPr>
          <w:color w:val="000000" w:themeColor="text1"/>
          <w:sz w:val="22"/>
          <w:szCs w:val="22"/>
        </w:rPr>
        <w:t xml:space="preserve"> and </w:t>
      </w:r>
      <w:r w:rsidR="00070DD5">
        <w:rPr>
          <w:color w:val="000000" w:themeColor="text1"/>
          <w:sz w:val="22"/>
          <w:szCs w:val="22"/>
        </w:rPr>
        <w:fldChar w:fldCharType="begin"/>
      </w:r>
      <w:r w:rsidR="00070DD5">
        <w:rPr>
          <w:color w:val="000000" w:themeColor="text1"/>
          <w:sz w:val="22"/>
          <w:szCs w:val="22"/>
        </w:rPr>
        <w:instrText xml:space="preserve"> REF _Ref71530586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3.2.2</w:t>
      </w:r>
      <w:r w:rsidR="00070DD5">
        <w:rPr>
          <w:color w:val="000000" w:themeColor="text1"/>
          <w:sz w:val="22"/>
          <w:szCs w:val="22"/>
        </w:rPr>
        <w:fldChar w:fldCharType="end"/>
      </w:r>
      <w:r w:rsidRPr="004D7ABF">
        <w:rPr>
          <w:color w:val="000000" w:themeColor="text1"/>
          <w:sz w:val="22"/>
          <w:szCs w:val="22"/>
        </w:rPr>
        <w:t xml:space="preserve"> below. The Order shall be deemed to be accepted by the Supplier on the</w:t>
      </w:r>
      <w:r w:rsidRPr="004D7ABF">
        <w:rPr>
          <w:color w:val="000000" w:themeColor="text1"/>
          <w:spacing w:val="-16"/>
          <w:sz w:val="22"/>
          <w:szCs w:val="22"/>
        </w:rPr>
        <w:t xml:space="preserve"> </w:t>
      </w:r>
      <w:r w:rsidRPr="004D7ABF">
        <w:rPr>
          <w:color w:val="000000" w:themeColor="text1"/>
          <w:sz w:val="22"/>
          <w:szCs w:val="22"/>
        </w:rPr>
        <w:t>earlier</w:t>
      </w:r>
      <w:r w:rsidR="00070DD5">
        <w:rPr>
          <w:color w:val="000000" w:themeColor="text1"/>
          <w:sz w:val="22"/>
          <w:szCs w:val="22"/>
        </w:rPr>
        <w:t xml:space="preserve"> </w:t>
      </w:r>
      <w:r w:rsidRPr="004D7ABF">
        <w:rPr>
          <w:color w:val="000000" w:themeColor="text1"/>
          <w:sz w:val="22"/>
          <w:szCs w:val="22"/>
        </w:rPr>
        <w:t>of:</w:t>
      </w:r>
    </w:p>
    <w:p w14:paraId="06FACF61" w14:textId="77777777" w:rsidR="00692BE0" w:rsidRPr="004D7ABF" w:rsidRDefault="00692BE0" w:rsidP="004D7ABF">
      <w:pPr>
        <w:pStyle w:val="ListParagraph"/>
        <w:numPr>
          <w:ilvl w:val="2"/>
          <w:numId w:val="6"/>
        </w:numPr>
        <w:tabs>
          <w:tab w:val="left" w:pos="1779"/>
        </w:tabs>
        <w:kinsoku w:val="0"/>
        <w:overflowPunct w:val="0"/>
        <w:spacing w:before="240" w:after="120" w:line="360" w:lineRule="auto"/>
        <w:ind w:hanging="852"/>
        <w:rPr>
          <w:color w:val="000000" w:themeColor="text1"/>
          <w:spacing w:val="-3"/>
          <w:sz w:val="22"/>
          <w:szCs w:val="22"/>
        </w:rPr>
      </w:pPr>
      <w:bookmarkStart w:id="7" w:name="_Ref71530581"/>
      <w:r w:rsidRPr="004D7ABF">
        <w:rPr>
          <w:color w:val="000000" w:themeColor="text1"/>
          <w:sz w:val="22"/>
          <w:szCs w:val="22"/>
        </w:rPr>
        <w:t>the Supplier issuing written acceptance of the Order;</w:t>
      </w:r>
      <w:r w:rsidRPr="004D7ABF">
        <w:rPr>
          <w:color w:val="000000" w:themeColor="text1"/>
          <w:spacing w:val="-23"/>
          <w:sz w:val="22"/>
          <w:szCs w:val="22"/>
        </w:rPr>
        <w:t xml:space="preserve"> </w:t>
      </w:r>
      <w:r w:rsidRPr="004D7ABF">
        <w:rPr>
          <w:color w:val="000000" w:themeColor="text1"/>
          <w:spacing w:val="-3"/>
          <w:sz w:val="22"/>
          <w:szCs w:val="22"/>
        </w:rPr>
        <w:t>or</w:t>
      </w:r>
      <w:bookmarkEnd w:id="7"/>
    </w:p>
    <w:p w14:paraId="5EF272EF" w14:textId="77777777" w:rsidR="00692BE0" w:rsidRPr="004D7ABF" w:rsidRDefault="00692BE0" w:rsidP="004D7ABF">
      <w:pPr>
        <w:pStyle w:val="ListParagraph"/>
        <w:numPr>
          <w:ilvl w:val="2"/>
          <w:numId w:val="6"/>
        </w:numPr>
        <w:tabs>
          <w:tab w:val="left" w:pos="1779"/>
        </w:tabs>
        <w:kinsoku w:val="0"/>
        <w:overflowPunct w:val="0"/>
        <w:spacing w:before="240" w:after="120" w:line="360" w:lineRule="auto"/>
        <w:ind w:hanging="852"/>
        <w:rPr>
          <w:color w:val="000000" w:themeColor="text1"/>
          <w:sz w:val="22"/>
          <w:szCs w:val="22"/>
        </w:rPr>
      </w:pPr>
      <w:bookmarkStart w:id="8" w:name="_Ref71530586"/>
      <w:r w:rsidRPr="004D7ABF">
        <w:rPr>
          <w:color w:val="000000" w:themeColor="text1"/>
          <w:sz w:val="22"/>
          <w:szCs w:val="22"/>
        </w:rPr>
        <w:t>any act by the Supplier consistent with fulfilling the</w:t>
      </w:r>
      <w:r w:rsidRPr="004D7ABF">
        <w:rPr>
          <w:color w:val="000000" w:themeColor="text1"/>
          <w:spacing w:val="-34"/>
          <w:sz w:val="22"/>
          <w:szCs w:val="22"/>
        </w:rPr>
        <w:t xml:space="preserve"> </w:t>
      </w:r>
      <w:r w:rsidRPr="004D7ABF">
        <w:rPr>
          <w:color w:val="000000" w:themeColor="text1"/>
          <w:sz w:val="22"/>
          <w:szCs w:val="22"/>
        </w:rPr>
        <w:t>Order,</w:t>
      </w:r>
      <w:bookmarkEnd w:id="8"/>
    </w:p>
    <w:p w14:paraId="16302B98" w14:textId="77777777" w:rsidR="00692BE0" w:rsidRPr="004D7ABF" w:rsidRDefault="00692BE0" w:rsidP="004D7ABF">
      <w:pPr>
        <w:pStyle w:val="BodyText"/>
        <w:kinsoku w:val="0"/>
        <w:overflowPunct w:val="0"/>
        <w:spacing w:before="240" w:after="120" w:line="360" w:lineRule="auto"/>
        <w:ind w:left="938" w:hanging="1"/>
        <w:jc w:val="both"/>
        <w:rPr>
          <w:color w:val="000000" w:themeColor="text1"/>
        </w:rPr>
      </w:pPr>
      <w:r w:rsidRPr="004D7ABF">
        <w:rPr>
          <w:color w:val="000000" w:themeColor="text1"/>
        </w:rPr>
        <w:t>at</w:t>
      </w:r>
      <w:r w:rsidRPr="004D7ABF">
        <w:rPr>
          <w:color w:val="000000" w:themeColor="text1"/>
          <w:spacing w:val="-13"/>
        </w:rPr>
        <w:t xml:space="preserve"> </w:t>
      </w:r>
      <w:r w:rsidRPr="004D7ABF">
        <w:rPr>
          <w:color w:val="000000" w:themeColor="text1"/>
        </w:rPr>
        <w:t>which</w:t>
      </w:r>
      <w:r w:rsidRPr="004D7ABF">
        <w:rPr>
          <w:color w:val="000000" w:themeColor="text1"/>
          <w:spacing w:val="-18"/>
        </w:rPr>
        <w:t xml:space="preserve"> </w:t>
      </w:r>
      <w:r w:rsidRPr="004D7ABF">
        <w:rPr>
          <w:color w:val="000000" w:themeColor="text1"/>
        </w:rPr>
        <w:t>point</w:t>
      </w:r>
      <w:r w:rsidRPr="004D7ABF">
        <w:rPr>
          <w:color w:val="000000" w:themeColor="text1"/>
          <w:spacing w:val="-18"/>
        </w:rPr>
        <w:t xml:space="preserve"> </w:t>
      </w:r>
      <w:r w:rsidRPr="004D7ABF">
        <w:rPr>
          <w:color w:val="000000" w:themeColor="text1"/>
        </w:rPr>
        <w:t>and</w:t>
      </w:r>
      <w:r w:rsidRPr="004D7ABF">
        <w:rPr>
          <w:color w:val="000000" w:themeColor="text1"/>
          <w:spacing w:val="-21"/>
        </w:rPr>
        <w:t xml:space="preserve"> </w:t>
      </w:r>
      <w:r w:rsidRPr="004D7ABF">
        <w:rPr>
          <w:color w:val="000000" w:themeColor="text1"/>
        </w:rPr>
        <w:t>on</w:t>
      </w:r>
      <w:r w:rsidRPr="004D7ABF">
        <w:rPr>
          <w:color w:val="000000" w:themeColor="text1"/>
          <w:spacing w:val="-23"/>
        </w:rPr>
        <w:t xml:space="preserve"> </w:t>
      </w:r>
      <w:r w:rsidRPr="004D7ABF">
        <w:rPr>
          <w:color w:val="000000" w:themeColor="text1"/>
        </w:rPr>
        <w:t>which</w:t>
      </w:r>
      <w:r w:rsidRPr="004D7ABF">
        <w:rPr>
          <w:color w:val="000000" w:themeColor="text1"/>
          <w:spacing w:val="-18"/>
        </w:rPr>
        <w:t xml:space="preserve"> </w:t>
      </w:r>
      <w:r w:rsidRPr="004D7ABF">
        <w:rPr>
          <w:color w:val="000000" w:themeColor="text1"/>
        </w:rPr>
        <w:t>date</w:t>
      </w:r>
      <w:r w:rsidRPr="004D7ABF">
        <w:rPr>
          <w:color w:val="000000" w:themeColor="text1"/>
          <w:spacing w:val="-23"/>
        </w:rPr>
        <w:t xml:space="preserve"> </w:t>
      </w:r>
      <w:r w:rsidRPr="004D7ABF">
        <w:rPr>
          <w:color w:val="000000" w:themeColor="text1"/>
        </w:rPr>
        <w:t>the</w:t>
      </w:r>
      <w:r w:rsidRPr="004D7ABF">
        <w:rPr>
          <w:color w:val="000000" w:themeColor="text1"/>
          <w:spacing w:val="-23"/>
        </w:rPr>
        <w:t xml:space="preserve"> </w:t>
      </w:r>
      <w:r w:rsidRPr="004D7ABF">
        <w:rPr>
          <w:color w:val="000000" w:themeColor="text1"/>
        </w:rPr>
        <w:t>Contract</w:t>
      </w:r>
      <w:r w:rsidRPr="004D7ABF">
        <w:rPr>
          <w:color w:val="000000" w:themeColor="text1"/>
          <w:spacing w:val="-21"/>
        </w:rPr>
        <w:t xml:space="preserve"> </w:t>
      </w:r>
      <w:r w:rsidRPr="004D7ABF">
        <w:rPr>
          <w:color w:val="000000" w:themeColor="text1"/>
        </w:rPr>
        <w:t>shall</w:t>
      </w:r>
      <w:r w:rsidRPr="004D7ABF">
        <w:rPr>
          <w:color w:val="000000" w:themeColor="text1"/>
          <w:spacing w:val="-21"/>
        </w:rPr>
        <w:t xml:space="preserve"> </w:t>
      </w:r>
      <w:r w:rsidRPr="004D7ABF">
        <w:rPr>
          <w:color w:val="000000" w:themeColor="text1"/>
        </w:rPr>
        <w:t>come</w:t>
      </w:r>
      <w:r w:rsidRPr="004D7ABF">
        <w:rPr>
          <w:color w:val="000000" w:themeColor="text1"/>
          <w:spacing w:val="-21"/>
        </w:rPr>
        <w:t xml:space="preserve"> </w:t>
      </w:r>
      <w:r w:rsidRPr="004D7ABF">
        <w:rPr>
          <w:color w:val="000000" w:themeColor="text1"/>
        </w:rPr>
        <w:t>into</w:t>
      </w:r>
      <w:r w:rsidRPr="004D7ABF">
        <w:rPr>
          <w:color w:val="000000" w:themeColor="text1"/>
          <w:spacing w:val="-23"/>
        </w:rPr>
        <w:t xml:space="preserve"> </w:t>
      </w:r>
      <w:r w:rsidRPr="004D7ABF">
        <w:rPr>
          <w:color w:val="000000" w:themeColor="text1"/>
        </w:rPr>
        <w:t>existence</w:t>
      </w:r>
      <w:r w:rsidRPr="004D7ABF">
        <w:rPr>
          <w:color w:val="000000" w:themeColor="text1"/>
          <w:spacing w:val="-23"/>
        </w:rPr>
        <w:t xml:space="preserve"> </w:t>
      </w:r>
      <w:r w:rsidRPr="004D7ABF">
        <w:rPr>
          <w:color w:val="000000" w:themeColor="text1"/>
        </w:rPr>
        <w:t>(“Commencement Date”).</w:t>
      </w:r>
    </w:p>
    <w:p w14:paraId="510527DB" w14:textId="77777777" w:rsidR="00692BE0" w:rsidRPr="004D7ABF" w:rsidRDefault="00692BE0" w:rsidP="004D7ABF">
      <w:pPr>
        <w:pStyle w:val="ListParagraph"/>
        <w:numPr>
          <w:ilvl w:val="1"/>
          <w:numId w:val="6"/>
        </w:numPr>
        <w:tabs>
          <w:tab w:val="left" w:pos="927"/>
        </w:tabs>
        <w:kinsoku w:val="0"/>
        <w:overflowPunct w:val="0"/>
        <w:spacing w:before="240" w:after="120" w:line="360" w:lineRule="auto"/>
        <w:ind w:left="926" w:right="289" w:hanging="708"/>
        <w:rPr>
          <w:color w:val="000000" w:themeColor="text1"/>
          <w:sz w:val="22"/>
          <w:szCs w:val="22"/>
        </w:rPr>
      </w:pPr>
      <w:r w:rsidRPr="004D7ABF">
        <w:rPr>
          <w:color w:val="000000" w:themeColor="text1"/>
          <w:sz w:val="22"/>
          <w:szCs w:val="22"/>
        </w:rPr>
        <w:t>These Conditions apply to the Contract to the exclusion of any other terms that the Supplier seeks to impose or incorporate, or which are implied by trade, custom, practice or course of</w:t>
      </w:r>
      <w:r w:rsidRPr="004D7ABF">
        <w:rPr>
          <w:color w:val="000000" w:themeColor="text1"/>
          <w:spacing w:val="-2"/>
          <w:sz w:val="22"/>
          <w:szCs w:val="22"/>
        </w:rPr>
        <w:t xml:space="preserve"> </w:t>
      </w:r>
      <w:r w:rsidRPr="004D7ABF">
        <w:rPr>
          <w:color w:val="000000" w:themeColor="text1"/>
          <w:sz w:val="22"/>
          <w:szCs w:val="22"/>
        </w:rPr>
        <w:t>dealing.</w:t>
      </w:r>
    </w:p>
    <w:p w14:paraId="4DD6DAE5" w14:textId="77777777" w:rsidR="00692BE0" w:rsidRDefault="00692BE0" w:rsidP="004D7ABF">
      <w:pPr>
        <w:pStyle w:val="ListParagraph"/>
        <w:numPr>
          <w:ilvl w:val="1"/>
          <w:numId w:val="6"/>
        </w:numPr>
        <w:tabs>
          <w:tab w:val="left" w:pos="927"/>
        </w:tabs>
        <w:kinsoku w:val="0"/>
        <w:overflowPunct w:val="0"/>
        <w:spacing w:before="240" w:after="120" w:line="360" w:lineRule="auto"/>
        <w:ind w:left="926" w:right="295" w:hanging="708"/>
        <w:rPr>
          <w:color w:val="000000" w:themeColor="text1"/>
          <w:sz w:val="22"/>
          <w:szCs w:val="22"/>
        </w:rPr>
      </w:pPr>
      <w:proofErr w:type="gramStart"/>
      <w:r w:rsidRPr="004D7ABF">
        <w:rPr>
          <w:color w:val="000000" w:themeColor="text1"/>
          <w:sz w:val="22"/>
          <w:szCs w:val="22"/>
        </w:rPr>
        <w:t>All</w:t>
      </w:r>
      <w:r w:rsidRPr="004D7ABF">
        <w:rPr>
          <w:color w:val="000000" w:themeColor="text1"/>
          <w:spacing w:val="-9"/>
          <w:sz w:val="22"/>
          <w:szCs w:val="22"/>
        </w:rPr>
        <w:t xml:space="preserve"> </w:t>
      </w:r>
      <w:r w:rsidRPr="004D7ABF">
        <w:rPr>
          <w:color w:val="000000" w:themeColor="text1"/>
          <w:sz w:val="22"/>
          <w:szCs w:val="22"/>
        </w:rPr>
        <w:t>of</w:t>
      </w:r>
      <w:proofErr w:type="gramEnd"/>
      <w:r w:rsidRPr="004D7ABF">
        <w:rPr>
          <w:color w:val="000000" w:themeColor="text1"/>
          <w:spacing w:val="-2"/>
          <w:sz w:val="22"/>
          <w:szCs w:val="22"/>
        </w:rPr>
        <w:t xml:space="preserve"> </w:t>
      </w:r>
      <w:r w:rsidRPr="004D7ABF">
        <w:rPr>
          <w:color w:val="000000" w:themeColor="text1"/>
          <w:sz w:val="22"/>
          <w:szCs w:val="22"/>
        </w:rPr>
        <w:t>these</w:t>
      </w:r>
      <w:r w:rsidRPr="004D7ABF">
        <w:rPr>
          <w:color w:val="000000" w:themeColor="text1"/>
          <w:spacing w:val="-9"/>
          <w:sz w:val="22"/>
          <w:szCs w:val="22"/>
        </w:rPr>
        <w:t xml:space="preserve"> </w:t>
      </w:r>
      <w:r w:rsidRPr="004D7ABF">
        <w:rPr>
          <w:color w:val="000000" w:themeColor="text1"/>
          <w:sz w:val="22"/>
          <w:szCs w:val="22"/>
        </w:rPr>
        <w:t>Conditions</w:t>
      </w:r>
      <w:r w:rsidRPr="004D7ABF">
        <w:rPr>
          <w:color w:val="000000" w:themeColor="text1"/>
          <w:spacing w:val="-8"/>
          <w:sz w:val="22"/>
          <w:szCs w:val="22"/>
        </w:rPr>
        <w:t xml:space="preserve"> </w:t>
      </w:r>
      <w:r w:rsidRPr="004D7ABF">
        <w:rPr>
          <w:color w:val="000000" w:themeColor="text1"/>
          <w:sz w:val="22"/>
          <w:szCs w:val="22"/>
        </w:rPr>
        <w:t>shall</w:t>
      </w:r>
      <w:r w:rsidRPr="004D7ABF">
        <w:rPr>
          <w:color w:val="000000" w:themeColor="text1"/>
          <w:spacing w:val="-9"/>
          <w:sz w:val="22"/>
          <w:szCs w:val="22"/>
        </w:rPr>
        <w:t xml:space="preserve"> </w:t>
      </w:r>
      <w:r w:rsidRPr="004D7ABF">
        <w:rPr>
          <w:color w:val="000000" w:themeColor="text1"/>
          <w:sz w:val="22"/>
          <w:szCs w:val="22"/>
        </w:rPr>
        <w:t>apply</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supply</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both</w:t>
      </w:r>
      <w:r w:rsidRPr="004D7ABF">
        <w:rPr>
          <w:color w:val="000000" w:themeColor="text1"/>
          <w:spacing w:val="-16"/>
          <w:sz w:val="22"/>
          <w:szCs w:val="22"/>
        </w:rPr>
        <w:t xml:space="preserve"> </w:t>
      </w:r>
      <w:r w:rsidRPr="004D7ABF">
        <w:rPr>
          <w:color w:val="000000" w:themeColor="text1"/>
          <w:sz w:val="22"/>
          <w:szCs w:val="22"/>
        </w:rPr>
        <w:t>Goods</w:t>
      </w:r>
      <w:r w:rsidRPr="004D7ABF">
        <w:rPr>
          <w:color w:val="000000" w:themeColor="text1"/>
          <w:spacing w:val="-6"/>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Services</w:t>
      </w:r>
      <w:r w:rsidRPr="004D7ABF">
        <w:rPr>
          <w:color w:val="000000" w:themeColor="text1"/>
          <w:spacing w:val="-6"/>
          <w:sz w:val="22"/>
          <w:szCs w:val="22"/>
        </w:rPr>
        <w:t xml:space="preserve"> </w:t>
      </w:r>
      <w:r w:rsidRPr="004D7ABF">
        <w:rPr>
          <w:color w:val="000000" w:themeColor="text1"/>
          <w:sz w:val="22"/>
          <w:szCs w:val="22"/>
        </w:rPr>
        <w:t>except</w:t>
      </w:r>
      <w:r w:rsidRPr="004D7ABF">
        <w:rPr>
          <w:color w:val="000000" w:themeColor="text1"/>
          <w:spacing w:val="-2"/>
          <w:sz w:val="22"/>
          <w:szCs w:val="22"/>
        </w:rPr>
        <w:t xml:space="preserve"> </w:t>
      </w:r>
      <w:r w:rsidRPr="004D7ABF">
        <w:rPr>
          <w:color w:val="000000" w:themeColor="text1"/>
          <w:sz w:val="22"/>
          <w:szCs w:val="22"/>
        </w:rPr>
        <w:t>where the application to one or the other is</w:t>
      </w:r>
      <w:r w:rsidRPr="004D7ABF">
        <w:rPr>
          <w:color w:val="000000" w:themeColor="text1"/>
          <w:spacing w:val="-34"/>
          <w:sz w:val="22"/>
          <w:szCs w:val="22"/>
        </w:rPr>
        <w:t xml:space="preserve"> </w:t>
      </w:r>
      <w:r w:rsidRPr="004D7ABF">
        <w:rPr>
          <w:color w:val="000000" w:themeColor="text1"/>
          <w:sz w:val="22"/>
          <w:szCs w:val="22"/>
        </w:rPr>
        <w:t>specified.</w:t>
      </w:r>
    </w:p>
    <w:p w14:paraId="469850F8" w14:textId="02B8F530" w:rsidR="00F61128" w:rsidRPr="00C7282A" w:rsidRDefault="00F61128" w:rsidP="004D7ABF">
      <w:pPr>
        <w:pStyle w:val="ListParagraph"/>
        <w:numPr>
          <w:ilvl w:val="1"/>
          <w:numId w:val="6"/>
        </w:numPr>
        <w:tabs>
          <w:tab w:val="left" w:pos="927"/>
        </w:tabs>
        <w:kinsoku w:val="0"/>
        <w:overflowPunct w:val="0"/>
        <w:spacing w:before="240" w:after="120" w:line="360" w:lineRule="auto"/>
        <w:ind w:left="926" w:right="295" w:hanging="708"/>
        <w:rPr>
          <w:color w:val="000000" w:themeColor="text1"/>
          <w:sz w:val="22"/>
          <w:szCs w:val="22"/>
        </w:rPr>
      </w:pPr>
      <w:r w:rsidRPr="00C7282A">
        <w:rPr>
          <w:color w:val="000000"/>
          <w:sz w:val="22"/>
          <w:szCs w:val="22"/>
        </w:rPr>
        <w:t>Nothing in this Contract shall imply any exclusive relationship between the parties nor shall there be any guarantee of volume of Orders or value</w:t>
      </w:r>
      <w:r w:rsidR="00426A86" w:rsidRPr="00C7282A">
        <w:rPr>
          <w:color w:val="000000"/>
          <w:sz w:val="22"/>
          <w:szCs w:val="22"/>
        </w:rPr>
        <w:t>.</w:t>
      </w:r>
      <w:r w:rsidRPr="00C7282A">
        <w:rPr>
          <w:color w:val="000000"/>
          <w:sz w:val="22"/>
          <w:szCs w:val="22"/>
        </w:rPr>
        <w:t xml:space="preserve">  </w:t>
      </w:r>
    </w:p>
    <w:p w14:paraId="5C670266" w14:textId="5DBEF1C1" w:rsidR="00426A86" w:rsidRPr="00C7282A" w:rsidRDefault="00426A86" w:rsidP="004D7ABF">
      <w:pPr>
        <w:pStyle w:val="ListParagraph"/>
        <w:numPr>
          <w:ilvl w:val="1"/>
          <w:numId w:val="6"/>
        </w:numPr>
        <w:tabs>
          <w:tab w:val="left" w:pos="927"/>
        </w:tabs>
        <w:kinsoku w:val="0"/>
        <w:overflowPunct w:val="0"/>
        <w:spacing w:before="240" w:after="120" w:line="360" w:lineRule="auto"/>
        <w:ind w:left="926" w:right="295" w:hanging="708"/>
        <w:rPr>
          <w:color w:val="000000" w:themeColor="text1"/>
          <w:sz w:val="22"/>
          <w:szCs w:val="22"/>
        </w:rPr>
      </w:pPr>
      <w:r w:rsidRPr="00C7282A">
        <w:rPr>
          <w:color w:val="000000"/>
          <w:sz w:val="22"/>
          <w:szCs w:val="22"/>
        </w:rPr>
        <w:t xml:space="preserve">Nothing in the Supplier’s tender </w:t>
      </w:r>
      <w:r w:rsidR="00C7282A" w:rsidRPr="00C7282A">
        <w:rPr>
          <w:color w:val="000000"/>
          <w:sz w:val="22"/>
          <w:szCs w:val="22"/>
        </w:rPr>
        <w:t xml:space="preserve">or any other Supplier documentation (as applicable) </w:t>
      </w:r>
      <w:r w:rsidRPr="00C7282A">
        <w:rPr>
          <w:color w:val="000000"/>
          <w:sz w:val="22"/>
          <w:szCs w:val="22"/>
        </w:rPr>
        <w:t xml:space="preserve">shall operate to exclude or limit the Supplier’s liability for its performance under this Contract.  </w:t>
      </w:r>
    </w:p>
    <w:p w14:paraId="76D3E7C1" w14:textId="77777777" w:rsidR="00426A86" w:rsidRPr="00426A86" w:rsidRDefault="00426A86" w:rsidP="004D7ABF">
      <w:pPr>
        <w:pStyle w:val="ListParagraph"/>
        <w:numPr>
          <w:ilvl w:val="1"/>
          <w:numId w:val="6"/>
        </w:numPr>
        <w:tabs>
          <w:tab w:val="left" w:pos="927"/>
        </w:tabs>
        <w:kinsoku w:val="0"/>
        <w:overflowPunct w:val="0"/>
        <w:spacing w:before="240" w:after="120" w:line="360" w:lineRule="auto"/>
        <w:ind w:left="926" w:right="295" w:hanging="708"/>
        <w:rPr>
          <w:color w:val="000000" w:themeColor="text1"/>
          <w:sz w:val="22"/>
          <w:szCs w:val="22"/>
        </w:rPr>
      </w:pPr>
      <w:proofErr w:type="gramStart"/>
      <w:r w:rsidRPr="00426A86">
        <w:rPr>
          <w:color w:val="000000"/>
          <w:sz w:val="22"/>
          <w:szCs w:val="22"/>
        </w:rPr>
        <w:t>All of</w:t>
      </w:r>
      <w:proofErr w:type="gramEnd"/>
      <w:r w:rsidRPr="00426A86">
        <w:rPr>
          <w:color w:val="000000"/>
          <w:sz w:val="22"/>
          <w:szCs w:val="22"/>
        </w:rPr>
        <w:t xml:space="preserve"> these Conditions shall apply to the Supplier of the Goods and/or the Services except </w:t>
      </w:r>
      <w:r w:rsidRPr="00426A86">
        <w:rPr>
          <w:color w:val="000000"/>
          <w:sz w:val="22"/>
          <w:szCs w:val="22"/>
        </w:rPr>
        <w:lastRenderedPageBreak/>
        <w:t>where the application to one or the other is specified</w:t>
      </w:r>
      <w:r>
        <w:rPr>
          <w:color w:val="000000"/>
          <w:sz w:val="22"/>
          <w:szCs w:val="22"/>
        </w:rPr>
        <w:t>.</w:t>
      </w:r>
    </w:p>
    <w:p w14:paraId="3A6EDC1D" w14:textId="77777777" w:rsidR="00426A86" w:rsidRPr="00532CCB" w:rsidRDefault="00426A86" w:rsidP="004D7ABF">
      <w:pPr>
        <w:pStyle w:val="ListParagraph"/>
        <w:numPr>
          <w:ilvl w:val="1"/>
          <w:numId w:val="6"/>
        </w:numPr>
        <w:tabs>
          <w:tab w:val="left" w:pos="927"/>
        </w:tabs>
        <w:kinsoku w:val="0"/>
        <w:overflowPunct w:val="0"/>
        <w:spacing w:before="240" w:after="120" w:line="360" w:lineRule="auto"/>
        <w:ind w:left="926" w:right="295" w:hanging="708"/>
        <w:rPr>
          <w:color w:val="000000" w:themeColor="text1"/>
          <w:sz w:val="22"/>
          <w:szCs w:val="22"/>
        </w:rPr>
      </w:pPr>
      <w:r w:rsidRPr="00426A86">
        <w:rPr>
          <w:color w:val="000000"/>
          <w:sz w:val="22"/>
          <w:szCs w:val="22"/>
        </w:rPr>
        <w:t>Time shall be of the essence regarding any date agreed to by the Supplier in relation to any of the Goods and/or the Services specified in this Contract</w:t>
      </w:r>
      <w:r>
        <w:rPr>
          <w:color w:val="000000"/>
          <w:sz w:val="22"/>
          <w:szCs w:val="22"/>
        </w:rPr>
        <w:t>.</w:t>
      </w:r>
    </w:p>
    <w:p w14:paraId="45203A77" w14:textId="73AEC423" w:rsidR="00532CCB" w:rsidRPr="003B1B74" w:rsidRDefault="00532CCB" w:rsidP="004D7ABF">
      <w:pPr>
        <w:pStyle w:val="ListParagraph"/>
        <w:numPr>
          <w:ilvl w:val="1"/>
          <w:numId w:val="6"/>
        </w:numPr>
        <w:tabs>
          <w:tab w:val="left" w:pos="927"/>
        </w:tabs>
        <w:kinsoku w:val="0"/>
        <w:overflowPunct w:val="0"/>
        <w:spacing w:before="240" w:after="120" w:line="360" w:lineRule="auto"/>
        <w:ind w:left="926" w:right="295" w:hanging="708"/>
        <w:rPr>
          <w:color w:val="000000" w:themeColor="text1"/>
          <w:sz w:val="22"/>
          <w:szCs w:val="22"/>
        </w:rPr>
      </w:pPr>
      <w:r w:rsidRPr="003B1B74">
        <w:rPr>
          <w:color w:val="000000"/>
          <w:sz w:val="22"/>
          <w:szCs w:val="22"/>
        </w:rPr>
        <w:t>The Supplier waives any right it might otherwise have to rely on any term endorsed upon, delivered with or contained in any documents of the Supplier that is inconsistent with these Conditions</w:t>
      </w:r>
      <w:r w:rsidR="00E42939" w:rsidRPr="003B1B74">
        <w:rPr>
          <w:color w:val="000000"/>
          <w:sz w:val="22"/>
          <w:szCs w:val="22"/>
        </w:rPr>
        <w:t xml:space="preserve"> and/or the Order</w:t>
      </w:r>
      <w:r w:rsidRPr="003B1B74">
        <w:rPr>
          <w:color w:val="000000"/>
          <w:sz w:val="22"/>
          <w:szCs w:val="22"/>
        </w:rPr>
        <w:t>.</w:t>
      </w:r>
    </w:p>
    <w:p w14:paraId="49FF07E5" w14:textId="77777777" w:rsidR="00692BE0" w:rsidRPr="004D7ABF" w:rsidRDefault="00692BE0" w:rsidP="004D7ABF">
      <w:pPr>
        <w:pStyle w:val="Heading1"/>
        <w:numPr>
          <w:ilvl w:val="0"/>
          <w:numId w:val="6"/>
        </w:numPr>
        <w:tabs>
          <w:tab w:val="left" w:pos="939"/>
        </w:tabs>
        <w:kinsoku w:val="0"/>
        <w:overflowPunct w:val="0"/>
        <w:spacing w:before="240" w:after="120" w:line="360" w:lineRule="auto"/>
        <w:ind w:left="938" w:hanging="720"/>
        <w:jc w:val="both"/>
        <w:rPr>
          <w:color w:val="000000" w:themeColor="text1"/>
          <w:u w:val="none"/>
        </w:rPr>
      </w:pPr>
      <w:bookmarkStart w:id="9" w:name="4_Supply_of_Goods"/>
      <w:bookmarkStart w:id="10" w:name="_Ref71530661"/>
      <w:bookmarkStart w:id="11" w:name="_Ref71530682"/>
      <w:bookmarkStart w:id="12" w:name="_Toc73095845"/>
      <w:bookmarkEnd w:id="9"/>
      <w:r w:rsidRPr="004D7ABF">
        <w:rPr>
          <w:color w:val="000000" w:themeColor="text1"/>
          <w:u w:val="thick"/>
        </w:rPr>
        <w:t>Supply of</w:t>
      </w:r>
      <w:r w:rsidRPr="004D7ABF">
        <w:rPr>
          <w:color w:val="000000" w:themeColor="text1"/>
          <w:spacing w:val="-12"/>
          <w:u w:val="thick"/>
        </w:rPr>
        <w:t xml:space="preserve"> </w:t>
      </w:r>
      <w:r w:rsidRPr="004D7ABF">
        <w:rPr>
          <w:color w:val="000000" w:themeColor="text1"/>
          <w:u w:val="thick"/>
        </w:rPr>
        <w:t>Goods</w:t>
      </w:r>
      <w:bookmarkEnd w:id="10"/>
      <w:bookmarkEnd w:id="11"/>
      <w:bookmarkEnd w:id="12"/>
    </w:p>
    <w:p w14:paraId="57DEC158"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bookmarkStart w:id="13" w:name="_Ref71530593"/>
      <w:r w:rsidRPr="004D7ABF">
        <w:rPr>
          <w:color w:val="000000" w:themeColor="text1"/>
          <w:sz w:val="22"/>
          <w:szCs w:val="22"/>
        </w:rPr>
        <w:t>The Supplier shall ensure that the Goods</w:t>
      </w:r>
      <w:r w:rsidRPr="004D7ABF">
        <w:rPr>
          <w:color w:val="000000" w:themeColor="text1"/>
          <w:spacing w:val="-27"/>
          <w:sz w:val="22"/>
          <w:szCs w:val="22"/>
        </w:rPr>
        <w:t xml:space="preserve"> </w:t>
      </w:r>
      <w:r w:rsidRPr="004D7ABF">
        <w:rPr>
          <w:color w:val="000000" w:themeColor="text1"/>
          <w:sz w:val="22"/>
          <w:szCs w:val="22"/>
        </w:rPr>
        <w:t>shall:</w:t>
      </w:r>
      <w:bookmarkEnd w:id="13"/>
    </w:p>
    <w:p w14:paraId="17AC2F0D" w14:textId="1E06B9A2"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correspond with their description and any applicable</w:t>
      </w:r>
      <w:r w:rsidR="00367ACA">
        <w:rPr>
          <w:color w:val="000000" w:themeColor="text1"/>
          <w:spacing w:val="-50"/>
          <w:sz w:val="22"/>
          <w:szCs w:val="22"/>
        </w:rPr>
        <w:t xml:space="preserve"> </w:t>
      </w:r>
      <w:proofErr w:type="gramStart"/>
      <w:r w:rsidRPr="004D7ABF">
        <w:rPr>
          <w:color w:val="000000" w:themeColor="text1"/>
          <w:sz w:val="22"/>
          <w:szCs w:val="22"/>
        </w:rPr>
        <w:t>Specification;</w:t>
      </w:r>
      <w:proofErr w:type="gramEnd"/>
    </w:p>
    <w:p w14:paraId="4395D6A5"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3" w:hanging="852"/>
        <w:rPr>
          <w:color w:val="000000" w:themeColor="text1"/>
          <w:sz w:val="22"/>
          <w:szCs w:val="22"/>
        </w:rPr>
      </w:pPr>
      <w:r w:rsidRPr="004D7ABF">
        <w:rPr>
          <w:color w:val="000000" w:themeColor="text1"/>
          <w:sz w:val="22"/>
          <w:szCs w:val="22"/>
        </w:rPr>
        <w:t>be of satisfactory quality</w:t>
      </w:r>
      <w:r w:rsidRPr="004D7ABF">
        <w:rPr>
          <w:color w:val="000000" w:themeColor="text1"/>
          <w:spacing w:val="-46"/>
          <w:sz w:val="22"/>
          <w:szCs w:val="22"/>
        </w:rPr>
        <w:t xml:space="preserve"> </w:t>
      </w:r>
      <w:r w:rsidRPr="004D7ABF">
        <w:rPr>
          <w:color w:val="000000" w:themeColor="text1"/>
          <w:sz w:val="22"/>
          <w:szCs w:val="22"/>
        </w:rPr>
        <w:t>(within the meaning of the Sale of Goods Act 1979) and fit</w:t>
      </w:r>
      <w:r w:rsidRPr="004D7ABF">
        <w:rPr>
          <w:color w:val="000000" w:themeColor="text1"/>
          <w:spacing w:val="-5"/>
          <w:sz w:val="22"/>
          <w:szCs w:val="22"/>
        </w:rPr>
        <w:t xml:space="preserve"> </w:t>
      </w:r>
      <w:r w:rsidRPr="004D7ABF">
        <w:rPr>
          <w:color w:val="000000" w:themeColor="text1"/>
          <w:sz w:val="22"/>
          <w:szCs w:val="22"/>
        </w:rPr>
        <w:t>for</w:t>
      </w:r>
      <w:r w:rsidRPr="004D7ABF">
        <w:rPr>
          <w:color w:val="000000" w:themeColor="text1"/>
          <w:spacing w:val="-2"/>
          <w:sz w:val="22"/>
          <w:szCs w:val="22"/>
        </w:rPr>
        <w:t xml:space="preserve"> </w:t>
      </w:r>
      <w:r w:rsidRPr="004D7ABF">
        <w:rPr>
          <w:color w:val="000000" w:themeColor="text1"/>
          <w:sz w:val="22"/>
          <w:szCs w:val="22"/>
        </w:rPr>
        <w:t>any</w:t>
      </w:r>
      <w:r w:rsidRPr="004D7ABF">
        <w:rPr>
          <w:color w:val="000000" w:themeColor="text1"/>
          <w:spacing w:val="-7"/>
          <w:sz w:val="22"/>
          <w:szCs w:val="22"/>
        </w:rPr>
        <w:t xml:space="preserve"> </w:t>
      </w:r>
      <w:r w:rsidRPr="004D7ABF">
        <w:rPr>
          <w:color w:val="000000" w:themeColor="text1"/>
          <w:sz w:val="22"/>
          <w:szCs w:val="22"/>
        </w:rPr>
        <w:t>purpose</w:t>
      </w:r>
      <w:r w:rsidRPr="004D7ABF">
        <w:rPr>
          <w:color w:val="000000" w:themeColor="text1"/>
          <w:spacing w:val="-4"/>
          <w:sz w:val="22"/>
          <w:szCs w:val="22"/>
        </w:rPr>
        <w:t xml:space="preserve"> </w:t>
      </w:r>
      <w:r w:rsidRPr="004D7ABF">
        <w:rPr>
          <w:color w:val="000000" w:themeColor="text1"/>
          <w:sz w:val="22"/>
          <w:szCs w:val="22"/>
        </w:rPr>
        <w:t>held</w:t>
      </w:r>
      <w:r w:rsidRPr="004D7ABF">
        <w:rPr>
          <w:color w:val="000000" w:themeColor="text1"/>
          <w:spacing w:val="-3"/>
          <w:sz w:val="22"/>
          <w:szCs w:val="22"/>
        </w:rPr>
        <w:t xml:space="preserve"> </w:t>
      </w:r>
      <w:r w:rsidRPr="004D7ABF">
        <w:rPr>
          <w:color w:val="000000" w:themeColor="text1"/>
          <w:sz w:val="22"/>
          <w:szCs w:val="22"/>
        </w:rPr>
        <w:t>out</w:t>
      </w:r>
      <w:r w:rsidRPr="004D7ABF">
        <w:rPr>
          <w:color w:val="000000" w:themeColor="text1"/>
          <w:spacing w:val="2"/>
          <w:sz w:val="22"/>
          <w:szCs w:val="22"/>
        </w:rPr>
        <w:t xml:space="preserve"> </w:t>
      </w:r>
      <w:r w:rsidRPr="004D7ABF">
        <w:rPr>
          <w:color w:val="000000" w:themeColor="text1"/>
          <w:sz w:val="22"/>
          <w:szCs w:val="22"/>
        </w:rPr>
        <w:t>by</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Supplier</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6"/>
          <w:sz w:val="22"/>
          <w:szCs w:val="22"/>
        </w:rPr>
        <w:t xml:space="preserve"> </w:t>
      </w:r>
      <w:r w:rsidRPr="004D7ABF">
        <w:rPr>
          <w:color w:val="000000" w:themeColor="text1"/>
          <w:sz w:val="22"/>
          <w:szCs w:val="22"/>
        </w:rPr>
        <w:t>made</w:t>
      </w:r>
      <w:r w:rsidRPr="004D7ABF">
        <w:rPr>
          <w:color w:val="000000" w:themeColor="text1"/>
          <w:spacing w:val="-5"/>
          <w:sz w:val="22"/>
          <w:szCs w:val="22"/>
        </w:rPr>
        <w:t xml:space="preserve"> </w:t>
      </w:r>
      <w:r w:rsidRPr="004D7ABF">
        <w:rPr>
          <w:color w:val="000000" w:themeColor="text1"/>
          <w:sz w:val="22"/>
          <w:szCs w:val="22"/>
        </w:rPr>
        <w:t>known</w:t>
      </w:r>
      <w:r w:rsidRPr="004D7ABF">
        <w:rPr>
          <w:color w:val="000000" w:themeColor="text1"/>
          <w:spacing w:val="-3"/>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by</w:t>
      </w:r>
      <w:r w:rsidRPr="004D7ABF">
        <w:rPr>
          <w:color w:val="000000" w:themeColor="text1"/>
          <w:spacing w:val="-8"/>
          <w:sz w:val="22"/>
          <w:szCs w:val="22"/>
        </w:rPr>
        <w:t xml:space="preserve"> </w:t>
      </w:r>
      <w:r w:rsidRPr="004D7ABF">
        <w:rPr>
          <w:color w:val="000000" w:themeColor="text1"/>
          <w:sz w:val="22"/>
          <w:szCs w:val="22"/>
        </w:rPr>
        <w:t>the University,</w:t>
      </w:r>
      <w:r w:rsidRPr="004D7ABF">
        <w:rPr>
          <w:color w:val="000000" w:themeColor="text1"/>
          <w:spacing w:val="-4"/>
          <w:sz w:val="22"/>
          <w:szCs w:val="22"/>
        </w:rPr>
        <w:t xml:space="preserve"> </w:t>
      </w:r>
      <w:r w:rsidRPr="004D7ABF">
        <w:rPr>
          <w:color w:val="000000" w:themeColor="text1"/>
          <w:sz w:val="22"/>
          <w:szCs w:val="22"/>
        </w:rPr>
        <w:t>expressly</w:t>
      </w:r>
      <w:r w:rsidRPr="004D7ABF">
        <w:rPr>
          <w:color w:val="000000" w:themeColor="text1"/>
          <w:spacing w:val="-9"/>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implication,</w:t>
      </w:r>
      <w:r w:rsidRPr="004D7ABF">
        <w:rPr>
          <w:color w:val="000000" w:themeColor="text1"/>
          <w:spacing w:val="-3"/>
          <w:sz w:val="22"/>
          <w:szCs w:val="22"/>
        </w:rPr>
        <w:t xml:space="preserve"> </w:t>
      </w:r>
      <w:r w:rsidRPr="004D7ABF">
        <w:rPr>
          <w:color w:val="000000" w:themeColor="text1"/>
          <w:sz w:val="22"/>
          <w:szCs w:val="22"/>
        </w:rPr>
        <w:t>and</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this</w:t>
      </w:r>
      <w:r w:rsidRPr="004D7ABF">
        <w:rPr>
          <w:color w:val="000000" w:themeColor="text1"/>
          <w:spacing w:val="-9"/>
          <w:sz w:val="22"/>
          <w:szCs w:val="22"/>
        </w:rPr>
        <w:t xml:space="preserve"> </w:t>
      </w:r>
      <w:r w:rsidRPr="004D7ABF">
        <w:rPr>
          <w:color w:val="000000" w:themeColor="text1"/>
          <w:sz w:val="22"/>
          <w:szCs w:val="22"/>
        </w:rPr>
        <w:t>respect</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11"/>
          <w:sz w:val="22"/>
          <w:szCs w:val="22"/>
        </w:rPr>
        <w:t xml:space="preserve"> </w:t>
      </w:r>
      <w:r w:rsidRPr="004D7ABF">
        <w:rPr>
          <w:color w:val="000000" w:themeColor="text1"/>
          <w:sz w:val="22"/>
          <w:szCs w:val="22"/>
        </w:rPr>
        <w:t>relies</w:t>
      </w:r>
      <w:r w:rsidRPr="004D7ABF">
        <w:rPr>
          <w:color w:val="000000" w:themeColor="text1"/>
          <w:spacing w:val="-4"/>
          <w:sz w:val="22"/>
          <w:szCs w:val="22"/>
        </w:rPr>
        <w:t xml:space="preserve"> </w:t>
      </w:r>
      <w:r w:rsidRPr="004D7ABF">
        <w:rPr>
          <w:color w:val="000000" w:themeColor="text1"/>
          <w:sz w:val="22"/>
          <w:szCs w:val="22"/>
        </w:rPr>
        <w:t>on the Supplier’s skill and</w:t>
      </w:r>
      <w:r w:rsidRPr="004D7ABF">
        <w:rPr>
          <w:color w:val="000000" w:themeColor="text1"/>
          <w:spacing w:val="-18"/>
          <w:sz w:val="22"/>
          <w:szCs w:val="22"/>
        </w:rPr>
        <w:t xml:space="preserve"> </w:t>
      </w:r>
      <w:proofErr w:type="gramStart"/>
      <w:r w:rsidRPr="004D7ABF">
        <w:rPr>
          <w:color w:val="000000" w:themeColor="text1"/>
          <w:sz w:val="22"/>
          <w:szCs w:val="22"/>
        </w:rPr>
        <w:t>judgement;</w:t>
      </w:r>
      <w:proofErr w:type="gramEnd"/>
    </w:p>
    <w:p w14:paraId="6658585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0" w:hanging="852"/>
        <w:rPr>
          <w:color w:val="000000" w:themeColor="text1"/>
          <w:sz w:val="22"/>
          <w:szCs w:val="22"/>
        </w:rPr>
      </w:pPr>
      <w:r w:rsidRPr="004D7ABF">
        <w:rPr>
          <w:color w:val="000000" w:themeColor="text1"/>
          <w:sz w:val="22"/>
          <w:szCs w:val="22"/>
        </w:rPr>
        <w:t>where they are manufactured products, be free from defects in design, materials and workmanship and remain so for a minimum of twelve (12) months after delivery;</w:t>
      </w:r>
      <w:r w:rsidRPr="004D7ABF">
        <w:rPr>
          <w:color w:val="000000" w:themeColor="text1"/>
          <w:spacing w:val="-6"/>
          <w:sz w:val="22"/>
          <w:szCs w:val="22"/>
        </w:rPr>
        <w:t xml:space="preserve"> </w:t>
      </w:r>
      <w:r w:rsidRPr="004D7ABF">
        <w:rPr>
          <w:color w:val="000000" w:themeColor="text1"/>
          <w:sz w:val="22"/>
          <w:szCs w:val="22"/>
        </w:rPr>
        <w:t>and</w:t>
      </w:r>
    </w:p>
    <w:p w14:paraId="66432BF2"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comply</w:t>
      </w:r>
      <w:r w:rsidRPr="004D7ABF">
        <w:rPr>
          <w:color w:val="000000" w:themeColor="text1"/>
          <w:spacing w:val="17"/>
          <w:sz w:val="22"/>
          <w:szCs w:val="22"/>
        </w:rPr>
        <w:t xml:space="preserve"> </w:t>
      </w:r>
      <w:r w:rsidRPr="004D7ABF">
        <w:rPr>
          <w:color w:val="000000" w:themeColor="text1"/>
          <w:sz w:val="22"/>
          <w:szCs w:val="22"/>
        </w:rPr>
        <w:t>with</w:t>
      </w:r>
      <w:r w:rsidRPr="004D7ABF">
        <w:rPr>
          <w:color w:val="000000" w:themeColor="text1"/>
          <w:spacing w:val="20"/>
          <w:sz w:val="22"/>
          <w:szCs w:val="22"/>
        </w:rPr>
        <w:t xml:space="preserve"> </w:t>
      </w:r>
      <w:r w:rsidRPr="004D7ABF">
        <w:rPr>
          <w:color w:val="000000" w:themeColor="text1"/>
          <w:sz w:val="22"/>
          <w:szCs w:val="22"/>
        </w:rPr>
        <w:t>all</w:t>
      </w:r>
      <w:r w:rsidRPr="004D7ABF">
        <w:rPr>
          <w:color w:val="000000" w:themeColor="text1"/>
          <w:spacing w:val="19"/>
          <w:sz w:val="22"/>
          <w:szCs w:val="22"/>
        </w:rPr>
        <w:t xml:space="preserve"> </w:t>
      </w:r>
      <w:r w:rsidRPr="004D7ABF">
        <w:rPr>
          <w:color w:val="000000" w:themeColor="text1"/>
          <w:sz w:val="22"/>
          <w:szCs w:val="22"/>
        </w:rPr>
        <w:t>applicable</w:t>
      </w:r>
      <w:r w:rsidRPr="004D7ABF">
        <w:rPr>
          <w:color w:val="000000" w:themeColor="text1"/>
          <w:spacing w:val="20"/>
          <w:sz w:val="22"/>
          <w:szCs w:val="22"/>
        </w:rPr>
        <w:t xml:space="preserve"> </w:t>
      </w:r>
      <w:r w:rsidRPr="004D7ABF">
        <w:rPr>
          <w:color w:val="000000" w:themeColor="text1"/>
          <w:sz w:val="22"/>
          <w:szCs w:val="22"/>
        </w:rPr>
        <w:t>statutory</w:t>
      </w:r>
      <w:r w:rsidRPr="004D7ABF">
        <w:rPr>
          <w:color w:val="000000" w:themeColor="text1"/>
          <w:spacing w:val="18"/>
          <w:sz w:val="22"/>
          <w:szCs w:val="22"/>
        </w:rPr>
        <w:t xml:space="preserve"> </w:t>
      </w:r>
      <w:r w:rsidRPr="004D7ABF">
        <w:rPr>
          <w:color w:val="000000" w:themeColor="text1"/>
          <w:sz w:val="22"/>
          <w:szCs w:val="22"/>
        </w:rPr>
        <w:t>and</w:t>
      </w:r>
      <w:r w:rsidRPr="004D7ABF">
        <w:rPr>
          <w:color w:val="000000" w:themeColor="text1"/>
          <w:spacing w:val="17"/>
          <w:sz w:val="22"/>
          <w:szCs w:val="22"/>
        </w:rPr>
        <w:t xml:space="preserve"> </w:t>
      </w:r>
      <w:r w:rsidRPr="004D7ABF">
        <w:rPr>
          <w:color w:val="000000" w:themeColor="text1"/>
          <w:sz w:val="22"/>
          <w:szCs w:val="22"/>
        </w:rPr>
        <w:t>regulatory</w:t>
      </w:r>
      <w:r w:rsidRPr="004D7ABF">
        <w:rPr>
          <w:color w:val="000000" w:themeColor="text1"/>
          <w:spacing w:val="18"/>
          <w:sz w:val="22"/>
          <w:szCs w:val="22"/>
        </w:rPr>
        <w:t xml:space="preserve"> </w:t>
      </w:r>
      <w:r w:rsidRPr="004D7ABF">
        <w:rPr>
          <w:color w:val="000000" w:themeColor="text1"/>
          <w:sz w:val="22"/>
          <w:szCs w:val="22"/>
        </w:rPr>
        <w:t>requirements</w:t>
      </w:r>
      <w:r w:rsidRPr="004D7ABF">
        <w:rPr>
          <w:color w:val="000000" w:themeColor="text1"/>
          <w:spacing w:val="18"/>
          <w:sz w:val="22"/>
          <w:szCs w:val="22"/>
        </w:rPr>
        <w:t xml:space="preserve"> </w:t>
      </w:r>
      <w:r w:rsidRPr="004D7ABF">
        <w:rPr>
          <w:color w:val="000000" w:themeColor="text1"/>
          <w:sz w:val="22"/>
          <w:szCs w:val="22"/>
        </w:rPr>
        <w:t>relating</w:t>
      </w:r>
      <w:r w:rsidRPr="004D7ABF">
        <w:rPr>
          <w:color w:val="000000" w:themeColor="text1"/>
          <w:spacing w:val="20"/>
          <w:sz w:val="22"/>
          <w:szCs w:val="22"/>
        </w:rPr>
        <w:t xml:space="preserve"> </w:t>
      </w:r>
      <w:r w:rsidRPr="004D7ABF">
        <w:rPr>
          <w:color w:val="000000" w:themeColor="text1"/>
          <w:sz w:val="22"/>
          <w:szCs w:val="22"/>
        </w:rPr>
        <w:t>to</w:t>
      </w:r>
      <w:r w:rsidRPr="004D7ABF">
        <w:rPr>
          <w:color w:val="000000" w:themeColor="text1"/>
          <w:spacing w:val="19"/>
          <w:sz w:val="22"/>
          <w:szCs w:val="22"/>
        </w:rPr>
        <w:t xml:space="preserve"> </w:t>
      </w:r>
      <w:r w:rsidRPr="004D7ABF">
        <w:rPr>
          <w:color w:val="000000" w:themeColor="text1"/>
          <w:sz w:val="22"/>
          <w:szCs w:val="22"/>
        </w:rPr>
        <w:t>the</w:t>
      </w:r>
      <w:r w:rsidR="009F04E6" w:rsidRPr="004D7ABF">
        <w:rPr>
          <w:color w:val="000000" w:themeColor="text1"/>
          <w:sz w:val="22"/>
          <w:szCs w:val="22"/>
        </w:rPr>
        <w:t xml:space="preserve"> </w:t>
      </w:r>
      <w:r w:rsidRPr="004D7ABF">
        <w:rPr>
          <w:color w:val="000000" w:themeColor="text1"/>
          <w:sz w:val="22"/>
          <w:szCs w:val="22"/>
        </w:rPr>
        <w:t>manufacture, labelling, packaging, storage, handling and delivery of the</w:t>
      </w:r>
      <w:r w:rsidR="00070DD5">
        <w:rPr>
          <w:color w:val="000000" w:themeColor="text1"/>
          <w:sz w:val="22"/>
          <w:szCs w:val="22"/>
        </w:rPr>
        <w:t xml:space="preserve"> </w:t>
      </w:r>
      <w:r w:rsidRPr="004D7ABF">
        <w:rPr>
          <w:color w:val="000000" w:themeColor="text1"/>
          <w:sz w:val="22"/>
          <w:szCs w:val="22"/>
        </w:rPr>
        <w:t>Goods.</w:t>
      </w:r>
    </w:p>
    <w:p w14:paraId="39F9D14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r w:rsidRPr="004D7ABF">
        <w:rPr>
          <w:color w:val="000000" w:themeColor="text1"/>
          <w:sz w:val="22"/>
          <w:szCs w:val="22"/>
        </w:rPr>
        <w:t xml:space="preserve">The Supplier shall </w:t>
      </w:r>
      <w:proofErr w:type="gramStart"/>
      <w:r w:rsidRPr="004D7ABF">
        <w:rPr>
          <w:color w:val="000000" w:themeColor="text1"/>
          <w:sz w:val="22"/>
          <w:szCs w:val="22"/>
        </w:rPr>
        <w:t>ensure that at all times</w:t>
      </w:r>
      <w:proofErr w:type="gramEnd"/>
      <w:r w:rsidRPr="004D7ABF">
        <w:rPr>
          <w:color w:val="000000" w:themeColor="text1"/>
          <w:sz w:val="22"/>
          <w:szCs w:val="22"/>
        </w:rPr>
        <w:t xml:space="preserve"> it has and maintains all the licences, permissions,</w:t>
      </w:r>
      <w:r w:rsidRPr="004D7ABF">
        <w:rPr>
          <w:color w:val="000000" w:themeColor="text1"/>
          <w:spacing w:val="-8"/>
          <w:sz w:val="22"/>
          <w:szCs w:val="22"/>
        </w:rPr>
        <w:t xml:space="preserve"> </w:t>
      </w:r>
      <w:r w:rsidRPr="004D7ABF">
        <w:rPr>
          <w:color w:val="000000" w:themeColor="text1"/>
          <w:sz w:val="22"/>
          <w:szCs w:val="22"/>
        </w:rPr>
        <w:t>authorisations,</w:t>
      </w:r>
      <w:r w:rsidRPr="004D7ABF">
        <w:rPr>
          <w:color w:val="000000" w:themeColor="text1"/>
          <w:spacing w:val="-1"/>
          <w:sz w:val="22"/>
          <w:szCs w:val="22"/>
        </w:rPr>
        <w:t xml:space="preserve"> </w:t>
      </w:r>
      <w:r w:rsidRPr="004D7ABF">
        <w:rPr>
          <w:color w:val="000000" w:themeColor="text1"/>
          <w:sz w:val="22"/>
          <w:szCs w:val="22"/>
        </w:rPr>
        <w:t>consents</w:t>
      </w:r>
      <w:r w:rsidRPr="004D7ABF">
        <w:rPr>
          <w:color w:val="000000" w:themeColor="text1"/>
          <w:spacing w:val="-7"/>
          <w:sz w:val="22"/>
          <w:szCs w:val="22"/>
        </w:rPr>
        <w:t xml:space="preserve"> </w:t>
      </w:r>
      <w:r w:rsidRPr="004D7ABF">
        <w:rPr>
          <w:color w:val="000000" w:themeColor="text1"/>
          <w:sz w:val="22"/>
          <w:szCs w:val="22"/>
        </w:rPr>
        <w:t>and</w:t>
      </w:r>
      <w:r w:rsidRPr="004D7ABF">
        <w:rPr>
          <w:color w:val="000000" w:themeColor="text1"/>
          <w:spacing w:val="-7"/>
          <w:sz w:val="22"/>
          <w:szCs w:val="22"/>
        </w:rPr>
        <w:t xml:space="preserve"> </w:t>
      </w:r>
      <w:r w:rsidRPr="004D7ABF">
        <w:rPr>
          <w:color w:val="000000" w:themeColor="text1"/>
          <w:sz w:val="22"/>
          <w:szCs w:val="22"/>
        </w:rPr>
        <w:t>permits</w:t>
      </w:r>
      <w:r w:rsidRPr="004D7ABF">
        <w:rPr>
          <w:color w:val="000000" w:themeColor="text1"/>
          <w:spacing w:val="-8"/>
          <w:sz w:val="22"/>
          <w:szCs w:val="22"/>
        </w:rPr>
        <w:t xml:space="preserve"> </w:t>
      </w:r>
      <w:r w:rsidRPr="004D7ABF">
        <w:rPr>
          <w:color w:val="000000" w:themeColor="text1"/>
          <w:sz w:val="22"/>
          <w:szCs w:val="22"/>
        </w:rPr>
        <w:t>that</w:t>
      </w:r>
      <w:r w:rsidRPr="004D7ABF">
        <w:rPr>
          <w:color w:val="000000" w:themeColor="text1"/>
          <w:spacing w:val="-3"/>
          <w:sz w:val="22"/>
          <w:szCs w:val="22"/>
        </w:rPr>
        <w:t xml:space="preserve"> </w:t>
      </w:r>
      <w:r w:rsidRPr="004D7ABF">
        <w:rPr>
          <w:color w:val="000000" w:themeColor="text1"/>
          <w:sz w:val="22"/>
          <w:szCs w:val="22"/>
        </w:rPr>
        <w:t>it</w:t>
      </w:r>
      <w:r w:rsidRPr="004D7ABF">
        <w:rPr>
          <w:color w:val="000000" w:themeColor="text1"/>
          <w:spacing w:val="-6"/>
          <w:sz w:val="22"/>
          <w:szCs w:val="22"/>
        </w:rPr>
        <w:t xml:space="preserve"> </w:t>
      </w:r>
      <w:r w:rsidRPr="004D7ABF">
        <w:rPr>
          <w:color w:val="000000" w:themeColor="text1"/>
          <w:sz w:val="22"/>
          <w:szCs w:val="22"/>
        </w:rPr>
        <w:t>needs</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7"/>
          <w:sz w:val="22"/>
          <w:szCs w:val="22"/>
        </w:rPr>
        <w:t xml:space="preserve"> </w:t>
      </w:r>
      <w:r w:rsidRPr="004D7ABF">
        <w:rPr>
          <w:color w:val="000000" w:themeColor="text1"/>
          <w:sz w:val="22"/>
          <w:szCs w:val="22"/>
        </w:rPr>
        <w:t>carry</w:t>
      </w:r>
      <w:r w:rsidRPr="004D7ABF">
        <w:rPr>
          <w:color w:val="000000" w:themeColor="text1"/>
          <w:spacing w:val="-7"/>
          <w:sz w:val="22"/>
          <w:szCs w:val="22"/>
        </w:rPr>
        <w:t xml:space="preserve"> </w:t>
      </w:r>
      <w:r w:rsidRPr="004D7ABF">
        <w:rPr>
          <w:color w:val="000000" w:themeColor="text1"/>
          <w:sz w:val="22"/>
          <w:szCs w:val="22"/>
        </w:rPr>
        <w:t>out</w:t>
      </w:r>
      <w:r w:rsidRPr="004D7ABF">
        <w:rPr>
          <w:color w:val="000000" w:themeColor="text1"/>
          <w:spacing w:val="-6"/>
          <w:sz w:val="22"/>
          <w:szCs w:val="22"/>
        </w:rPr>
        <w:t xml:space="preserve"> </w:t>
      </w:r>
      <w:r w:rsidRPr="004D7ABF">
        <w:rPr>
          <w:color w:val="000000" w:themeColor="text1"/>
          <w:sz w:val="22"/>
          <w:szCs w:val="22"/>
        </w:rPr>
        <w:t>its</w:t>
      </w:r>
      <w:r w:rsidRPr="004D7ABF">
        <w:rPr>
          <w:color w:val="000000" w:themeColor="text1"/>
          <w:spacing w:val="-6"/>
          <w:sz w:val="22"/>
          <w:szCs w:val="22"/>
        </w:rPr>
        <w:t xml:space="preserve"> </w:t>
      </w:r>
      <w:r w:rsidRPr="004D7ABF">
        <w:rPr>
          <w:color w:val="000000" w:themeColor="text1"/>
          <w:sz w:val="22"/>
          <w:szCs w:val="22"/>
        </w:rPr>
        <w:t>obligations under the Contract in respect of the</w:t>
      </w:r>
      <w:r w:rsidRPr="004D7ABF">
        <w:rPr>
          <w:color w:val="000000" w:themeColor="text1"/>
          <w:spacing w:val="-24"/>
          <w:sz w:val="22"/>
          <w:szCs w:val="22"/>
        </w:rPr>
        <w:t xml:space="preserve"> </w:t>
      </w:r>
      <w:r w:rsidRPr="004D7ABF">
        <w:rPr>
          <w:color w:val="000000" w:themeColor="text1"/>
          <w:sz w:val="22"/>
          <w:szCs w:val="22"/>
        </w:rPr>
        <w:t>Goods.</w:t>
      </w:r>
    </w:p>
    <w:p w14:paraId="3FDEA65A"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4" w:hanging="708"/>
        <w:rPr>
          <w:color w:val="000000" w:themeColor="text1"/>
          <w:sz w:val="22"/>
          <w:szCs w:val="22"/>
        </w:rPr>
      </w:pPr>
      <w:r w:rsidRPr="004D7ABF">
        <w:rPr>
          <w:color w:val="000000" w:themeColor="text1"/>
          <w:sz w:val="22"/>
          <w:szCs w:val="22"/>
        </w:rPr>
        <w:t>The University may inspect and test the Goods at any time before delivery. The Supplier shall</w:t>
      </w:r>
      <w:r w:rsidRPr="004D7ABF">
        <w:rPr>
          <w:color w:val="000000" w:themeColor="text1"/>
          <w:spacing w:val="-10"/>
          <w:sz w:val="22"/>
          <w:szCs w:val="22"/>
        </w:rPr>
        <w:t xml:space="preserve"> </w:t>
      </w:r>
      <w:r w:rsidRPr="004D7ABF">
        <w:rPr>
          <w:color w:val="000000" w:themeColor="text1"/>
          <w:sz w:val="22"/>
          <w:szCs w:val="22"/>
        </w:rPr>
        <w:t>remain</w:t>
      </w:r>
      <w:r w:rsidRPr="004D7ABF">
        <w:rPr>
          <w:color w:val="000000" w:themeColor="text1"/>
          <w:spacing w:val="-18"/>
          <w:sz w:val="22"/>
          <w:szCs w:val="22"/>
        </w:rPr>
        <w:t xml:space="preserve"> </w:t>
      </w:r>
      <w:r w:rsidRPr="004D7ABF">
        <w:rPr>
          <w:color w:val="000000" w:themeColor="text1"/>
          <w:sz w:val="22"/>
          <w:szCs w:val="22"/>
        </w:rPr>
        <w:t>fully</w:t>
      </w:r>
      <w:r w:rsidRPr="004D7ABF">
        <w:rPr>
          <w:color w:val="000000" w:themeColor="text1"/>
          <w:spacing w:val="-13"/>
          <w:sz w:val="22"/>
          <w:szCs w:val="22"/>
        </w:rPr>
        <w:t xml:space="preserve"> </w:t>
      </w:r>
      <w:r w:rsidRPr="004D7ABF">
        <w:rPr>
          <w:color w:val="000000" w:themeColor="text1"/>
          <w:sz w:val="22"/>
          <w:szCs w:val="22"/>
        </w:rPr>
        <w:t>responsible</w:t>
      </w:r>
      <w:r w:rsidRPr="004D7ABF">
        <w:rPr>
          <w:color w:val="000000" w:themeColor="text1"/>
          <w:spacing w:val="-11"/>
          <w:sz w:val="22"/>
          <w:szCs w:val="22"/>
        </w:rPr>
        <w:t xml:space="preserve"> </w:t>
      </w:r>
      <w:r w:rsidRPr="004D7ABF">
        <w:rPr>
          <w:color w:val="000000" w:themeColor="text1"/>
          <w:sz w:val="22"/>
          <w:szCs w:val="22"/>
        </w:rPr>
        <w:t>for</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Goods</w:t>
      </w:r>
      <w:r w:rsidRPr="004D7ABF">
        <w:rPr>
          <w:color w:val="000000" w:themeColor="text1"/>
          <w:spacing w:val="-13"/>
          <w:sz w:val="22"/>
          <w:szCs w:val="22"/>
        </w:rPr>
        <w:t xml:space="preserve"> </w:t>
      </w:r>
      <w:r w:rsidRPr="004D7ABF">
        <w:rPr>
          <w:color w:val="000000" w:themeColor="text1"/>
          <w:sz w:val="22"/>
          <w:szCs w:val="22"/>
        </w:rPr>
        <w:t>despite</w:t>
      </w:r>
      <w:r w:rsidRPr="004D7ABF">
        <w:rPr>
          <w:color w:val="000000" w:themeColor="text1"/>
          <w:spacing w:val="-8"/>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such</w:t>
      </w:r>
      <w:r w:rsidRPr="004D7ABF">
        <w:rPr>
          <w:color w:val="000000" w:themeColor="text1"/>
          <w:spacing w:val="-15"/>
          <w:sz w:val="22"/>
          <w:szCs w:val="22"/>
        </w:rPr>
        <w:t xml:space="preserve"> </w:t>
      </w:r>
      <w:r w:rsidRPr="004D7ABF">
        <w:rPr>
          <w:color w:val="000000" w:themeColor="text1"/>
          <w:sz w:val="22"/>
          <w:szCs w:val="22"/>
        </w:rPr>
        <w:t>inspection</w:t>
      </w:r>
      <w:r w:rsidRPr="004D7ABF">
        <w:rPr>
          <w:color w:val="000000" w:themeColor="text1"/>
          <w:spacing w:val="-8"/>
          <w:sz w:val="22"/>
          <w:szCs w:val="22"/>
        </w:rPr>
        <w:t xml:space="preserve"> </w:t>
      </w:r>
      <w:r w:rsidRPr="004D7ABF">
        <w:rPr>
          <w:color w:val="000000" w:themeColor="text1"/>
          <w:sz w:val="22"/>
          <w:szCs w:val="22"/>
        </w:rPr>
        <w:t>or</w:t>
      </w:r>
      <w:r w:rsidRPr="004D7ABF">
        <w:rPr>
          <w:color w:val="000000" w:themeColor="text1"/>
          <w:spacing w:val="-7"/>
          <w:sz w:val="22"/>
          <w:szCs w:val="22"/>
        </w:rPr>
        <w:t xml:space="preserve"> </w:t>
      </w:r>
      <w:r w:rsidRPr="004D7ABF">
        <w:rPr>
          <w:color w:val="000000" w:themeColor="text1"/>
          <w:sz w:val="22"/>
          <w:szCs w:val="22"/>
        </w:rPr>
        <w:t>testing</w:t>
      </w:r>
      <w:r w:rsidRPr="004D7ABF">
        <w:rPr>
          <w:color w:val="000000" w:themeColor="text1"/>
          <w:spacing w:val="-7"/>
          <w:sz w:val="22"/>
          <w:szCs w:val="22"/>
        </w:rPr>
        <w:t xml:space="preserve"> </w:t>
      </w:r>
      <w:r w:rsidRPr="004D7ABF">
        <w:rPr>
          <w:color w:val="000000" w:themeColor="text1"/>
          <w:sz w:val="22"/>
          <w:szCs w:val="22"/>
        </w:rPr>
        <w:t>and</w:t>
      </w:r>
      <w:r w:rsidRPr="004D7ABF">
        <w:rPr>
          <w:color w:val="000000" w:themeColor="text1"/>
          <w:spacing w:val="-14"/>
          <w:sz w:val="22"/>
          <w:szCs w:val="22"/>
        </w:rPr>
        <w:t xml:space="preserve"> </w:t>
      </w:r>
      <w:r w:rsidRPr="004D7ABF">
        <w:rPr>
          <w:color w:val="000000" w:themeColor="text1"/>
          <w:sz w:val="22"/>
          <w:szCs w:val="22"/>
        </w:rPr>
        <w:t>any such inspection or testing shall not reduce or otherwise affect the Supplier’s obligations under the</w:t>
      </w:r>
      <w:r w:rsidRPr="004D7ABF">
        <w:rPr>
          <w:color w:val="000000" w:themeColor="text1"/>
          <w:spacing w:val="-11"/>
          <w:sz w:val="22"/>
          <w:szCs w:val="22"/>
        </w:rPr>
        <w:t xml:space="preserve"> </w:t>
      </w:r>
      <w:r w:rsidRPr="004D7ABF">
        <w:rPr>
          <w:color w:val="000000" w:themeColor="text1"/>
          <w:sz w:val="22"/>
          <w:szCs w:val="22"/>
        </w:rPr>
        <w:t>Contract.</w:t>
      </w:r>
    </w:p>
    <w:p w14:paraId="5BA09373" w14:textId="00941154"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r w:rsidRPr="004D7ABF">
        <w:rPr>
          <w:color w:val="000000" w:themeColor="text1"/>
          <w:sz w:val="22"/>
          <w:szCs w:val="22"/>
        </w:rPr>
        <w:t xml:space="preserve">If following such inspection or testing the University considers that the Goods do not comply or are unlikely to comply with the Supplier’s undertakings at Clause </w:t>
      </w:r>
      <w:r w:rsidR="00070DD5">
        <w:rPr>
          <w:color w:val="000000" w:themeColor="text1"/>
          <w:sz w:val="22"/>
          <w:szCs w:val="22"/>
        </w:rPr>
        <w:fldChar w:fldCharType="begin"/>
      </w:r>
      <w:r w:rsidR="00070DD5">
        <w:rPr>
          <w:color w:val="000000" w:themeColor="text1"/>
          <w:sz w:val="22"/>
          <w:szCs w:val="22"/>
        </w:rPr>
        <w:instrText xml:space="preserve"> REF _Ref71530593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4.1</w:t>
      </w:r>
      <w:r w:rsidR="00070DD5">
        <w:rPr>
          <w:color w:val="000000" w:themeColor="text1"/>
          <w:sz w:val="22"/>
          <w:szCs w:val="22"/>
        </w:rPr>
        <w:fldChar w:fldCharType="end"/>
      </w:r>
      <w:r w:rsidRPr="004D7ABF">
        <w:rPr>
          <w:color w:val="000000" w:themeColor="text1"/>
          <w:sz w:val="22"/>
          <w:szCs w:val="22"/>
        </w:rPr>
        <w:t>, the University</w:t>
      </w:r>
      <w:r w:rsidRPr="004D7ABF">
        <w:rPr>
          <w:color w:val="000000" w:themeColor="text1"/>
          <w:spacing w:val="-9"/>
          <w:sz w:val="22"/>
          <w:szCs w:val="22"/>
        </w:rPr>
        <w:t xml:space="preserve"> </w:t>
      </w:r>
      <w:r w:rsidRPr="004D7ABF">
        <w:rPr>
          <w:color w:val="000000" w:themeColor="text1"/>
          <w:sz w:val="22"/>
          <w:szCs w:val="22"/>
        </w:rPr>
        <w:t>shall</w:t>
      </w:r>
      <w:r w:rsidRPr="004D7ABF">
        <w:rPr>
          <w:color w:val="000000" w:themeColor="text1"/>
          <w:spacing w:val="-6"/>
          <w:sz w:val="22"/>
          <w:szCs w:val="22"/>
        </w:rPr>
        <w:t xml:space="preserve"> </w:t>
      </w:r>
      <w:r w:rsidRPr="004D7ABF">
        <w:rPr>
          <w:color w:val="000000" w:themeColor="text1"/>
          <w:sz w:val="22"/>
          <w:szCs w:val="22"/>
        </w:rPr>
        <w:t>inform</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Supplier shall</w:t>
      </w:r>
      <w:r w:rsidRPr="004D7ABF">
        <w:rPr>
          <w:color w:val="000000" w:themeColor="text1"/>
          <w:spacing w:val="-6"/>
          <w:sz w:val="22"/>
          <w:szCs w:val="22"/>
        </w:rPr>
        <w:t xml:space="preserve"> </w:t>
      </w:r>
      <w:r w:rsidRPr="004D7ABF">
        <w:rPr>
          <w:color w:val="000000" w:themeColor="text1"/>
          <w:sz w:val="22"/>
          <w:szCs w:val="22"/>
        </w:rPr>
        <w:t>immediately</w:t>
      </w:r>
      <w:r w:rsidRPr="004D7ABF">
        <w:rPr>
          <w:color w:val="000000" w:themeColor="text1"/>
          <w:spacing w:val="-9"/>
          <w:sz w:val="22"/>
          <w:szCs w:val="22"/>
        </w:rPr>
        <w:t xml:space="preserve"> </w:t>
      </w:r>
      <w:r w:rsidRPr="004D7ABF">
        <w:rPr>
          <w:color w:val="000000" w:themeColor="text1"/>
          <w:sz w:val="22"/>
          <w:szCs w:val="22"/>
        </w:rPr>
        <w:t>take</w:t>
      </w:r>
      <w:r w:rsidRPr="004D7ABF">
        <w:rPr>
          <w:color w:val="000000" w:themeColor="text1"/>
          <w:spacing w:val="-9"/>
          <w:sz w:val="22"/>
          <w:szCs w:val="22"/>
        </w:rPr>
        <w:t xml:space="preserve"> </w:t>
      </w:r>
      <w:r w:rsidRPr="004D7ABF">
        <w:rPr>
          <w:color w:val="000000" w:themeColor="text1"/>
          <w:sz w:val="22"/>
          <w:szCs w:val="22"/>
        </w:rPr>
        <w:t>such</w:t>
      </w:r>
      <w:r w:rsidRPr="004D7ABF">
        <w:rPr>
          <w:color w:val="000000" w:themeColor="text1"/>
          <w:spacing w:val="-14"/>
          <w:sz w:val="22"/>
          <w:szCs w:val="22"/>
        </w:rPr>
        <w:t xml:space="preserve"> </w:t>
      </w:r>
      <w:r w:rsidRPr="004D7ABF">
        <w:rPr>
          <w:color w:val="000000" w:themeColor="text1"/>
          <w:sz w:val="22"/>
          <w:szCs w:val="22"/>
        </w:rPr>
        <w:t xml:space="preserve">remedial </w:t>
      </w:r>
      <w:r w:rsidRPr="004D7ABF">
        <w:rPr>
          <w:color w:val="000000" w:themeColor="text1"/>
          <w:sz w:val="22"/>
          <w:szCs w:val="22"/>
        </w:rPr>
        <w:lastRenderedPageBreak/>
        <w:t>action as is necessary to ensure</w:t>
      </w:r>
      <w:r w:rsidRPr="004D7ABF">
        <w:rPr>
          <w:color w:val="000000" w:themeColor="text1"/>
          <w:spacing w:val="-32"/>
          <w:sz w:val="22"/>
          <w:szCs w:val="22"/>
        </w:rPr>
        <w:t xml:space="preserve"> </w:t>
      </w:r>
      <w:r w:rsidRPr="004D7ABF">
        <w:rPr>
          <w:color w:val="000000" w:themeColor="text1"/>
          <w:sz w:val="22"/>
          <w:szCs w:val="22"/>
        </w:rPr>
        <w:t>compliance.</w:t>
      </w:r>
    </w:p>
    <w:p w14:paraId="3A458AEE"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533" w:hanging="708"/>
        <w:rPr>
          <w:color w:val="000000" w:themeColor="text1"/>
          <w:sz w:val="22"/>
          <w:szCs w:val="22"/>
        </w:rPr>
      </w:pPr>
      <w:r w:rsidRPr="004D7ABF">
        <w:rPr>
          <w:color w:val="000000" w:themeColor="text1"/>
          <w:sz w:val="22"/>
          <w:szCs w:val="22"/>
        </w:rPr>
        <w:t>The University may conduct further inspections and tests after the Supplier has carried out its remedial</w:t>
      </w:r>
      <w:r w:rsidRPr="004D7ABF">
        <w:rPr>
          <w:color w:val="000000" w:themeColor="text1"/>
          <w:spacing w:val="-13"/>
          <w:sz w:val="22"/>
          <w:szCs w:val="22"/>
        </w:rPr>
        <w:t xml:space="preserve"> </w:t>
      </w:r>
      <w:r w:rsidRPr="004D7ABF">
        <w:rPr>
          <w:color w:val="000000" w:themeColor="text1"/>
          <w:sz w:val="22"/>
          <w:szCs w:val="22"/>
        </w:rPr>
        <w:t>actions.</w:t>
      </w:r>
    </w:p>
    <w:p w14:paraId="18EF925F"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14" w:name="5_Delivery_of_Goods"/>
      <w:bookmarkStart w:id="15" w:name="_Ref71530666"/>
      <w:bookmarkStart w:id="16" w:name="_Ref71530686"/>
      <w:bookmarkStart w:id="17" w:name="_Toc73095846"/>
      <w:bookmarkEnd w:id="14"/>
      <w:r w:rsidRPr="004D7ABF">
        <w:rPr>
          <w:color w:val="000000" w:themeColor="text1"/>
          <w:u w:val="thick"/>
        </w:rPr>
        <w:t>Delivery of</w:t>
      </w:r>
      <w:r w:rsidRPr="004D7ABF">
        <w:rPr>
          <w:color w:val="000000" w:themeColor="text1"/>
          <w:spacing w:val="-10"/>
          <w:u w:val="thick"/>
        </w:rPr>
        <w:t xml:space="preserve"> </w:t>
      </w:r>
      <w:r w:rsidRPr="004D7ABF">
        <w:rPr>
          <w:color w:val="000000" w:themeColor="text1"/>
          <w:u w:val="thick"/>
        </w:rPr>
        <w:t>Goods</w:t>
      </w:r>
      <w:bookmarkEnd w:id="15"/>
      <w:bookmarkEnd w:id="16"/>
      <w:bookmarkEnd w:id="17"/>
    </w:p>
    <w:p w14:paraId="39CF0C0C"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The Supplier shall ensure</w:t>
      </w:r>
      <w:r w:rsidRPr="004D7ABF">
        <w:rPr>
          <w:color w:val="000000" w:themeColor="text1"/>
          <w:spacing w:val="-10"/>
          <w:sz w:val="22"/>
          <w:szCs w:val="22"/>
        </w:rPr>
        <w:t xml:space="preserve"> </w:t>
      </w:r>
      <w:r w:rsidRPr="004D7ABF">
        <w:rPr>
          <w:color w:val="000000" w:themeColor="text1"/>
          <w:sz w:val="22"/>
          <w:szCs w:val="22"/>
        </w:rPr>
        <w:t>that:</w:t>
      </w:r>
    </w:p>
    <w:p w14:paraId="570DF16A" w14:textId="067B3B38" w:rsidR="00692BE0" w:rsidRPr="004D7ABF" w:rsidRDefault="00692BE0" w:rsidP="004D7ABF">
      <w:pPr>
        <w:pStyle w:val="ListParagraph"/>
        <w:numPr>
          <w:ilvl w:val="2"/>
          <w:numId w:val="5"/>
        </w:numPr>
        <w:tabs>
          <w:tab w:val="left" w:pos="1779"/>
        </w:tabs>
        <w:kinsoku w:val="0"/>
        <w:overflowPunct w:val="0"/>
        <w:spacing w:before="240" w:after="120" w:line="360" w:lineRule="auto"/>
        <w:ind w:right="293" w:hanging="852"/>
        <w:rPr>
          <w:color w:val="000000" w:themeColor="text1"/>
          <w:sz w:val="22"/>
          <w:szCs w:val="22"/>
        </w:rPr>
      </w:pPr>
      <w:r w:rsidRPr="004D7ABF">
        <w:rPr>
          <w:color w:val="000000" w:themeColor="text1"/>
          <w:sz w:val="22"/>
          <w:szCs w:val="22"/>
        </w:rPr>
        <w:t xml:space="preserve">the Goods are properly packed and secured in such manner as to enable them to reach the </w:t>
      </w:r>
      <w:r w:rsidR="00FD5F9F">
        <w:rPr>
          <w:color w:val="000000" w:themeColor="text1"/>
          <w:sz w:val="22"/>
          <w:szCs w:val="22"/>
        </w:rPr>
        <w:t>location</w:t>
      </w:r>
      <w:r w:rsidR="00FD5F9F" w:rsidRPr="004D7ABF">
        <w:rPr>
          <w:color w:val="000000" w:themeColor="text1"/>
          <w:sz w:val="22"/>
          <w:szCs w:val="22"/>
        </w:rPr>
        <w:t xml:space="preserve"> </w:t>
      </w:r>
      <w:r w:rsidRPr="004D7ABF">
        <w:rPr>
          <w:color w:val="000000" w:themeColor="text1"/>
          <w:sz w:val="22"/>
          <w:szCs w:val="22"/>
        </w:rPr>
        <w:t>specified on the Order Form in</w:t>
      </w:r>
      <w:r w:rsidRPr="004D7ABF">
        <w:rPr>
          <w:color w:val="000000" w:themeColor="text1"/>
          <w:spacing w:val="-15"/>
          <w:sz w:val="22"/>
          <w:szCs w:val="22"/>
        </w:rPr>
        <w:t xml:space="preserve"> </w:t>
      </w:r>
      <w:r w:rsidRPr="004D7ABF">
        <w:rPr>
          <w:color w:val="000000" w:themeColor="text1"/>
          <w:sz w:val="22"/>
          <w:szCs w:val="22"/>
        </w:rPr>
        <w:t>good</w:t>
      </w:r>
      <w:r w:rsidR="00070DD5">
        <w:rPr>
          <w:color w:val="000000" w:themeColor="text1"/>
          <w:sz w:val="22"/>
          <w:szCs w:val="22"/>
        </w:rPr>
        <w:t xml:space="preserve"> </w:t>
      </w:r>
      <w:proofErr w:type="gramStart"/>
      <w:r w:rsidRPr="004D7ABF">
        <w:rPr>
          <w:color w:val="000000" w:themeColor="text1"/>
          <w:sz w:val="22"/>
          <w:szCs w:val="22"/>
        </w:rPr>
        <w:t>condition;</w:t>
      </w:r>
      <w:proofErr w:type="gramEnd"/>
    </w:p>
    <w:p w14:paraId="4CF34D2B"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r w:rsidRPr="004D7ABF">
        <w:rPr>
          <w:color w:val="000000" w:themeColor="text1"/>
          <w:spacing w:val="-38"/>
          <w:sz w:val="22"/>
          <w:szCs w:val="22"/>
        </w:rPr>
        <w:t xml:space="preserve"> </w:t>
      </w:r>
      <w:r w:rsidRPr="004D7ABF">
        <w:rPr>
          <w:color w:val="000000" w:themeColor="text1"/>
          <w:sz w:val="22"/>
          <w:szCs w:val="22"/>
        </w:rPr>
        <w:t>and</w:t>
      </w:r>
    </w:p>
    <w:p w14:paraId="2CE4466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it states clearly on the delivery note any requirement for the University to return any packaging material for the Goods to the Supplier. Any such packaging material shall only be returned to the Supplier at the cost of</w:t>
      </w:r>
      <w:r w:rsidRPr="004D7ABF">
        <w:rPr>
          <w:color w:val="000000" w:themeColor="text1"/>
          <w:spacing w:val="-13"/>
          <w:sz w:val="22"/>
          <w:szCs w:val="22"/>
        </w:rPr>
        <w:t xml:space="preserve"> </w:t>
      </w:r>
      <w:r w:rsidRPr="004D7ABF">
        <w:rPr>
          <w:color w:val="000000" w:themeColor="text1"/>
          <w:sz w:val="22"/>
          <w:szCs w:val="22"/>
        </w:rPr>
        <w:t>the</w:t>
      </w:r>
      <w:r w:rsidR="00070DD5">
        <w:rPr>
          <w:color w:val="000000" w:themeColor="text1"/>
          <w:sz w:val="22"/>
          <w:szCs w:val="22"/>
        </w:rPr>
        <w:t xml:space="preserve"> </w:t>
      </w:r>
      <w:r w:rsidRPr="004D7ABF">
        <w:rPr>
          <w:color w:val="000000" w:themeColor="text1"/>
          <w:sz w:val="22"/>
          <w:szCs w:val="22"/>
        </w:rPr>
        <w:t>Supplier.</w:t>
      </w:r>
    </w:p>
    <w:p w14:paraId="4C6DF12D"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The Supplier shall deliver the</w:t>
      </w:r>
      <w:r w:rsidRPr="004D7ABF">
        <w:rPr>
          <w:color w:val="000000" w:themeColor="text1"/>
          <w:spacing w:val="-20"/>
          <w:sz w:val="22"/>
          <w:szCs w:val="22"/>
        </w:rPr>
        <w:t xml:space="preserve"> </w:t>
      </w:r>
      <w:r w:rsidRPr="004D7ABF">
        <w:rPr>
          <w:color w:val="000000" w:themeColor="text1"/>
          <w:sz w:val="22"/>
          <w:szCs w:val="22"/>
        </w:rPr>
        <w:t>Goods:</w:t>
      </w:r>
    </w:p>
    <w:p w14:paraId="30CA2CAE"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on the date specified in the Order or, if no such date is specified, then within</w:t>
      </w:r>
      <w:r w:rsidRPr="004D7ABF">
        <w:rPr>
          <w:color w:val="000000" w:themeColor="text1"/>
          <w:spacing w:val="-45"/>
          <w:sz w:val="22"/>
          <w:szCs w:val="22"/>
        </w:rPr>
        <w:t xml:space="preserve"> </w:t>
      </w:r>
      <w:r w:rsidRPr="004D7ABF">
        <w:rPr>
          <w:color w:val="000000" w:themeColor="text1"/>
          <w:sz w:val="22"/>
          <w:szCs w:val="22"/>
        </w:rPr>
        <w:t>ten</w:t>
      </w:r>
      <w:r w:rsidR="004D7ABF">
        <w:rPr>
          <w:color w:val="000000" w:themeColor="text1"/>
          <w:sz w:val="22"/>
          <w:szCs w:val="22"/>
        </w:rPr>
        <w:t xml:space="preserve"> </w:t>
      </w:r>
      <w:r w:rsidRPr="004D7ABF">
        <w:rPr>
          <w:color w:val="000000" w:themeColor="text1"/>
          <w:sz w:val="22"/>
          <w:szCs w:val="22"/>
        </w:rPr>
        <w:t xml:space="preserve">(10) Working Days of the date of the </w:t>
      </w:r>
      <w:proofErr w:type="gramStart"/>
      <w:r w:rsidRPr="004D7ABF">
        <w:rPr>
          <w:color w:val="000000" w:themeColor="text1"/>
          <w:sz w:val="22"/>
          <w:szCs w:val="22"/>
        </w:rPr>
        <w:t>Order;</w:t>
      </w:r>
      <w:proofErr w:type="gramEnd"/>
    </w:p>
    <w:p w14:paraId="5720E72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University’s</w:t>
      </w:r>
      <w:r w:rsidRPr="004D7ABF">
        <w:rPr>
          <w:color w:val="000000" w:themeColor="text1"/>
          <w:spacing w:val="-5"/>
          <w:sz w:val="22"/>
          <w:szCs w:val="22"/>
        </w:rPr>
        <w:t xml:space="preserve"> </w:t>
      </w:r>
      <w:r w:rsidRPr="004D7ABF">
        <w:rPr>
          <w:color w:val="000000" w:themeColor="text1"/>
          <w:sz w:val="22"/>
          <w:szCs w:val="22"/>
        </w:rPr>
        <w:t>premises</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1"/>
          <w:sz w:val="22"/>
          <w:szCs w:val="22"/>
        </w:rPr>
        <w:t xml:space="preserve"> </w:t>
      </w:r>
      <w:r w:rsidRPr="004D7ABF">
        <w:rPr>
          <w:color w:val="000000" w:themeColor="text1"/>
          <w:sz w:val="22"/>
          <w:szCs w:val="22"/>
        </w:rPr>
        <w:t>such</w:t>
      </w:r>
      <w:r w:rsidRPr="004D7ABF">
        <w:rPr>
          <w:color w:val="000000" w:themeColor="text1"/>
          <w:spacing w:val="-8"/>
          <w:sz w:val="22"/>
          <w:szCs w:val="22"/>
        </w:rPr>
        <w:t xml:space="preserve"> </w:t>
      </w:r>
      <w:r w:rsidRPr="004D7ABF">
        <w:rPr>
          <w:color w:val="000000" w:themeColor="text1"/>
          <w:sz w:val="22"/>
          <w:szCs w:val="22"/>
        </w:rPr>
        <w:t>other</w:t>
      </w:r>
      <w:r w:rsidRPr="004D7ABF">
        <w:rPr>
          <w:color w:val="000000" w:themeColor="text1"/>
          <w:spacing w:val="-4"/>
          <w:sz w:val="22"/>
          <w:szCs w:val="22"/>
        </w:rPr>
        <w:t xml:space="preserve"> </w:t>
      </w:r>
      <w:r w:rsidRPr="004D7ABF">
        <w:rPr>
          <w:color w:val="000000" w:themeColor="text1"/>
          <w:sz w:val="22"/>
          <w:szCs w:val="22"/>
        </w:rPr>
        <w:t>location</w:t>
      </w:r>
      <w:r w:rsidRPr="004D7ABF">
        <w:rPr>
          <w:color w:val="000000" w:themeColor="text1"/>
          <w:spacing w:val="-12"/>
          <w:sz w:val="22"/>
          <w:szCs w:val="22"/>
        </w:rPr>
        <w:t xml:space="preserve"> </w:t>
      </w:r>
      <w:r w:rsidRPr="004D7ABF">
        <w:rPr>
          <w:color w:val="000000" w:themeColor="text1"/>
          <w:sz w:val="22"/>
          <w:szCs w:val="22"/>
        </w:rPr>
        <w:t>as</w:t>
      </w:r>
      <w:r w:rsidRPr="004D7ABF">
        <w:rPr>
          <w:color w:val="000000" w:themeColor="text1"/>
          <w:spacing w:val="-5"/>
          <w:sz w:val="22"/>
          <w:szCs w:val="22"/>
        </w:rPr>
        <w:t xml:space="preserve"> </w:t>
      </w:r>
      <w:r w:rsidRPr="004D7ABF">
        <w:rPr>
          <w:color w:val="000000" w:themeColor="text1"/>
          <w:sz w:val="22"/>
          <w:szCs w:val="22"/>
        </w:rPr>
        <w:t>is</w:t>
      </w:r>
      <w:r w:rsidRPr="004D7ABF">
        <w:rPr>
          <w:color w:val="000000" w:themeColor="text1"/>
          <w:spacing w:val="-5"/>
          <w:sz w:val="22"/>
          <w:szCs w:val="22"/>
        </w:rPr>
        <w:t xml:space="preserve"> </w:t>
      </w:r>
      <w:r w:rsidRPr="004D7ABF">
        <w:rPr>
          <w:color w:val="000000" w:themeColor="text1"/>
          <w:sz w:val="22"/>
          <w:szCs w:val="22"/>
        </w:rPr>
        <w:t>set out</w:t>
      </w:r>
      <w:r w:rsidRPr="004D7ABF">
        <w:rPr>
          <w:color w:val="000000" w:themeColor="text1"/>
          <w:spacing w:val="1"/>
          <w:sz w:val="22"/>
          <w:szCs w:val="22"/>
        </w:rPr>
        <w:t xml:space="preserve"> </w:t>
      </w:r>
      <w:r w:rsidRPr="004D7ABF">
        <w:rPr>
          <w:color w:val="000000" w:themeColor="text1"/>
          <w:sz w:val="22"/>
          <w:szCs w:val="22"/>
        </w:rPr>
        <w:t>in</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Order</w:t>
      </w:r>
      <w:r w:rsidRPr="004D7ABF">
        <w:rPr>
          <w:color w:val="000000" w:themeColor="text1"/>
          <w:spacing w:val="-11"/>
          <w:sz w:val="22"/>
          <w:szCs w:val="22"/>
        </w:rPr>
        <w:t xml:space="preserve"> </w:t>
      </w:r>
      <w:r w:rsidRPr="004D7ABF">
        <w:rPr>
          <w:color w:val="000000" w:themeColor="text1"/>
          <w:sz w:val="22"/>
          <w:szCs w:val="22"/>
        </w:rPr>
        <w:t>or</w:t>
      </w:r>
      <w:r w:rsidRPr="004D7ABF">
        <w:rPr>
          <w:color w:val="000000" w:themeColor="text1"/>
          <w:spacing w:val="1"/>
          <w:sz w:val="22"/>
          <w:szCs w:val="22"/>
        </w:rPr>
        <w:t xml:space="preserve"> </w:t>
      </w:r>
      <w:r w:rsidRPr="004D7ABF">
        <w:rPr>
          <w:color w:val="000000" w:themeColor="text1"/>
          <w:sz w:val="22"/>
          <w:szCs w:val="22"/>
        </w:rPr>
        <w:t>as</w:t>
      </w:r>
      <w:r w:rsidR="009F04E6" w:rsidRPr="004D7ABF">
        <w:rPr>
          <w:color w:val="000000" w:themeColor="text1"/>
          <w:sz w:val="22"/>
          <w:szCs w:val="22"/>
        </w:rPr>
        <w:t xml:space="preserve"> </w:t>
      </w:r>
      <w:r w:rsidRPr="004D7ABF">
        <w:rPr>
          <w:color w:val="000000" w:themeColor="text1"/>
          <w:sz w:val="22"/>
          <w:szCs w:val="22"/>
        </w:rPr>
        <w:t>instructed by the University before delivery (</w:t>
      </w:r>
      <w:r w:rsidRPr="004D7ABF">
        <w:rPr>
          <w:b/>
          <w:bCs/>
          <w:color w:val="000000" w:themeColor="text1"/>
          <w:sz w:val="22"/>
          <w:szCs w:val="22"/>
        </w:rPr>
        <w:t>Delivery Location</w:t>
      </w:r>
      <w:r w:rsidRPr="004D7ABF">
        <w:rPr>
          <w:color w:val="000000" w:themeColor="text1"/>
          <w:sz w:val="22"/>
          <w:szCs w:val="22"/>
        </w:rPr>
        <w:t>); and</w:t>
      </w:r>
    </w:p>
    <w:p w14:paraId="24518CA1"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during the University’s normal hours of business on a Working Day, or as instructed by the</w:t>
      </w:r>
      <w:r w:rsidRPr="004D7ABF">
        <w:rPr>
          <w:color w:val="000000" w:themeColor="text1"/>
          <w:spacing w:val="-21"/>
          <w:sz w:val="22"/>
          <w:szCs w:val="22"/>
        </w:rPr>
        <w:t xml:space="preserve"> </w:t>
      </w:r>
      <w:r w:rsidRPr="004D7ABF">
        <w:rPr>
          <w:color w:val="000000" w:themeColor="text1"/>
          <w:sz w:val="22"/>
          <w:szCs w:val="22"/>
        </w:rPr>
        <w:t>University.</w:t>
      </w:r>
    </w:p>
    <w:p w14:paraId="678CC9D0"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314" w:hanging="708"/>
        <w:rPr>
          <w:color w:val="000000" w:themeColor="text1"/>
          <w:sz w:val="22"/>
          <w:szCs w:val="22"/>
        </w:rPr>
      </w:pPr>
      <w:r w:rsidRPr="004D7ABF">
        <w:rPr>
          <w:color w:val="000000" w:themeColor="text1"/>
          <w:sz w:val="22"/>
          <w:szCs w:val="22"/>
        </w:rPr>
        <w:t>Delivery of the Goods shall be completed on the completion of unloading of the Goods at the Delivery</w:t>
      </w:r>
      <w:r w:rsidRPr="004D7ABF">
        <w:rPr>
          <w:color w:val="000000" w:themeColor="text1"/>
          <w:spacing w:val="-14"/>
          <w:sz w:val="22"/>
          <w:szCs w:val="22"/>
        </w:rPr>
        <w:t xml:space="preserve"> </w:t>
      </w:r>
      <w:r w:rsidRPr="004D7ABF">
        <w:rPr>
          <w:color w:val="000000" w:themeColor="text1"/>
          <w:sz w:val="22"/>
          <w:szCs w:val="22"/>
        </w:rPr>
        <w:t>Location.</w:t>
      </w:r>
    </w:p>
    <w:p w14:paraId="1F271BCA"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bookmarkStart w:id="18" w:name="_Ref71530601"/>
      <w:r w:rsidRPr="004D7ABF">
        <w:rPr>
          <w:color w:val="000000" w:themeColor="text1"/>
          <w:sz w:val="22"/>
          <w:szCs w:val="22"/>
        </w:rPr>
        <w:t>If the</w:t>
      </w:r>
      <w:r w:rsidRPr="004D7ABF">
        <w:rPr>
          <w:color w:val="000000" w:themeColor="text1"/>
          <w:spacing w:val="-6"/>
          <w:sz w:val="22"/>
          <w:szCs w:val="22"/>
        </w:rPr>
        <w:t xml:space="preserve"> </w:t>
      </w:r>
      <w:r w:rsidRPr="004D7ABF">
        <w:rPr>
          <w:color w:val="000000" w:themeColor="text1"/>
          <w:sz w:val="22"/>
          <w:szCs w:val="22"/>
        </w:rPr>
        <w:t>Supplier:</w:t>
      </w:r>
      <w:bookmarkEnd w:id="18"/>
    </w:p>
    <w:p w14:paraId="3A61C516" w14:textId="77777777" w:rsidR="00692BE0" w:rsidRPr="004D7ABF" w:rsidRDefault="00692BE0" w:rsidP="004D7ABF">
      <w:pPr>
        <w:pStyle w:val="ListParagraph"/>
        <w:numPr>
          <w:ilvl w:val="2"/>
          <w:numId w:val="5"/>
        </w:numPr>
        <w:tabs>
          <w:tab w:val="left" w:pos="2110"/>
        </w:tabs>
        <w:kinsoku w:val="0"/>
        <w:overflowPunct w:val="0"/>
        <w:spacing w:before="240" w:after="120" w:line="360" w:lineRule="auto"/>
        <w:ind w:left="2109" w:right="294" w:hanging="720"/>
        <w:rPr>
          <w:color w:val="000000" w:themeColor="text1"/>
          <w:spacing w:val="-6"/>
          <w:sz w:val="22"/>
          <w:szCs w:val="22"/>
        </w:rPr>
      </w:pPr>
      <w:r w:rsidRPr="004D7ABF">
        <w:rPr>
          <w:color w:val="000000" w:themeColor="text1"/>
          <w:sz w:val="22"/>
          <w:szCs w:val="22"/>
        </w:rPr>
        <w:t>delivers less than ninety five percent (</w:t>
      </w:r>
      <w:proofErr w:type="gramStart"/>
      <w:r w:rsidRPr="004D7ABF">
        <w:rPr>
          <w:color w:val="000000" w:themeColor="text1"/>
          <w:sz w:val="22"/>
          <w:szCs w:val="22"/>
        </w:rPr>
        <w:t>95)%</w:t>
      </w:r>
      <w:proofErr w:type="gramEnd"/>
      <w:r w:rsidRPr="004D7ABF">
        <w:rPr>
          <w:color w:val="000000" w:themeColor="text1"/>
          <w:sz w:val="22"/>
          <w:szCs w:val="22"/>
        </w:rPr>
        <w:t xml:space="preserve"> of the quantity of Goods ordered, </w:t>
      </w:r>
      <w:r w:rsidRPr="004D7ABF">
        <w:rPr>
          <w:color w:val="000000" w:themeColor="text1"/>
          <w:sz w:val="22"/>
          <w:szCs w:val="22"/>
        </w:rPr>
        <w:lastRenderedPageBreak/>
        <w:t>the University may reject the Goods;</w:t>
      </w:r>
      <w:r w:rsidRPr="004D7ABF">
        <w:rPr>
          <w:color w:val="000000" w:themeColor="text1"/>
          <w:spacing w:val="-26"/>
          <w:sz w:val="22"/>
          <w:szCs w:val="22"/>
        </w:rPr>
        <w:t xml:space="preserve"> </w:t>
      </w:r>
      <w:r w:rsidRPr="004D7ABF">
        <w:rPr>
          <w:color w:val="000000" w:themeColor="text1"/>
          <w:spacing w:val="-6"/>
          <w:sz w:val="22"/>
          <w:szCs w:val="22"/>
        </w:rPr>
        <w:t>or</w:t>
      </w:r>
    </w:p>
    <w:p w14:paraId="53D2B961" w14:textId="77777777" w:rsidR="00692BE0" w:rsidRPr="004D7ABF" w:rsidRDefault="00692BE0" w:rsidP="004D7ABF">
      <w:pPr>
        <w:pStyle w:val="ListParagraph"/>
        <w:numPr>
          <w:ilvl w:val="2"/>
          <w:numId w:val="5"/>
        </w:numPr>
        <w:tabs>
          <w:tab w:val="left" w:pos="2110"/>
        </w:tabs>
        <w:kinsoku w:val="0"/>
        <w:overflowPunct w:val="0"/>
        <w:spacing w:before="240" w:after="120" w:line="360" w:lineRule="auto"/>
        <w:ind w:left="2109" w:right="297" w:hanging="720"/>
        <w:rPr>
          <w:color w:val="000000" w:themeColor="text1"/>
          <w:sz w:val="22"/>
          <w:szCs w:val="22"/>
        </w:rPr>
      </w:pPr>
      <w:r w:rsidRPr="004D7ABF">
        <w:rPr>
          <w:color w:val="000000" w:themeColor="text1"/>
          <w:sz w:val="22"/>
          <w:szCs w:val="22"/>
        </w:rPr>
        <w:t>delivers more than one hundred and five percent (</w:t>
      </w:r>
      <w:proofErr w:type="gramStart"/>
      <w:r w:rsidRPr="004D7ABF">
        <w:rPr>
          <w:color w:val="000000" w:themeColor="text1"/>
          <w:sz w:val="22"/>
          <w:szCs w:val="22"/>
        </w:rPr>
        <w:t>105)%</w:t>
      </w:r>
      <w:proofErr w:type="gramEnd"/>
      <w:r w:rsidRPr="004D7ABF">
        <w:rPr>
          <w:color w:val="000000" w:themeColor="text1"/>
          <w:sz w:val="22"/>
          <w:szCs w:val="22"/>
        </w:rPr>
        <w:t xml:space="preserve"> of the quantity of Goods ordered, the University may at its sole discretion reject the Goods or the excess</w:t>
      </w:r>
      <w:r w:rsidRPr="004D7ABF">
        <w:rPr>
          <w:color w:val="000000" w:themeColor="text1"/>
          <w:spacing w:val="-12"/>
          <w:sz w:val="22"/>
          <w:szCs w:val="22"/>
        </w:rPr>
        <w:t xml:space="preserve"> </w:t>
      </w:r>
      <w:r w:rsidRPr="004D7ABF">
        <w:rPr>
          <w:color w:val="000000" w:themeColor="text1"/>
          <w:sz w:val="22"/>
          <w:szCs w:val="22"/>
        </w:rPr>
        <w:t>Goods,</w:t>
      </w:r>
    </w:p>
    <w:p w14:paraId="561E96A7" w14:textId="292BF2C2"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92" w:hanging="707"/>
        <w:rPr>
          <w:color w:val="000000" w:themeColor="text1"/>
          <w:sz w:val="22"/>
          <w:szCs w:val="22"/>
        </w:rPr>
      </w:pP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Goods</w:t>
      </w:r>
      <w:r w:rsidRPr="004D7ABF">
        <w:rPr>
          <w:color w:val="000000" w:themeColor="text1"/>
          <w:spacing w:val="-5"/>
          <w:sz w:val="22"/>
          <w:szCs w:val="22"/>
        </w:rPr>
        <w:t xml:space="preserve"> </w:t>
      </w:r>
      <w:r w:rsidRPr="004D7ABF">
        <w:rPr>
          <w:color w:val="000000" w:themeColor="text1"/>
          <w:sz w:val="22"/>
          <w:szCs w:val="22"/>
        </w:rPr>
        <w:t>rejected</w:t>
      </w:r>
      <w:r w:rsidRPr="004D7ABF">
        <w:rPr>
          <w:color w:val="000000" w:themeColor="text1"/>
          <w:spacing w:val="-6"/>
          <w:sz w:val="22"/>
          <w:szCs w:val="22"/>
        </w:rPr>
        <w:t xml:space="preserve"> </w:t>
      </w:r>
      <w:r w:rsidRPr="004D7ABF">
        <w:rPr>
          <w:color w:val="000000" w:themeColor="text1"/>
          <w:sz w:val="22"/>
          <w:szCs w:val="22"/>
        </w:rPr>
        <w:t>pursuant</w:t>
      </w:r>
      <w:r w:rsidRPr="004D7ABF">
        <w:rPr>
          <w:color w:val="000000" w:themeColor="text1"/>
          <w:spacing w:val="-4"/>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clause</w:t>
      </w:r>
      <w:r w:rsidRPr="004D7ABF">
        <w:rPr>
          <w:color w:val="000000" w:themeColor="text1"/>
          <w:spacing w:val="-6"/>
          <w:sz w:val="22"/>
          <w:szCs w:val="22"/>
        </w:rPr>
        <w:t xml:space="preserve"> </w:t>
      </w:r>
      <w:r w:rsidR="00070DD5">
        <w:rPr>
          <w:color w:val="000000" w:themeColor="text1"/>
          <w:spacing w:val="-6"/>
          <w:sz w:val="22"/>
          <w:szCs w:val="22"/>
        </w:rPr>
        <w:fldChar w:fldCharType="begin"/>
      </w:r>
      <w:r w:rsidR="00070DD5">
        <w:rPr>
          <w:color w:val="000000" w:themeColor="text1"/>
          <w:spacing w:val="-6"/>
          <w:sz w:val="22"/>
          <w:szCs w:val="22"/>
        </w:rPr>
        <w:instrText xml:space="preserve"> REF _Ref71530601 \r \h </w:instrText>
      </w:r>
      <w:r w:rsidR="00070DD5">
        <w:rPr>
          <w:color w:val="000000" w:themeColor="text1"/>
          <w:spacing w:val="-6"/>
          <w:sz w:val="22"/>
          <w:szCs w:val="22"/>
        </w:rPr>
      </w:r>
      <w:r w:rsidR="00070DD5">
        <w:rPr>
          <w:color w:val="000000" w:themeColor="text1"/>
          <w:spacing w:val="-6"/>
          <w:sz w:val="22"/>
          <w:szCs w:val="22"/>
        </w:rPr>
        <w:fldChar w:fldCharType="separate"/>
      </w:r>
      <w:r w:rsidR="00770A7B">
        <w:rPr>
          <w:color w:val="000000" w:themeColor="text1"/>
          <w:spacing w:val="-6"/>
          <w:sz w:val="22"/>
          <w:szCs w:val="22"/>
        </w:rPr>
        <w:t>5.4</w:t>
      </w:r>
      <w:r w:rsidR="00070DD5">
        <w:rPr>
          <w:color w:val="000000" w:themeColor="text1"/>
          <w:spacing w:val="-6"/>
          <w:sz w:val="22"/>
          <w:szCs w:val="22"/>
        </w:rPr>
        <w:fldChar w:fldCharType="end"/>
      </w:r>
      <w:r w:rsidRPr="004D7ABF">
        <w:rPr>
          <w:color w:val="000000" w:themeColor="text1"/>
          <w:spacing w:val="-5"/>
          <w:sz w:val="22"/>
          <w:szCs w:val="22"/>
        </w:rPr>
        <w:t xml:space="preserve"> </w:t>
      </w:r>
      <w:r w:rsidRPr="004D7ABF">
        <w:rPr>
          <w:color w:val="000000" w:themeColor="text1"/>
          <w:sz w:val="22"/>
          <w:szCs w:val="22"/>
        </w:rPr>
        <w:t>shall</w:t>
      </w:r>
      <w:r w:rsidRPr="004D7ABF">
        <w:rPr>
          <w:color w:val="000000" w:themeColor="text1"/>
          <w:spacing w:val="-6"/>
          <w:sz w:val="22"/>
          <w:szCs w:val="22"/>
        </w:rPr>
        <w:t xml:space="preserve"> </w:t>
      </w:r>
      <w:r w:rsidRPr="004D7ABF">
        <w:rPr>
          <w:color w:val="000000" w:themeColor="text1"/>
          <w:sz w:val="22"/>
          <w:szCs w:val="22"/>
        </w:rPr>
        <w:t>be</w:t>
      </w:r>
      <w:r w:rsidRPr="004D7ABF">
        <w:rPr>
          <w:color w:val="000000" w:themeColor="text1"/>
          <w:spacing w:val="-6"/>
          <w:sz w:val="22"/>
          <w:szCs w:val="22"/>
        </w:rPr>
        <w:t xml:space="preserve"> </w:t>
      </w:r>
      <w:r w:rsidRPr="004D7ABF">
        <w:rPr>
          <w:color w:val="000000" w:themeColor="text1"/>
          <w:sz w:val="22"/>
          <w:szCs w:val="22"/>
        </w:rPr>
        <w:t>subject</w:t>
      </w:r>
      <w:r w:rsidRPr="004D7ABF">
        <w:rPr>
          <w:color w:val="000000" w:themeColor="text1"/>
          <w:spacing w:val="-6"/>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collection</w:t>
      </w:r>
      <w:r w:rsidRPr="004D7ABF">
        <w:rPr>
          <w:color w:val="000000" w:themeColor="text1"/>
          <w:spacing w:val="-9"/>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
          <w:sz w:val="22"/>
          <w:szCs w:val="22"/>
        </w:rPr>
        <w:t xml:space="preserve"> </w:t>
      </w:r>
      <w:r w:rsidRPr="004D7ABF">
        <w:rPr>
          <w:color w:val="000000" w:themeColor="text1"/>
          <w:sz w:val="22"/>
          <w:szCs w:val="22"/>
        </w:rPr>
        <w:t>on</w:t>
      </w:r>
      <w:r w:rsidRPr="004D7ABF">
        <w:rPr>
          <w:color w:val="000000" w:themeColor="text1"/>
          <w:spacing w:val="-6"/>
          <w:sz w:val="22"/>
          <w:szCs w:val="22"/>
        </w:rPr>
        <w:t xml:space="preserve"> </w:t>
      </w:r>
      <w:r w:rsidRPr="004D7ABF">
        <w:rPr>
          <w:color w:val="000000" w:themeColor="text1"/>
          <w:sz w:val="22"/>
          <w:szCs w:val="22"/>
        </w:rPr>
        <w:t>behalf</w:t>
      </w:r>
      <w:r w:rsidRPr="004D7ABF">
        <w:rPr>
          <w:color w:val="000000" w:themeColor="text1"/>
          <w:spacing w:val="4"/>
          <w:sz w:val="22"/>
          <w:szCs w:val="22"/>
        </w:rPr>
        <w:t xml:space="preserve"> </w:t>
      </w:r>
      <w:r w:rsidRPr="004D7ABF">
        <w:rPr>
          <w:color w:val="000000" w:themeColor="text1"/>
          <w:spacing w:val="-6"/>
          <w:sz w:val="22"/>
          <w:szCs w:val="22"/>
        </w:rPr>
        <w:t xml:space="preserve">of </w:t>
      </w:r>
      <w:r w:rsidRPr="004D7ABF">
        <w:rPr>
          <w:color w:val="000000" w:themeColor="text1"/>
          <w:sz w:val="22"/>
          <w:szCs w:val="22"/>
        </w:rPr>
        <w:t>the Supplier (at the Supplier’s risk and expense) within five (5) Working Days of being notified</w:t>
      </w:r>
      <w:r w:rsidRPr="004D7ABF">
        <w:rPr>
          <w:color w:val="000000" w:themeColor="text1"/>
          <w:spacing w:val="-10"/>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rejection</w:t>
      </w:r>
      <w:r w:rsidRPr="004D7ABF">
        <w:rPr>
          <w:color w:val="000000" w:themeColor="text1"/>
          <w:spacing w:val="-9"/>
          <w:sz w:val="22"/>
          <w:szCs w:val="22"/>
        </w:rPr>
        <w:t xml:space="preserve"> </w:t>
      </w:r>
      <w:r w:rsidRPr="004D7ABF">
        <w:rPr>
          <w:color w:val="000000" w:themeColor="text1"/>
          <w:sz w:val="22"/>
          <w:szCs w:val="22"/>
        </w:rPr>
        <w:t>by</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University.</w:t>
      </w:r>
      <w:r w:rsidRPr="004D7ABF">
        <w:rPr>
          <w:color w:val="000000" w:themeColor="text1"/>
          <w:spacing w:val="-2"/>
          <w:sz w:val="22"/>
          <w:szCs w:val="22"/>
        </w:rPr>
        <w:t xml:space="preserve"> </w:t>
      </w:r>
      <w:r w:rsidRPr="004D7ABF">
        <w:rPr>
          <w:color w:val="000000" w:themeColor="text1"/>
          <w:sz w:val="22"/>
          <w:szCs w:val="22"/>
        </w:rPr>
        <w:t>If</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r w:rsidRPr="004D7ABF">
        <w:rPr>
          <w:color w:val="000000" w:themeColor="text1"/>
          <w:sz w:val="22"/>
          <w:szCs w:val="22"/>
        </w:rPr>
        <w:t>fails</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collect</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rejected</w:t>
      </w:r>
      <w:r w:rsidRPr="004D7ABF">
        <w:rPr>
          <w:color w:val="000000" w:themeColor="text1"/>
          <w:spacing w:val="-16"/>
          <w:sz w:val="22"/>
          <w:szCs w:val="22"/>
        </w:rPr>
        <w:t xml:space="preserve"> </w:t>
      </w:r>
      <w:r w:rsidRPr="004D7ABF">
        <w:rPr>
          <w:color w:val="000000" w:themeColor="text1"/>
          <w:sz w:val="22"/>
          <w:szCs w:val="22"/>
        </w:rPr>
        <w:t>Goods, within</w:t>
      </w:r>
      <w:r w:rsidRPr="004D7ABF">
        <w:rPr>
          <w:color w:val="000000" w:themeColor="text1"/>
          <w:spacing w:val="-5"/>
          <w:sz w:val="22"/>
          <w:szCs w:val="22"/>
        </w:rPr>
        <w:t xml:space="preserve"> </w:t>
      </w:r>
      <w:r w:rsidRPr="004D7ABF">
        <w:rPr>
          <w:color w:val="000000" w:themeColor="text1"/>
          <w:sz w:val="22"/>
          <w:szCs w:val="22"/>
        </w:rPr>
        <w:t>five</w:t>
      </w:r>
      <w:r w:rsidRPr="004D7ABF">
        <w:rPr>
          <w:color w:val="000000" w:themeColor="text1"/>
          <w:spacing w:val="-5"/>
          <w:sz w:val="22"/>
          <w:szCs w:val="22"/>
        </w:rPr>
        <w:t xml:space="preserve"> </w:t>
      </w:r>
      <w:r w:rsidRPr="004D7ABF">
        <w:rPr>
          <w:color w:val="000000" w:themeColor="text1"/>
          <w:sz w:val="22"/>
          <w:szCs w:val="22"/>
        </w:rPr>
        <w:t>(5)</w:t>
      </w:r>
      <w:r w:rsidRPr="004D7ABF">
        <w:rPr>
          <w:color w:val="000000" w:themeColor="text1"/>
          <w:spacing w:val="-19"/>
          <w:sz w:val="22"/>
          <w:szCs w:val="22"/>
        </w:rPr>
        <w:t xml:space="preserve"> </w:t>
      </w:r>
      <w:r w:rsidRPr="004D7ABF">
        <w:rPr>
          <w:color w:val="000000" w:themeColor="text1"/>
          <w:sz w:val="22"/>
          <w:szCs w:val="22"/>
        </w:rPr>
        <w:t>Working</w:t>
      </w:r>
      <w:r w:rsidRPr="004D7ABF">
        <w:rPr>
          <w:color w:val="000000" w:themeColor="text1"/>
          <w:spacing w:val="2"/>
          <w:sz w:val="22"/>
          <w:szCs w:val="22"/>
        </w:rPr>
        <w:t xml:space="preserve"> </w:t>
      </w:r>
      <w:r w:rsidRPr="004D7ABF">
        <w:rPr>
          <w:color w:val="000000" w:themeColor="text1"/>
          <w:sz w:val="22"/>
          <w:szCs w:val="22"/>
        </w:rPr>
        <w:t>Days</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being</w:t>
      </w:r>
      <w:r w:rsidRPr="004D7ABF">
        <w:rPr>
          <w:color w:val="000000" w:themeColor="text1"/>
          <w:spacing w:val="2"/>
          <w:sz w:val="22"/>
          <w:szCs w:val="22"/>
        </w:rPr>
        <w:t xml:space="preserve"> </w:t>
      </w:r>
      <w:r w:rsidRPr="004D7ABF">
        <w:rPr>
          <w:color w:val="000000" w:themeColor="text1"/>
          <w:sz w:val="22"/>
          <w:szCs w:val="22"/>
        </w:rPr>
        <w:t>notified</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rejection,</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Supplier</w:t>
      </w:r>
      <w:r w:rsidRPr="004D7ABF">
        <w:rPr>
          <w:color w:val="000000" w:themeColor="text1"/>
          <w:spacing w:val="-8"/>
          <w:sz w:val="22"/>
          <w:szCs w:val="22"/>
        </w:rPr>
        <w:t xml:space="preserve"> </w:t>
      </w:r>
      <w:r w:rsidRPr="004D7ABF">
        <w:rPr>
          <w:color w:val="000000" w:themeColor="text1"/>
          <w:sz w:val="22"/>
          <w:szCs w:val="22"/>
        </w:rPr>
        <w:t>will</w:t>
      </w:r>
      <w:r w:rsidRPr="004D7ABF">
        <w:rPr>
          <w:color w:val="000000" w:themeColor="text1"/>
          <w:spacing w:val="-2"/>
          <w:sz w:val="22"/>
          <w:szCs w:val="22"/>
        </w:rPr>
        <w:t xml:space="preserve"> </w:t>
      </w:r>
      <w:r w:rsidRPr="004D7ABF">
        <w:rPr>
          <w:color w:val="000000" w:themeColor="text1"/>
          <w:sz w:val="22"/>
          <w:szCs w:val="22"/>
        </w:rPr>
        <w:t>be</w:t>
      </w:r>
      <w:r w:rsidRPr="004D7ABF">
        <w:rPr>
          <w:color w:val="000000" w:themeColor="text1"/>
          <w:spacing w:val="-3"/>
          <w:sz w:val="22"/>
          <w:szCs w:val="22"/>
        </w:rPr>
        <w:t xml:space="preserve"> </w:t>
      </w:r>
      <w:r w:rsidRPr="004D7ABF">
        <w:rPr>
          <w:color w:val="000000" w:themeColor="text1"/>
          <w:sz w:val="22"/>
          <w:szCs w:val="22"/>
        </w:rPr>
        <w:t xml:space="preserve">deemed not to require the return of the rejected </w:t>
      </w:r>
      <w:proofErr w:type="gramStart"/>
      <w:r w:rsidRPr="004D7ABF">
        <w:rPr>
          <w:color w:val="000000" w:themeColor="text1"/>
          <w:sz w:val="22"/>
          <w:szCs w:val="22"/>
        </w:rPr>
        <w:t>Goods</w:t>
      </w:r>
      <w:proofErr w:type="gramEnd"/>
      <w:r w:rsidRPr="004D7ABF">
        <w:rPr>
          <w:color w:val="000000" w:themeColor="text1"/>
          <w:sz w:val="22"/>
          <w:szCs w:val="22"/>
        </w:rPr>
        <w:t xml:space="preserve"> and the University may keep the rejected Goods without incurring any charge in respect of</w:t>
      </w:r>
      <w:r w:rsidRPr="004D7ABF">
        <w:rPr>
          <w:color w:val="000000" w:themeColor="text1"/>
          <w:spacing w:val="-25"/>
          <w:sz w:val="22"/>
          <w:szCs w:val="22"/>
        </w:rPr>
        <w:t xml:space="preserve"> </w:t>
      </w:r>
      <w:r w:rsidRPr="004D7ABF">
        <w:rPr>
          <w:color w:val="000000" w:themeColor="text1"/>
          <w:sz w:val="22"/>
          <w:szCs w:val="22"/>
        </w:rPr>
        <w:t>them.</w:t>
      </w:r>
    </w:p>
    <w:p w14:paraId="6E866B64" w14:textId="01ACBF76"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If</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r w:rsidRPr="004D7ABF">
        <w:rPr>
          <w:color w:val="000000" w:themeColor="text1"/>
          <w:sz w:val="22"/>
          <w:szCs w:val="22"/>
        </w:rPr>
        <w:t>delivers</w:t>
      </w:r>
      <w:r w:rsidRPr="004D7ABF">
        <w:rPr>
          <w:color w:val="000000" w:themeColor="text1"/>
          <w:spacing w:val="-11"/>
          <w:sz w:val="22"/>
          <w:szCs w:val="22"/>
        </w:rPr>
        <w:t xml:space="preserve"> </w:t>
      </w:r>
      <w:r w:rsidRPr="004D7ABF">
        <w:rPr>
          <w:color w:val="000000" w:themeColor="text1"/>
          <w:sz w:val="22"/>
          <w:szCs w:val="22"/>
        </w:rPr>
        <w:t>more</w:t>
      </w:r>
      <w:r w:rsidRPr="004D7ABF">
        <w:rPr>
          <w:color w:val="000000" w:themeColor="text1"/>
          <w:spacing w:val="-9"/>
          <w:sz w:val="22"/>
          <w:szCs w:val="22"/>
        </w:rPr>
        <w:t xml:space="preserve"> </w:t>
      </w:r>
      <w:r w:rsidRPr="004D7ABF">
        <w:rPr>
          <w:color w:val="000000" w:themeColor="text1"/>
          <w:sz w:val="22"/>
          <w:szCs w:val="22"/>
        </w:rPr>
        <w:t>or</w:t>
      </w:r>
      <w:r w:rsidRPr="004D7ABF">
        <w:rPr>
          <w:color w:val="000000" w:themeColor="text1"/>
          <w:spacing w:val="-7"/>
          <w:sz w:val="22"/>
          <w:szCs w:val="22"/>
        </w:rPr>
        <w:t xml:space="preserve"> </w:t>
      </w:r>
      <w:r w:rsidRPr="004D7ABF">
        <w:rPr>
          <w:color w:val="000000" w:themeColor="text1"/>
          <w:sz w:val="22"/>
          <w:szCs w:val="22"/>
        </w:rPr>
        <w:t>less</w:t>
      </w:r>
      <w:r w:rsidRPr="004D7ABF">
        <w:rPr>
          <w:color w:val="000000" w:themeColor="text1"/>
          <w:spacing w:val="-13"/>
          <w:sz w:val="22"/>
          <w:szCs w:val="22"/>
        </w:rPr>
        <w:t xml:space="preserve"> </w:t>
      </w:r>
      <w:r w:rsidRPr="004D7ABF">
        <w:rPr>
          <w:color w:val="000000" w:themeColor="text1"/>
          <w:sz w:val="22"/>
          <w:szCs w:val="22"/>
        </w:rPr>
        <w:t>than</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quantity</w:t>
      </w:r>
      <w:r w:rsidRPr="004D7ABF">
        <w:rPr>
          <w:color w:val="000000" w:themeColor="text1"/>
          <w:spacing w:val="-15"/>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Goods</w:t>
      </w:r>
      <w:r w:rsidRPr="004D7ABF">
        <w:rPr>
          <w:color w:val="000000" w:themeColor="text1"/>
          <w:spacing w:val="-11"/>
          <w:sz w:val="22"/>
          <w:szCs w:val="22"/>
        </w:rPr>
        <w:t xml:space="preserve"> </w:t>
      </w:r>
      <w:r w:rsidRPr="004D7ABF">
        <w:rPr>
          <w:color w:val="000000" w:themeColor="text1"/>
          <w:sz w:val="22"/>
          <w:szCs w:val="22"/>
        </w:rPr>
        <w:t>ordered,</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18"/>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University accepts</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delivery,</w:t>
      </w:r>
      <w:r w:rsidRPr="004D7ABF">
        <w:rPr>
          <w:color w:val="000000" w:themeColor="text1"/>
          <w:spacing w:val="-6"/>
          <w:sz w:val="22"/>
          <w:szCs w:val="22"/>
        </w:rPr>
        <w:t xml:space="preserve"> </w:t>
      </w:r>
      <w:r w:rsidRPr="004D7ABF">
        <w:rPr>
          <w:color w:val="000000" w:themeColor="text1"/>
          <w:sz w:val="22"/>
          <w:szCs w:val="22"/>
        </w:rPr>
        <w:t>pursuant</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clause</w:t>
      </w:r>
      <w:r w:rsidRPr="004D7ABF">
        <w:rPr>
          <w:color w:val="000000" w:themeColor="text1"/>
          <w:spacing w:val="-11"/>
          <w:sz w:val="22"/>
          <w:szCs w:val="22"/>
        </w:rPr>
        <w:t xml:space="preserve"> </w:t>
      </w:r>
      <w:r w:rsidR="00070DD5">
        <w:rPr>
          <w:color w:val="000000" w:themeColor="text1"/>
          <w:spacing w:val="-11"/>
          <w:sz w:val="22"/>
          <w:szCs w:val="22"/>
        </w:rPr>
        <w:fldChar w:fldCharType="begin"/>
      </w:r>
      <w:r w:rsidR="00070DD5">
        <w:rPr>
          <w:color w:val="000000" w:themeColor="text1"/>
          <w:spacing w:val="-11"/>
          <w:sz w:val="22"/>
          <w:szCs w:val="22"/>
        </w:rPr>
        <w:instrText xml:space="preserve"> REF _Ref71530601 \r \h </w:instrText>
      </w:r>
      <w:r w:rsidR="00070DD5">
        <w:rPr>
          <w:color w:val="000000" w:themeColor="text1"/>
          <w:spacing w:val="-11"/>
          <w:sz w:val="22"/>
          <w:szCs w:val="22"/>
        </w:rPr>
      </w:r>
      <w:r w:rsidR="00070DD5">
        <w:rPr>
          <w:color w:val="000000" w:themeColor="text1"/>
          <w:spacing w:val="-11"/>
          <w:sz w:val="22"/>
          <w:szCs w:val="22"/>
        </w:rPr>
        <w:fldChar w:fldCharType="separate"/>
      </w:r>
      <w:r w:rsidR="00770A7B">
        <w:rPr>
          <w:color w:val="000000" w:themeColor="text1"/>
          <w:spacing w:val="-11"/>
          <w:sz w:val="22"/>
          <w:szCs w:val="22"/>
        </w:rPr>
        <w:t>5.4</w:t>
      </w:r>
      <w:r w:rsidR="00070DD5">
        <w:rPr>
          <w:color w:val="000000" w:themeColor="text1"/>
          <w:spacing w:val="-11"/>
          <w:sz w:val="22"/>
          <w:szCs w:val="22"/>
        </w:rPr>
        <w:fldChar w:fldCharType="end"/>
      </w:r>
      <w:r w:rsidRPr="004D7ABF">
        <w:rPr>
          <w:color w:val="000000" w:themeColor="text1"/>
          <w:sz w:val="22"/>
          <w:szCs w:val="22"/>
        </w:rPr>
        <w:t>,</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6"/>
          <w:sz w:val="22"/>
          <w:szCs w:val="22"/>
        </w:rPr>
        <w:t xml:space="preserve"> </w:t>
      </w:r>
      <w:r w:rsidRPr="004D7ABF">
        <w:rPr>
          <w:color w:val="000000" w:themeColor="text1"/>
          <w:sz w:val="22"/>
          <w:szCs w:val="22"/>
        </w:rPr>
        <w:t>shall</w:t>
      </w:r>
      <w:r w:rsidRPr="004D7ABF">
        <w:rPr>
          <w:color w:val="000000" w:themeColor="text1"/>
          <w:spacing w:val="-12"/>
          <w:sz w:val="22"/>
          <w:szCs w:val="22"/>
        </w:rPr>
        <w:t xml:space="preserve"> </w:t>
      </w:r>
      <w:r w:rsidRPr="004D7ABF">
        <w:rPr>
          <w:color w:val="000000" w:themeColor="text1"/>
          <w:sz w:val="22"/>
          <w:szCs w:val="22"/>
        </w:rPr>
        <w:t>make</w:t>
      </w:r>
      <w:r w:rsidRPr="004D7ABF">
        <w:rPr>
          <w:color w:val="000000" w:themeColor="text1"/>
          <w:spacing w:val="-13"/>
          <w:sz w:val="22"/>
          <w:szCs w:val="22"/>
        </w:rPr>
        <w:t xml:space="preserve"> </w:t>
      </w:r>
      <w:r w:rsidRPr="004D7ABF">
        <w:rPr>
          <w:color w:val="000000" w:themeColor="text1"/>
          <w:sz w:val="22"/>
          <w:szCs w:val="22"/>
        </w:rPr>
        <w:t>a</w:t>
      </w:r>
      <w:r w:rsidRPr="004D7ABF">
        <w:rPr>
          <w:color w:val="000000" w:themeColor="text1"/>
          <w:spacing w:val="-11"/>
          <w:sz w:val="22"/>
          <w:szCs w:val="22"/>
        </w:rPr>
        <w:t xml:space="preserve"> </w:t>
      </w:r>
      <w:r w:rsidRPr="004D7ABF">
        <w:rPr>
          <w:color w:val="000000" w:themeColor="text1"/>
          <w:sz w:val="22"/>
          <w:szCs w:val="22"/>
        </w:rPr>
        <w:t>pro</w:t>
      </w:r>
      <w:r w:rsidRPr="004D7ABF">
        <w:rPr>
          <w:color w:val="000000" w:themeColor="text1"/>
          <w:spacing w:val="-16"/>
          <w:sz w:val="22"/>
          <w:szCs w:val="22"/>
        </w:rPr>
        <w:t xml:space="preserve"> </w:t>
      </w:r>
      <w:r w:rsidRPr="004D7ABF">
        <w:rPr>
          <w:color w:val="000000" w:themeColor="text1"/>
          <w:sz w:val="22"/>
          <w:szCs w:val="22"/>
        </w:rPr>
        <w:t>rata</w:t>
      </w:r>
      <w:r w:rsidRPr="004D7ABF">
        <w:rPr>
          <w:color w:val="000000" w:themeColor="text1"/>
          <w:spacing w:val="-11"/>
          <w:sz w:val="22"/>
          <w:szCs w:val="22"/>
        </w:rPr>
        <w:t xml:space="preserve"> </w:t>
      </w:r>
      <w:r w:rsidRPr="004D7ABF">
        <w:rPr>
          <w:color w:val="000000" w:themeColor="text1"/>
          <w:sz w:val="22"/>
          <w:szCs w:val="22"/>
        </w:rPr>
        <w:t xml:space="preserve">adjustment to the invoice for the Goods and any rejected </w:t>
      </w:r>
      <w:r w:rsidR="00C05F44">
        <w:rPr>
          <w:color w:val="000000" w:themeColor="text1"/>
          <w:sz w:val="22"/>
          <w:szCs w:val="22"/>
        </w:rPr>
        <w:t>G</w:t>
      </w:r>
      <w:r w:rsidRPr="004D7ABF">
        <w:rPr>
          <w:color w:val="000000" w:themeColor="text1"/>
          <w:sz w:val="22"/>
          <w:szCs w:val="22"/>
        </w:rPr>
        <w:t>oods shall be returnable at the Supplier’s risk and</w:t>
      </w:r>
      <w:r w:rsidRPr="004D7ABF">
        <w:rPr>
          <w:color w:val="000000" w:themeColor="text1"/>
          <w:spacing w:val="-9"/>
          <w:sz w:val="22"/>
          <w:szCs w:val="22"/>
        </w:rPr>
        <w:t xml:space="preserve"> </w:t>
      </w:r>
      <w:r w:rsidRPr="004D7ABF">
        <w:rPr>
          <w:color w:val="000000" w:themeColor="text1"/>
          <w:sz w:val="22"/>
          <w:szCs w:val="22"/>
        </w:rPr>
        <w:t>expense.</w:t>
      </w:r>
    </w:p>
    <w:p w14:paraId="35D2DCA8" w14:textId="48E3419B"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The</w:t>
      </w:r>
      <w:r w:rsidRPr="004D7ABF">
        <w:rPr>
          <w:color w:val="000000" w:themeColor="text1"/>
          <w:spacing w:val="-20"/>
          <w:sz w:val="22"/>
          <w:szCs w:val="22"/>
        </w:rPr>
        <w:t xml:space="preserve"> </w:t>
      </w:r>
      <w:r w:rsidRPr="004D7ABF">
        <w:rPr>
          <w:color w:val="000000" w:themeColor="text1"/>
          <w:sz w:val="22"/>
          <w:szCs w:val="22"/>
        </w:rPr>
        <w:t>Supplier</w:t>
      </w:r>
      <w:r w:rsidRPr="004D7ABF">
        <w:rPr>
          <w:color w:val="000000" w:themeColor="text1"/>
          <w:spacing w:val="-14"/>
          <w:sz w:val="22"/>
          <w:szCs w:val="22"/>
        </w:rPr>
        <w:t xml:space="preserve"> </w:t>
      </w:r>
      <w:r w:rsidRPr="004D7ABF">
        <w:rPr>
          <w:color w:val="000000" w:themeColor="text1"/>
          <w:sz w:val="22"/>
          <w:szCs w:val="22"/>
        </w:rPr>
        <w:t>shall</w:t>
      </w:r>
      <w:r w:rsidRPr="004D7ABF">
        <w:rPr>
          <w:color w:val="000000" w:themeColor="text1"/>
          <w:spacing w:val="-20"/>
          <w:sz w:val="22"/>
          <w:szCs w:val="22"/>
        </w:rPr>
        <w:t xml:space="preserve"> </w:t>
      </w:r>
      <w:r w:rsidRPr="004D7ABF">
        <w:rPr>
          <w:color w:val="000000" w:themeColor="text1"/>
          <w:sz w:val="22"/>
          <w:szCs w:val="22"/>
        </w:rPr>
        <w:t>not</w:t>
      </w:r>
      <w:r w:rsidRPr="004D7ABF">
        <w:rPr>
          <w:color w:val="000000" w:themeColor="text1"/>
          <w:spacing w:val="-17"/>
          <w:sz w:val="22"/>
          <w:szCs w:val="22"/>
        </w:rPr>
        <w:t xml:space="preserve"> </w:t>
      </w:r>
      <w:r w:rsidRPr="004D7ABF">
        <w:rPr>
          <w:color w:val="000000" w:themeColor="text1"/>
          <w:sz w:val="22"/>
          <w:szCs w:val="22"/>
        </w:rPr>
        <w:t>deliver</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Goods</w:t>
      </w:r>
      <w:r w:rsidRPr="004D7ABF">
        <w:rPr>
          <w:color w:val="000000" w:themeColor="text1"/>
          <w:spacing w:val="-20"/>
          <w:sz w:val="22"/>
          <w:szCs w:val="22"/>
        </w:rPr>
        <w:t xml:space="preserve"> </w:t>
      </w:r>
      <w:r w:rsidRPr="004D7ABF">
        <w:rPr>
          <w:color w:val="000000" w:themeColor="text1"/>
          <w:sz w:val="22"/>
          <w:szCs w:val="22"/>
        </w:rPr>
        <w:t>in</w:t>
      </w:r>
      <w:r w:rsidRPr="004D7ABF">
        <w:rPr>
          <w:color w:val="000000" w:themeColor="text1"/>
          <w:spacing w:val="-17"/>
          <w:sz w:val="22"/>
          <w:szCs w:val="22"/>
        </w:rPr>
        <w:t xml:space="preserve"> </w:t>
      </w:r>
      <w:r w:rsidRPr="004D7ABF">
        <w:rPr>
          <w:color w:val="000000" w:themeColor="text1"/>
          <w:sz w:val="22"/>
          <w:szCs w:val="22"/>
        </w:rPr>
        <w:t>instalments</w:t>
      </w:r>
      <w:r w:rsidRPr="004D7ABF">
        <w:rPr>
          <w:color w:val="000000" w:themeColor="text1"/>
          <w:spacing w:val="-17"/>
          <w:sz w:val="22"/>
          <w:szCs w:val="22"/>
        </w:rPr>
        <w:t xml:space="preserve"> </w:t>
      </w:r>
      <w:r w:rsidRPr="004D7ABF">
        <w:rPr>
          <w:color w:val="000000" w:themeColor="text1"/>
          <w:sz w:val="22"/>
          <w:szCs w:val="22"/>
        </w:rPr>
        <w:t>without</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University’s</w:t>
      </w:r>
      <w:r w:rsidRPr="004D7ABF">
        <w:rPr>
          <w:color w:val="000000" w:themeColor="text1"/>
          <w:spacing w:val="-15"/>
          <w:sz w:val="22"/>
          <w:szCs w:val="22"/>
        </w:rPr>
        <w:t xml:space="preserve"> </w:t>
      </w:r>
      <w:r w:rsidRPr="004D7ABF">
        <w:rPr>
          <w:color w:val="000000" w:themeColor="text1"/>
          <w:sz w:val="22"/>
          <w:szCs w:val="22"/>
        </w:rPr>
        <w:t>prior</w:t>
      </w:r>
      <w:r w:rsidRPr="004D7ABF">
        <w:rPr>
          <w:color w:val="000000" w:themeColor="text1"/>
          <w:spacing w:val="-12"/>
          <w:sz w:val="22"/>
          <w:szCs w:val="22"/>
        </w:rPr>
        <w:t xml:space="preserve"> </w:t>
      </w:r>
      <w:r w:rsidRPr="004D7ABF">
        <w:rPr>
          <w:color w:val="000000" w:themeColor="text1"/>
          <w:sz w:val="22"/>
          <w:szCs w:val="22"/>
        </w:rPr>
        <w:t>written consent. Where it is agreed that the Goods are delivered by instalments, they may be invoiced and paid for separately. However, failure by the Supplier to deliver any one instalment</w:t>
      </w:r>
      <w:r w:rsidRPr="004D7ABF">
        <w:rPr>
          <w:color w:val="000000" w:themeColor="text1"/>
          <w:spacing w:val="2"/>
          <w:sz w:val="22"/>
          <w:szCs w:val="22"/>
        </w:rPr>
        <w:t xml:space="preserve"> </w:t>
      </w:r>
      <w:r w:rsidRPr="004D7ABF">
        <w:rPr>
          <w:color w:val="000000" w:themeColor="text1"/>
          <w:sz w:val="22"/>
          <w:szCs w:val="22"/>
        </w:rPr>
        <w:t>on</w:t>
      </w:r>
      <w:r w:rsidRPr="004D7ABF">
        <w:rPr>
          <w:color w:val="000000" w:themeColor="text1"/>
          <w:spacing w:val="-7"/>
          <w:sz w:val="22"/>
          <w:szCs w:val="22"/>
        </w:rPr>
        <w:t xml:space="preserve"> </w:t>
      </w:r>
      <w:r w:rsidRPr="004D7ABF">
        <w:rPr>
          <w:color w:val="000000" w:themeColor="text1"/>
          <w:sz w:val="22"/>
          <w:szCs w:val="22"/>
        </w:rPr>
        <w:t>time</w:t>
      </w:r>
      <w:r w:rsidRPr="004D7ABF">
        <w:rPr>
          <w:color w:val="000000" w:themeColor="text1"/>
          <w:spacing w:val="-2"/>
          <w:sz w:val="22"/>
          <w:szCs w:val="22"/>
        </w:rPr>
        <w:t xml:space="preserve"> </w:t>
      </w:r>
      <w:r w:rsidRPr="004D7ABF">
        <w:rPr>
          <w:color w:val="000000" w:themeColor="text1"/>
          <w:sz w:val="22"/>
          <w:szCs w:val="22"/>
        </w:rPr>
        <w:t>or at</w:t>
      </w:r>
      <w:r w:rsidRPr="004D7ABF">
        <w:rPr>
          <w:color w:val="000000" w:themeColor="text1"/>
          <w:spacing w:val="-6"/>
          <w:sz w:val="22"/>
          <w:szCs w:val="22"/>
        </w:rPr>
        <w:t xml:space="preserve"> </w:t>
      </w:r>
      <w:r w:rsidRPr="004D7ABF">
        <w:rPr>
          <w:color w:val="000000" w:themeColor="text1"/>
          <w:sz w:val="22"/>
          <w:szCs w:val="22"/>
        </w:rPr>
        <w:t>all</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2"/>
          <w:sz w:val="22"/>
          <w:szCs w:val="22"/>
        </w:rPr>
        <w:t xml:space="preserve"> </w:t>
      </w:r>
      <w:r w:rsidRPr="004D7ABF">
        <w:rPr>
          <w:color w:val="000000" w:themeColor="text1"/>
          <w:sz w:val="22"/>
          <w:szCs w:val="22"/>
        </w:rPr>
        <w:t>any</w:t>
      </w:r>
      <w:r w:rsidRPr="004D7ABF">
        <w:rPr>
          <w:color w:val="000000" w:themeColor="text1"/>
          <w:spacing w:val="-7"/>
          <w:sz w:val="22"/>
          <w:szCs w:val="22"/>
        </w:rPr>
        <w:t xml:space="preserve"> </w:t>
      </w:r>
      <w:r w:rsidRPr="004D7ABF">
        <w:rPr>
          <w:color w:val="000000" w:themeColor="text1"/>
          <w:sz w:val="22"/>
          <w:szCs w:val="22"/>
        </w:rPr>
        <w:t>defect in</w:t>
      </w:r>
      <w:r w:rsidRPr="004D7ABF">
        <w:rPr>
          <w:color w:val="000000" w:themeColor="text1"/>
          <w:spacing w:val="2"/>
          <w:sz w:val="22"/>
          <w:szCs w:val="22"/>
        </w:rPr>
        <w:t xml:space="preserve"> </w:t>
      </w:r>
      <w:r w:rsidRPr="004D7ABF">
        <w:rPr>
          <w:color w:val="000000" w:themeColor="text1"/>
          <w:sz w:val="22"/>
          <w:szCs w:val="22"/>
        </w:rPr>
        <w:t>an</w:t>
      </w:r>
      <w:r w:rsidRPr="004D7ABF">
        <w:rPr>
          <w:color w:val="000000" w:themeColor="text1"/>
          <w:spacing w:val="-4"/>
          <w:sz w:val="22"/>
          <w:szCs w:val="22"/>
        </w:rPr>
        <w:t xml:space="preserve"> </w:t>
      </w:r>
      <w:r w:rsidRPr="004D7ABF">
        <w:rPr>
          <w:color w:val="000000" w:themeColor="text1"/>
          <w:sz w:val="22"/>
          <w:szCs w:val="22"/>
        </w:rPr>
        <w:t>instalment</w:t>
      </w:r>
      <w:r w:rsidRPr="004D7ABF">
        <w:rPr>
          <w:color w:val="000000" w:themeColor="text1"/>
          <w:spacing w:val="-4"/>
          <w:sz w:val="22"/>
          <w:szCs w:val="22"/>
        </w:rPr>
        <w:t xml:space="preserve"> </w:t>
      </w:r>
      <w:r w:rsidRPr="004D7ABF">
        <w:rPr>
          <w:color w:val="000000" w:themeColor="text1"/>
          <w:sz w:val="22"/>
          <w:szCs w:val="22"/>
        </w:rPr>
        <w:t>shall</w:t>
      </w:r>
      <w:r w:rsidRPr="004D7ABF">
        <w:rPr>
          <w:color w:val="000000" w:themeColor="text1"/>
          <w:spacing w:val="-5"/>
          <w:sz w:val="22"/>
          <w:szCs w:val="22"/>
        </w:rPr>
        <w:t xml:space="preserve"> </w:t>
      </w:r>
      <w:r w:rsidRPr="004D7ABF">
        <w:rPr>
          <w:color w:val="000000" w:themeColor="text1"/>
          <w:sz w:val="22"/>
          <w:szCs w:val="22"/>
        </w:rPr>
        <w:t>entitle</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University</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1"/>
          <w:sz w:val="22"/>
          <w:szCs w:val="22"/>
        </w:rPr>
        <w:t xml:space="preserve"> </w:t>
      </w:r>
      <w:r w:rsidRPr="004D7ABF">
        <w:rPr>
          <w:color w:val="000000" w:themeColor="text1"/>
          <w:sz w:val="22"/>
          <w:szCs w:val="22"/>
        </w:rPr>
        <w:t>the remedies set out in Clause</w:t>
      </w:r>
      <w:r w:rsidRPr="004D7ABF">
        <w:rPr>
          <w:color w:val="000000" w:themeColor="text1"/>
          <w:spacing w:val="-21"/>
          <w:sz w:val="22"/>
          <w:szCs w:val="22"/>
        </w:rPr>
        <w:t xml:space="preserve"> </w:t>
      </w:r>
      <w:r w:rsidR="00070DD5">
        <w:rPr>
          <w:color w:val="000000" w:themeColor="text1"/>
          <w:spacing w:val="-21"/>
          <w:sz w:val="22"/>
          <w:szCs w:val="22"/>
        </w:rPr>
        <w:fldChar w:fldCharType="begin"/>
      </w:r>
      <w:r w:rsidR="00070DD5">
        <w:rPr>
          <w:color w:val="000000" w:themeColor="text1"/>
          <w:spacing w:val="-21"/>
          <w:sz w:val="22"/>
          <w:szCs w:val="22"/>
        </w:rPr>
        <w:instrText xml:space="preserve"> REF _Ref71530618 \r \h </w:instrText>
      </w:r>
      <w:r w:rsidR="00070DD5">
        <w:rPr>
          <w:color w:val="000000" w:themeColor="text1"/>
          <w:spacing w:val="-21"/>
          <w:sz w:val="22"/>
          <w:szCs w:val="22"/>
        </w:rPr>
      </w:r>
      <w:r w:rsidR="00070DD5">
        <w:rPr>
          <w:color w:val="000000" w:themeColor="text1"/>
          <w:spacing w:val="-21"/>
          <w:sz w:val="22"/>
          <w:szCs w:val="22"/>
        </w:rPr>
        <w:fldChar w:fldCharType="separate"/>
      </w:r>
      <w:r w:rsidR="00770A7B">
        <w:rPr>
          <w:color w:val="000000" w:themeColor="text1"/>
          <w:spacing w:val="-21"/>
          <w:sz w:val="22"/>
          <w:szCs w:val="22"/>
        </w:rPr>
        <w:t>12.1</w:t>
      </w:r>
      <w:r w:rsidR="00070DD5">
        <w:rPr>
          <w:color w:val="000000" w:themeColor="text1"/>
          <w:spacing w:val="-21"/>
          <w:sz w:val="22"/>
          <w:szCs w:val="22"/>
        </w:rPr>
        <w:fldChar w:fldCharType="end"/>
      </w:r>
      <w:r w:rsidRPr="004D7ABF">
        <w:rPr>
          <w:color w:val="000000" w:themeColor="text1"/>
          <w:sz w:val="22"/>
          <w:szCs w:val="22"/>
        </w:rPr>
        <w:t>.</w:t>
      </w:r>
    </w:p>
    <w:p w14:paraId="7567E04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Title</w:t>
      </w:r>
      <w:r w:rsidRPr="004D7ABF">
        <w:rPr>
          <w:color w:val="000000" w:themeColor="text1"/>
          <w:spacing w:val="-4"/>
          <w:sz w:val="22"/>
          <w:szCs w:val="22"/>
        </w:rPr>
        <w:t xml:space="preserve"> </w:t>
      </w:r>
      <w:r w:rsidRPr="004D7ABF">
        <w:rPr>
          <w:color w:val="000000" w:themeColor="text1"/>
          <w:sz w:val="22"/>
          <w:szCs w:val="22"/>
        </w:rPr>
        <w:t>and</w:t>
      </w:r>
      <w:r w:rsidRPr="004D7ABF">
        <w:rPr>
          <w:color w:val="000000" w:themeColor="text1"/>
          <w:spacing w:val="-5"/>
          <w:sz w:val="22"/>
          <w:szCs w:val="22"/>
        </w:rPr>
        <w:t xml:space="preserve"> </w:t>
      </w:r>
      <w:r w:rsidRPr="004D7ABF">
        <w:rPr>
          <w:color w:val="000000" w:themeColor="text1"/>
          <w:sz w:val="22"/>
          <w:szCs w:val="22"/>
        </w:rPr>
        <w:t>risk in</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Goods shall</w:t>
      </w:r>
      <w:r w:rsidRPr="004D7ABF">
        <w:rPr>
          <w:color w:val="000000" w:themeColor="text1"/>
          <w:spacing w:val="-1"/>
          <w:sz w:val="22"/>
          <w:szCs w:val="22"/>
        </w:rPr>
        <w:t xml:space="preserve"> </w:t>
      </w:r>
      <w:r w:rsidRPr="004D7ABF">
        <w:rPr>
          <w:color w:val="000000" w:themeColor="text1"/>
          <w:sz w:val="22"/>
          <w:szCs w:val="22"/>
        </w:rPr>
        <w:t>pass</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University</w:t>
      </w:r>
      <w:r w:rsidRPr="004D7ABF">
        <w:rPr>
          <w:color w:val="000000" w:themeColor="text1"/>
          <w:spacing w:val="-5"/>
          <w:sz w:val="22"/>
          <w:szCs w:val="22"/>
        </w:rPr>
        <w:t xml:space="preserve"> </w:t>
      </w:r>
      <w:r w:rsidRPr="004D7ABF">
        <w:rPr>
          <w:color w:val="000000" w:themeColor="text1"/>
          <w:sz w:val="22"/>
          <w:szCs w:val="22"/>
        </w:rPr>
        <w:t>on</w:t>
      </w:r>
      <w:r w:rsidRPr="004D7ABF">
        <w:rPr>
          <w:color w:val="000000" w:themeColor="text1"/>
          <w:spacing w:val="-1"/>
          <w:sz w:val="22"/>
          <w:szCs w:val="22"/>
        </w:rPr>
        <w:t xml:space="preserve"> </w:t>
      </w:r>
      <w:r w:rsidRPr="004D7ABF">
        <w:rPr>
          <w:color w:val="000000" w:themeColor="text1"/>
          <w:sz w:val="22"/>
          <w:szCs w:val="22"/>
        </w:rPr>
        <w:t>completion</w:t>
      </w:r>
      <w:r w:rsidRPr="004D7ABF">
        <w:rPr>
          <w:color w:val="000000" w:themeColor="text1"/>
          <w:spacing w:val="-3"/>
          <w:sz w:val="22"/>
          <w:szCs w:val="22"/>
        </w:rPr>
        <w:t xml:space="preserve"> </w:t>
      </w:r>
      <w:r w:rsidRPr="004D7ABF">
        <w:rPr>
          <w:color w:val="000000" w:themeColor="text1"/>
          <w:sz w:val="22"/>
          <w:szCs w:val="22"/>
        </w:rPr>
        <w:t>of</w:t>
      </w:r>
      <w:r w:rsidRPr="004D7ABF">
        <w:rPr>
          <w:color w:val="000000" w:themeColor="text1"/>
          <w:spacing w:val="-28"/>
          <w:sz w:val="22"/>
          <w:szCs w:val="22"/>
        </w:rPr>
        <w:t xml:space="preserve"> </w:t>
      </w:r>
      <w:r w:rsidRPr="004D7ABF">
        <w:rPr>
          <w:color w:val="000000" w:themeColor="text1"/>
          <w:sz w:val="22"/>
          <w:szCs w:val="22"/>
        </w:rPr>
        <w:t>delivery.</w:t>
      </w:r>
    </w:p>
    <w:p w14:paraId="2D1446C2"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19" w:name="6_Packaging,_identification,_end_of_use_"/>
      <w:bookmarkStart w:id="20" w:name="_Ref71530672"/>
      <w:bookmarkStart w:id="21" w:name="_Ref71530694"/>
      <w:bookmarkStart w:id="22" w:name="_Toc73095847"/>
      <w:bookmarkEnd w:id="19"/>
      <w:r w:rsidRPr="004D7ABF">
        <w:rPr>
          <w:color w:val="000000" w:themeColor="text1"/>
          <w:u w:val="thick"/>
        </w:rPr>
        <w:t>Packaging, identification, end of use and</w:t>
      </w:r>
      <w:r w:rsidRPr="004D7ABF">
        <w:rPr>
          <w:color w:val="000000" w:themeColor="text1"/>
          <w:spacing w:val="-2"/>
          <w:u w:val="thick"/>
        </w:rPr>
        <w:t xml:space="preserve"> </w:t>
      </w:r>
      <w:r w:rsidRPr="004D7ABF">
        <w:rPr>
          <w:color w:val="000000" w:themeColor="text1"/>
          <w:u w:val="thick"/>
        </w:rPr>
        <w:t>coding</w:t>
      </w:r>
      <w:r w:rsidR="00070DD5">
        <w:rPr>
          <w:color w:val="000000" w:themeColor="text1"/>
          <w:u w:val="thick"/>
        </w:rPr>
        <w:t xml:space="preserve"> </w:t>
      </w:r>
      <w:r w:rsidRPr="004D7ABF">
        <w:rPr>
          <w:color w:val="000000" w:themeColor="text1"/>
          <w:u w:val="thick"/>
        </w:rPr>
        <w:t>requirements</w:t>
      </w:r>
      <w:bookmarkEnd w:id="20"/>
      <w:bookmarkEnd w:id="21"/>
      <w:bookmarkEnd w:id="22"/>
    </w:p>
    <w:p w14:paraId="7DEB4C3A"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r w:rsidRPr="004D7ABF">
        <w:rPr>
          <w:color w:val="000000" w:themeColor="text1"/>
          <w:sz w:val="22"/>
          <w:szCs w:val="22"/>
        </w:rPr>
        <w:t>The Supplier shall comply with all obligations imposed on it by Law relevant to the Goods in relation to packaging, identification, and obligations following end of use by the University.</w:t>
      </w:r>
    </w:p>
    <w:p w14:paraId="46D83F69" w14:textId="1CCDCF33"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Unless otherwise specified in the Specification or otherwise agreed with the University in writing, the Goods shall be securely packed in trade packages of a type normally used</w:t>
      </w:r>
      <w:r w:rsidRPr="004D7ABF">
        <w:rPr>
          <w:color w:val="000000" w:themeColor="text1"/>
          <w:spacing w:val="-43"/>
          <w:sz w:val="22"/>
          <w:szCs w:val="22"/>
        </w:rPr>
        <w:t xml:space="preserve"> </w:t>
      </w:r>
      <w:r w:rsidRPr="004D7ABF">
        <w:rPr>
          <w:color w:val="000000" w:themeColor="text1"/>
          <w:sz w:val="22"/>
          <w:szCs w:val="22"/>
        </w:rPr>
        <w:t>by the Supplier for commercial deliveries of the same or similar goods either in retail or in bulk quantities within the United</w:t>
      </w:r>
      <w:r w:rsidRPr="004D7ABF">
        <w:rPr>
          <w:color w:val="000000" w:themeColor="text1"/>
          <w:spacing w:val="-13"/>
          <w:sz w:val="22"/>
          <w:szCs w:val="22"/>
        </w:rPr>
        <w:t xml:space="preserve"> </w:t>
      </w:r>
      <w:r w:rsidRPr="004D7ABF">
        <w:rPr>
          <w:color w:val="000000" w:themeColor="text1"/>
          <w:sz w:val="22"/>
          <w:szCs w:val="22"/>
        </w:rPr>
        <w:t>Kingdom.</w:t>
      </w:r>
    </w:p>
    <w:p w14:paraId="7105802D" w14:textId="3BC26350" w:rsidR="00692BE0"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Unless</w:t>
      </w:r>
      <w:r w:rsidRPr="004D7ABF">
        <w:rPr>
          <w:color w:val="000000" w:themeColor="text1"/>
          <w:spacing w:val="-12"/>
          <w:sz w:val="22"/>
          <w:szCs w:val="22"/>
        </w:rPr>
        <w:t xml:space="preserve"> </w:t>
      </w:r>
      <w:r w:rsidRPr="004D7ABF">
        <w:rPr>
          <w:color w:val="000000" w:themeColor="text1"/>
          <w:sz w:val="22"/>
          <w:szCs w:val="22"/>
        </w:rPr>
        <w:t>otherwise</w:t>
      </w:r>
      <w:r w:rsidRPr="004D7ABF">
        <w:rPr>
          <w:color w:val="000000" w:themeColor="text1"/>
          <w:spacing w:val="-12"/>
          <w:sz w:val="22"/>
          <w:szCs w:val="22"/>
        </w:rPr>
        <w:t xml:space="preserve"> </w:t>
      </w:r>
      <w:r w:rsidRPr="004D7ABF">
        <w:rPr>
          <w:color w:val="000000" w:themeColor="text1"/>
          <w:sz w:val="22"/>
          <w:szCs w:val="22"/>
        </w:rPr>
        <w:t>(a)</w:t>
      </w:r>
      <w:r w:rsidRPr="004D7ABF">
        <w:rPr>
          <w:color w:val="000000" w:themeColor="text1"/>
          <w:spacing w:val="-13"/>
          <w:sz w:val="22"/>
          <w:szCs w:val="22"/>
        </w:rPr>
        <w:t xml:space="preserve"> </w:t>
      </w:r>
      <w:r w:rsidRPr="004D7ABF">
        <w:rPr>
          <w:color w:val="000000" w:themeColor="text1"/>
          <w:sz w:val="22"/>
          <w:szCs w:val="22"/>
        </w:rPr>
        <w:t>specified</w:t>
      </w:r>
      <w:r w:rsidRPr="004D7ABF">
        <w:rPr>
          <w:color w:val="000000" w:themeColor="text1"/>
          <w:spacing w:val="-17"/>
          <w:sz w:val="22"/>
          <w:szCs w:val="22"/>
        </w:rPr>
        <w:t xml:space="preserve"> </w:t>
      </w:r>
      <w:r w:rsidRPr="004D7ABF">
        <w:rPr>
          <w:color w:val="000000" w:themeColor="text1"/>
          <w:sz w:val="22"/>
          <w:szCs w:val="22"/>
        </w:rPr>
        <w:t>in</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Specification;</w:t>
      </w:r>
      <w:r w:rsidRPr="004D7ABF">
        <w:rPr>
          <w:color w:val="000000" w:themeColor="text1"/>
          <w:spacing w:val="-15"/>
          <w:sz w:val="22"/>
          <w:szCs w:val="22"/>
        </w:rPr>
        <w:t xml:space="preserve"> </w:t>
      </w:r>
      <w:r w:rsidRPr="004D7ABF">
        <w:rPr>
          <w:color w:val="000000" w:themeColor="text1"/>
          <w:sz w:val="22"/>
          <w:szCs w:val="22"/>
        </w:rPr>
        <w:t>(b)</w:t>
      </w:r>
      <w:r w:rsidRPr="004D7ABF">
        <w:rPr>
          <w:color w:val="000000" w:themeColor="text1"/>
          <w:spacing w:val="-13"/>
          <w:sz w:val="22"/>
          <w:szCs w:val="22"/>
        </w:rPr>
        <w:t xml:space="preserve"> </w:t>
      </w:r>
      <w:r w:rsidRPr="004D7ABF">
        <w:rPr>
          <w:color w:val="000000" w:themeColor="text1"/>
          <w:sz w:val="22"/>
          <w:szCs w:val="22"/>
        </w:rPr>
        <w:t>agreed</w:t>
      </w:r>
      <w:r w:rsidRPr="004D7ABF">
        <w:rPr>
          <w:color w:val="000000" w:themeColor="text1"/>
          <w:spacing w:val="-17"/>
          <w:sz w:val="22"/>
          <w:szCs w:val="22"/>
        </w:rPr>
        <w:t xml:space="preserve"> </w:t>
      </w:r>
      <w:r w:rsidRPr="004D7ABF">
        <w:rPr>
          <w:color w:val="000000" w:themeColor="text1"/>
          <w:sz w:val="22"/>
          <w:szCs w:val="22"/>
        </w:rPr>
        <w:t>with</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University</w:t>
      </w:r>
      <w:r w:rsidRPr="004D7ABF">
        <w:rPr>
          <w:color w:val="000000" w:themeColor="text1"/>
          <w:spacing w:val="-21"/>
          <w:sz w:val="22"/>
          <w:szCs w:val="22"/>
        </w:rPr>
        <w:t xml:space="preserve"> </w:t>
      </w:r>
      <w:r w:rsidRPr="004D7ABF">
        <w:rPr>
          <w:color w:val="000000" w:themeColor="text1"/>
          <w:sz w:val="22"/>
          <w:szCs w:val="22"/>
        </w:rPr>
        <w:t>in</w:t>
      </w:r>
      <w:r w:rsidRPr="004D7ABF">
        <w:rPr>
          <w:color w:val="000000" w:themeColor="text1"/>
          <w:spacing w:val="-12"/>
          <w:sz w:val="22"/>
          <w:szCs w:val="22"/>
        </w:rPr>
        <w:t xml:space="preserve"> </w:t>
      </w:r>
      <w:r w:rsidRPr="004D7ABF">
        <w:rPr>
          <w:color w:val="000000" w:themeColor="text1"/>
          <w:sz w:val="22"/>
          <w:szCs w:val="22"/>
        </w:rPr>
        <w:t xml:space="preserve">writing; </w:t>
      </w:r>
      <w:r w:rsidRPr="004D7ABF">
        <w:rPr>
          <w:color w:val="000000" w:themeColor="text1"/>
          <w:sz w:val="22"/>
          <w:szCs w:val="22"/>
        </w:rPr>
        <w:lastRenderedPageBreak/>
        <w:t>or (c) required to comply with any regulatory requirements, the following details shall be shown on the outside of every</w:t>
      </w:r>
      <w:r w:rsidRPr="004D7ABF">
        <w:rPr>
          <w:color w:val="000000" w:themeColor="text1"/>
          <w:spacing w:val="-22"/>
          <w:sz w:val="22"/>
          <w:szCs w:val="22"/>
        </w:rPr>
        <w:t xml:space="preserve"> </w:t>
      </w:r>
      <w:r w:rsidRPr="004D7ABF">
        <w:rPr>
          <w:color w:val="000000" w:themeColor="text1"/>
          <w:sz w:val="22"/>
          <w:szCs w:val="22"/>
        </w:rPr>
        <w:t>package:</w:t>
      </w:r>
    </w:p>
    <w:p w14:paraId="7B1320C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6" w:hanging="852"/>
        <w:rPr>
          <w:color w:val="000000" w:themeColor="text1"/>
          <w:sz w:val="22"/>
          <w:szCs w:val="22"/>
        </w:rPr>
      </w:pPr>
      <w:r w:rsidRPr="004D7ABF">
        <w:rPr>
          <w:color w:val="000000" w:themeColor="text1"/>
          <w:sz w:val="22"/>
          <w:szCs w:val="22"/>
        </w:rPr>
        <w:t>a description of the Goods which shall include, without limitation, the weight of the Goods where available and any order number allocated to the Goods by the University and/or the</w:t>
      </w:r>
      <w:r w:rsidRPr="004D7ABF">
        <w:rPr>
          <w:color w:val="000000" w:themeColor="text1"/>
          <w:spacing w:val="-17"/>
          <w:sz w:val="22"/>
          <w:szCs w:val="22"/>
        </w:rPr>
        <w:t xml:space="preserve"> </w:t>
      </w:r>
      <w:proofErr w:type="gramStart"/>
      <w:r w:rsidRPr="004D7ABF">
        <w:rPr>
          <w:color w:val="000000" w:themeColor="text1"/>
          <w:sz w:val="22"/>
          <w:szCs w:val="22"/>
        </w:rPr>
        <w:t>Supplier;</w:t>
      </w:r>
      <w:proofErr w:type="gramEnd"/>
    </w:p>
    <w:p w14:paraId="27DE4C63"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the quantity in the package where</w:t>
      </w:r>
      <w:r w:rsidRPr="004D7ABF">
        <w:rPr>
          <w:color w:val="000000" w:themeColor="text1"/>
          <w:spacing w:val="-38"/>
          <w:sz w:val="22"/>
          <w:szCs w:val="22"/>
        </w:rPr>
        <w:t xml:space="preserve"> </w:t>
      </w:r>
      <w:proofErr w:type="gramStart"/>
      <w:r w:rsidRPr="004D7ABF">
        <w:rPr>
          <w:color w:val="000000" w:themeColor="text1"/>
          <w:sz w:val="22"/>
          <w:szCs w:val="22"/>
        </w:rPr>
        <w:t>available;</w:t>
      </w:r>
      <w:proofErr w:type="gramEnd"/>
    </w:p>
    <w:p w14:paraId="16254BC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any special directions for</w:t>
      </w:r>
      <w:r w:rsidRPr="004D7ABF">
        <w:rPr>
          <w:color w:val="000000" w:themeColor="text1"/>
          <w:spacing w:val="-22"/>
          <w:sz w:val="22"/>
          <w:szCs w:val="22"/>
        </w:rPr>
        <w:t xml:space="preserve"> </w:t>
      </w:r>
      <w:proofErr w:type="gramStart"/>
      <w:r w:rsidRPr="004D7ABF">
        <w:rPr>
          <w:color w:val="000000" w:themeColor="text1"/>
          <w:sz w:val="22"/>
          <w:szCs w:val="22"/>
        </w:rPr>
        <w:t>storage;</w:t>
      </w:r>
      <w:proofErr w:type="gramEnd"/>
    </w:p>
    <w:p w14:paraId="2FD9EF82"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the expiry date of the contents where</w:t>
      </w:r>
      <w:r w:rsidRPr="004D7ABF">
        <w:rPr>
          <w:color w:val="000000" w:themeColor="text1"/>
          <w:spacing w:val="-40"/>
          <w:sz w:val="22"/>
          <w:szCs w:val="22"/>
        </w:rPr>
        <w:t xml:space="preserve"> </w:t>
      </w:r>
      <w:proofErr w:type="gramStart"/>
      <w:r w:rsidRPr="004D7ABF">
        <w:rPr>
          <w:color w:val="000000" w:themeColor="text1"/>
          <w:sz w:val="22"/>
          <w:szCs w:val="22"/>
        </w:rPr>
        <w:t>applicable;</w:t>
      </w:r>
      <w:proofErr w:type="gramEnd"/>
    </w:p>
    <w:p w14:paraId="56C6279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the batch number;</w:t>
      </w:r>
      <w:r w:rsidRPr="004D7ABF">
        <w:rPr>
          <w:color w:val="000000" w:themeColor="text1"/>
          <w:spacing w:val="-8"/>
          <w:sz w:val="22"/>
          <w:szCs w:val="22"/>
        </w:rPr>
        <w:t xml:space="preserve"> </w:t>
      </w:r>
      <w:r w:rsidRPr="004D7ABF">
        <w:rPr>
          <w:color w:val="000000" w:themeColor="text1"/>
          <w:sz w:val="22"/>
          <w:szCs w:val="22"/>
        </w:rPr>
        <w:t>and</w:t>
      </w:r>
    </w:p>
    <w:p w14:paraId="0AEAA6A1"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the name and address of the manufacturer of the Goods and</w:t>
      </w:r>
      <w:r w:rsidRPr="004D7ABF">
        <w:rPr>
          <w:color w:val="000000" w:themeColor="text1"/>
          <w:spacing w:val="-9"/>
          <w:sz w:val="22"/>
          <w:szCs w:val="22"/>
        </w:rPr>
        <w:t xml:space="preserve"> </w:t>
      </w:r>
      <w:r w:rsidRPr="004D7ABF">
        <w:rPr>
          <w:color w:val="000000" w:themeColor="text1"/>
          <w:sz w:val="22"/>
          <w:szCs w:val="22"/>
        </w:rPr>
        <w:t>the</w:t>
      </w:r>
      <w:r w:rsidR="00070DD5">
        <w:rPr>
          <w:color w:val="000000" w:themeColor="text1"/>
          <w:sz w:val="22"/>
          <w:szCs w:val="22"/>
        </w:rPr>
        <w:t xml:space="preserve"> </w:t>
      </w:r>
      <w:r w:rsidRPr="004D7ABF">
        <w:rPr>
          <w:color w:val="000000" w:themeColor="text1"/>
          <w:sz w:val="22"/>
          <w:szCs w:val="22"/>
        </w:rPr>
        <w:t>Supplier.</w:t>
      </w:r>
    </w:p>
    <w:p w14:paraId="670713E0" w14:textId="77777777" w:rsidR="00692BE0" w:rsidRPr="004D7ABF" w:rsidRDefault="00692BE0" w:rsidP="004D7ABF">
      <w:pPr>
        <w:pStyle w:val="ListParagraph"/>
        <w:numPr>
          <w:ilvl w:val="1"/>
          <w:numId w:val="5"/>
        </w:numPr>
        <w:tabs>
          <w:tab w:val="left" w:pos="925"/>
        </w:tabs>
        <w:kinsoku w:val="0"/>
        <w:overflowPunct w:val="0"/>
        <w:spacing w:before="240" w:after="120" w:line="360" w:lineRule="auto"/>
        <w:ind w:left="924" w:right="291" w:hanging="706"/>
        <w:rPr>
          <w:color w:val="000000" w:themeColor="text1"/>
          <w:sz w:val="22"/>
          <w:szCs w:val="22"/>
        </w:rPr>
      </w:pPr>
      <w:r w:rsidRPr="004D7ABF">
        <w:rPr>
          <w:color w:val="000000" w:themeColor="text1"/>
          <w:sz w:val="22"/>
          <w:szCs w:val="22"/>
        </w:rPr>
        <w:t>All</w:t>
      </w:r>
      <w:r w:rsidRPr="004D7ABF">
        <w:rPr>
          <w:color w:val="000000" w:themeColor="text1"/>
          <w:spacing w:val="-13"/>
          <w:sz w:val="22"/>
          <w:szCs w:val="22"/>
        </w:rPr>
        <w:t xml:space="preserve"> </w:t>
      </w:r>
      <w:r w:rsidRPr="004D7ABF">
        <w:rPr>
          <w:color w:val="000000" w:themeColor="text1"/>
          <w:sz w:val="22"/>
          <w:szCs w:val="22"/>
        </w:rPr>
        <w:t>Goods</w:t>
      </w:r>
      <w:r w:rsidRPr="004D7ABF">
        <w:rPr>
          <w:color w:val="000000" w:themeColor="text1"/>
          <w:spacing w:val="-14"/>
          <w:sz w:val="22"/>
          <w:szCs w:val="22"/>
        </w:rPr>
        <w:t xml:space="preserve"> </w:t>
      </w:r>
      <w:r w:rsidRPr="004D7ABF">
        <w:rPr>
          <w:color w:val="000000" w:themeColor="text1"/>
          <w:sz w:val="22"/>
          <w:szCs w:val="22"/>
        </w:rPr>
        <w:t>that</w:t>
      </w:r>
      <w:r w:rsidRPr="004D7ABF">
        <w:rPr>
          <w:color w:val="000000" w:themeColor="text1"/>
          <w:spacing w:val="-12"/>
          <w:sz w:val="22"/>
          <w:szCs w:val="22"/>
        </w:rPr>
        <w:t xml:space="preserve"> </w:t>
      </w:r>
      <w:r w:rsidRPr="004D7ABF">
        <w:rPr>
          <w:color w:val="000000" w:themeColor="text1"/>
          <w:sz w:val="22"/>
          <w:szCs w:val="22"/>
        </w:rPr>
        <w:t>customarily</w:t>
      </w:r>
      <w:r w:rsidRPr="004D7ABF">
        <w:rPr>
          <w:color w:val="000000" w:themeColor="text1"/>
          <w:spacing w:val="-21"/>
          <w:sz w:val="22"/>
          <w:szCs w:val="22"/>
        </w:rPr>
        <w:t xml:space="preserve"> </w:t>
      </w:r>
      <w:r w:rsidRPr="004D7ABF">
        <w:rPr>
          <w:color w:val="000000" w:themeColor="text1"/>
          <w:sz w:val="22"/>
          <w:szCs w:val="22"/>
        </w:rPr>
        <w:t>bear</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21"/>
          <w:sz w:val="22"/>
          <w:szCs w:val="22"/>
        </w:rPr>
        <w:t xml:space="preserve"> </w:t>
      </w:r>
      <w:r w:rsidRPr="004D7ABF">
        <w:rPr>
          <w:color w:val="000000" w:themeColor="text1"/>
          <w:sz w:val="22"/>
          <w:szCs w:val="22"/>
        </w:rPr>
        <w:t>mark,</w:t>
      </w:r>
      <w:r w:rsidRPr="004D7ABF">
        <w:rPr>
          <w:color w:val="000000" w:themeColor="text1"/>
          <w:spacing w:val="-15"/>
          <w:sz w:val="22"/>
          <w:szCs w:val="22"/>
        </w:rPr>
        <w:t xml:space="preserve"> </w:t>
      </w:r>
      <w:r w:rsidRPr="004D7ABF">
        <w:rPr>
          <w:color w:val="000000" w:themeColor="text1"/>
          <w:sz w:val="22"/>
          <w:szCs w:val="22"/>
        </w:rPr>
        <w:t>tab,</w:t>
      </w:r>
      <w:r w:rsidRPr="004D7ABF">
        <w:rPr>
          <w:color w:val="000000" w:themeColor="text1"/>
          <w:spacing w:val="-11"/>
          <w:sz w:val="22"/>
          <w:szCs w:val="22"/>
        </w:rPr>
        <w:t xml:space="preserve"> </w:t>
      </w:r>
      <w:r w:rsidRPr="004D7ABF">
        <w:rPr>
          <w:color w:val="000000" w:themeColor="text1"/>
          <w:sz w:val="22"/>
          <w:szCs w:val="22"/>
        </w:rPr>
        <w:t>brand,</w:t>
      </w:r>
      <w:r w:rsidRPr="004D7ABF">
        <w:rPr>
          <w:color w:val="000000" w:themeColor="text1"/>
          <w:spacing w:val="-8"/>
          <w:sz w:val="22"/>
          <w:szCs w:val="22"/>
        </w:rPr>
        <w:t xml:space="preserve"> </w:t>
      </w:r>
      <w:r w:rsidRPr="004D7ABF">
        <w:rPr>
          <w:color w:val="000000" w:themeColor="text1"/>
          <w:sz w:val="22"/>
          <w:szCs w:val="22"/>
        </w:rPr>
        <w:t>label,</w:t>
      </w:r>
      <w:r w:rsidRPr="004D7ABF">
        <w:rPr>
          <w:color w:val="000000" w:themeColor="text1"/>
          <w:spacing w:val="-10"/>
          <w:sz w:val="22"/>
          <w:szCs w:val="22"/>
        </w:rPr>
        <w:t xml:space="preserve"> </w:t>
      </w:r>
      <w:r w:rsidRPr="004D7ABF">
        <w:rPr>
          <w:color w:val="000000" w:themeColor="text1"/>
          <w:sz w:val="22"/>
          <w:szCs w:val="22"/>
        </w:rPr>
        <w:t>serial</w:t>
      </w:r>
      <w:r w:rsidRPr="004D7ABF">
        <w:rPr>
          <w:color w:val="000000" w:themeColor="text1"/>
          <w:spacing w:val="-12"/>
          <w:sz w:val="22"/>
          <w:szCs w:val="22"/>
        </w:rPr>
        <w:t xml:space="preserve"> </w:t>
      </w:r>
      <w:r w:rsidRPr="004D7ABF">
        <w:rPr>
          <w:color w:val="000000" w:themeColor="text1"/>
          <w:sz w:val="22"/>
          <w:szCs w:val="22"/>
        </w:rPr>
        <w:t>numbers</w:t>
      </w:r>
      <w:r w:rsidRPr="004D7ABF">
        <w:rPr>
          <w:color w:val="000000" w:themeColor="text1"/>
          <w:spacing w:val="-19"/>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other</w:t>
      </w:r>
      <w:r w:rsidRPr="004D7ABF">
        <w:rPr>
          <w:color w:val="000000" w:themeColor="text1"/>
          <w:spacing w:val="-11"/>
          <w:sz w:val="22"/>
          <w:szCs w:val="22"/>
        </w:rPr>
        <w:t xml:space="preserve"> </w:t>
      </w:r>
      <w:r w:rsidRPr="004D7ABF">
        <w:rPr>
          <w:color w:val="000000" w:themeColor="text1"/>
          <w:sz w:val="22"/>
          <w:szCs w:val="22"/>
        </w:rPr>
        <w:t>device indicating place of origin, inspection by any government or other body or standard of quality must be delivered with all the said marks, tabs, brands, labels, serial numbers or other</w:t>
      </w:r>
      <w:r w:rsidRPr="004D7ABF">
        <w:rPr>
          <w:color w:val="000000" w:themeColor="text1"/>
          <w:spacing w:val="-7"/>
          <w:sz w:val="22"/>
          <w:szCs w:val="22"/>
        </w:rPr>
        <w:t xml:space="preserve"> </w:t>
      </w:r>
      <w:r w:rsidRPr="004D7ABF">
        <w:rPr>
          <w:color w:val="000000" w:themeColor="text1"/>
          <w:sz w:val="22"/>
          <w:szCs w:val="22"/>
        </w:rPr>
        <w:t>devices</w:t>
      </w:r>
      <w:r w:rsidRPr="004D7ABF">
        <w:rPr>
          <w:color w:val="000000" w:themeColor="text1"/>
          <w:spacing w:val="-10"/>
          <w:sz w:val="22"/>
          <w:szCs w:val="22"/>
        </w:rPr>
        <w:t xml:space="preserve"> </w:t>
      </w:r>
      <w:r w:rsidRPr="004D7ABF">
        <w:rPr>
          <w:color w:val="000000" w:themeColor="text1"/>
          <w:sz w:val="22"/>
          <w:szCs w:val="22"/>
        </w:rPr>
        <w:t>intact.</w:t>
      </w:r>
      <w:r w:rsidRPr="004D7ABF">
        <w:rPr>
          <w:color w:val="000000" w:themeColor="text1"/>
          <w:spacing w:val="19"/>
          <w:sz w:val="22"/>
          <w:szCs w:val="22"/>
        </w:rPr>
        <w:t xml:space="preserve"> </w:t>
      </w:r>
      <w:r w:rsidRPr="004D7ABF">
        <w:rPr>
          <w:color w:val="000000" w:themeColor="text1"/>
          <w:sz w:val="22"/>
          <w:szCs w:val="22"/>
        </w:rPr>
        <w:t>Without</w:t>
      </w:r>
      <w:r w:rsidRPr="004D7ABF">
        <w:rPr>
          <w:color w:val="000000" w:themeColor="text1"/>
          <w:spacing w:val="-7"/>
          <w:sz w:val="22"/>
          <w:szCs w:val="22"/>
        </w:rPr>
        <w:t xml:space="preserve"> </w:t>
      </w:r>
      <w:r w:rsidRPr="004D7ABF">
        <w:rPr>
          <w:color w:val="000000" w:themeColor="text1"/>
          <w:sz w:val="22"/>
          <w:szCs w:val="22"/>
        </w:rPr>
        <w:t>prejudice</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generality</w:t>
      </w:r>
      <w:r w:rsidRPr="004D7ABF">
        <w:rPr>
          <w:color w:val="000000" w:themeColor="text1"/>
          <w:spacing w:val="-14"/>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20"/>
          <w:sz w:val="22"/>
          <w:szCs w:val="22"/>
        </w:rPr>
        <w:t xml:space="preserve"> </w:t>
      </w:r>
      <w:r w:rsidRPr="004D7ABF">
        <w:rPr>
          <w:color w:val="000000" w:themeColor="text1"/>
          <w:sz w:val="22"/>
          <w:szCs w:val="22"/>
        </w:rPr>
        <w:t>foregoing,</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r w:rsidRPr="004D7ABF">
        <w:rPr>
          <w:color w:val="000000" w:themeColor="text1"/>
          <w:sz w:val="22"/>
          <w:szCs w:val="22"/>
        </w:rPr>
        <w:t>shall label all Goods supplied to the University, and the packaging of such Goods, to highlight environmental and safety information as required by</w:t>
      </w:r>
      <w:r w:rsidRPr="004D7ABF">
        <w:rPr>
          <w:color w:val="000000" w:themeColor="text1"/>
          <w:spacing w:val="-11"/>
          <w:sz w:val="22"/>
          <w:szCs w:val="22"/>
        </w:rPr>
        <w:t xml:space="preserve"> </w:t>
      </w:r>
      <w:r w:rsidRPr="004D7ABF">
        <w:rPr>
          <w:color w:val="000000" w:themeColor="text1"/>
          <w:sz w:val="22"/>
          <w:szCs w:val="22"/>
        </w:rPr>
        <w:t>applicable</w:t>
      </w:r>
      <w:r w:rsidR="00070DD5">
        <w:rPr>
          <w:color w:val="000000" w:themeColor="text1"/>
          <w:sz w:val="22"/>
          <w:szCs w:val="22"/>
        </w:rPr>
        <w:t xml:space="preserve"> </w:t>
      </w:r>
      <w:r w:rsidR="0009082A">
        <w:rPr>
          <w:color w:val="000000" w:themeColor="text1"/>
          <w:sz w:val="22"/>
          <w:szCs w:val="22"/>
        </w:rPr>
        <w:t>l</w:t>
      </w:r>
      <w:r w:rsidRPr="004D7ABF">
        <w:rPr>
          <w:color w:val="000000" w:themeColor="text1"/>
          <w:sz w:val="22"/>
          <w:szCs w:val="22"/>
        </w:rPr>
        <w:t>aw.</w:t>
      </w:r>
    </w:p>
    <w:p w14:paraId="15926AB8"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87" w:hanging="707"/>
        <w:rPr>
          <w:color w:val="000000" w:themeColor="text1"/>
          <w:sz w:val="22"/>
          <w:szCs w:val="22"/>
        </w:rPr>
      </w:pPr>
      <w:r w:rsidRPr="004D7ABF">
        <w:rPr>
          <w:color w:val="000000" w:themeColor="text1"/>
          <w:sz w:val="22"/>
          <w:szCs w:val="22"/>
        </w:rPr>
        <w:t xml:space="preserve">Unless otherwise set out in the Specification or agreed with the University in writing, the Supplier shall collect without charge any returnable containers (including pallets) within </w:t>
      </w:r>
      <w:proofErr w:type="gramStart"/>
      <w:r w:rsidRPr="004D7ABF">
        <w:rPr>
          <w:color w:val="000000" w:themeColor="text1"/>
          <w:sz w:val="22"/>
          <w:szCs w:val="22"/>
        </w:rPr>
        <w:t>twenty</w:t>
      </w:r>
      <w:r w:rsidRPr="004D7ABF">
        <w:rPr>
          <w:color w:val="000000" w:themeColor="text1"/>
          <w:spacing w:val="-18"/>
          <w:sz w:val="22"/>
          <w:szCs w:val="22"/>
        </w:rPr>
        <w:t xml:space="preserve"> </w:t>
      </w:r>
      <w:r w:rsidRPr="004D7ABF">
        <w:rPr>
          <w:color w:val="000000" w:themeColor="text1"/>
          <w:sz w:val="22"/>
          <w:szCs w:val="22"/>
        </w:rPr>
        <w:t>one</w:t>
      </w:r>
      <w:proofErr w:type="gramEnd"/>
      <w:r w:rsidRPr="004D7ABF">
        <w:rPr>
          <w:color w:val="000000" w:themeColor="text1"/>
          <w:spacing w:val="-11"/>
          <w:sz w:val="22"/>
          <w:szCs w:val="22"/>
        </w:rPr>
        <w:t xml:space="preserve"> </w:t>
      </w:r>
      <w:r w:rsidRPr="004D7ABF">
        <w:rPr>
          <w:color w:val="000000" w:themeColor="text1"/>
          <w:sz w:val="22"/>
          <w:szCs w:val="22"/>
        </w:rPr>
        <w:t>(21)</w:t>
      </w:r>
      <w:r w:rsidRPr="004D7ABF">
        <w:rPr>
          <w:color w:val="000000" w:themeColor="text1"/>
          <w:spacing w:val="-10"/>
          <w:sz w:val="22"/>
          <w:szCs w:val="22"/>
        </w:rPr>
        <w:t xml:space="preserve"> </w:t>
      </w:r>
      <w:r w:rsidRPr="004D7ABF">
        <w:rPr>
          <w:color w:val="000000" w:themeColor="text1"/>
          <w:sz w:val="22"/>
          <w:szCs w:val="22"/>
        </w:rPr>
        <w:t>days</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date</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relevant</w:t>
      </w:r>
      <w:r w:rsidRPr="004D7ABF">
        <w:rPr>
          <w:color w:val="000000" w:themeColor="text1"/>
          <w:spacing w:val="-7"/>
          <w:sz w:val="22"/>
          <w:szCs w:val="22"/>
        </w:rPr>
        <w:t xml:space="preserve"> </w:t>
      </w:r>
      <w:r w:rsidRPr="004D7ABF">
        <w:rPr>
          <w:color w:val="000000" w:themeColor="text1"/>
          <w:sz w:val="22"/>
          <w:szCs w:val="22"/>
        </w:rPr>
        <w:t>delivery.</w:t>
      </w:r>
      <w:r w:rsidRPr="004D7ABF">
        <w:rPr>
          <w:color w:val="000000" w:themeColor="text1"/>
          <w:spacing w:val="-7"/>
          <w:sz w:val="22"/>
          <w:szCs w:val="22"/>
        </w:rPr>
        <w:t xml:space="preserve"> </w:t>
      </w:r>
      <w:r w:rsidRPr="004D7ABF">
        <w:rPr>
          <w:color w:val="000000" w:themeColor="text1"/>
          <w:sz w:val="22"/>
          <w:szCs w:val="22"/>
        </w:rPr>
        <w:t>Empty</w:t>
      </w:r>
      <w:r w:rsidRPr="004D7ABF">
        <w:rPr>
          <w:color w:val="000000" w:themeColor="text1"/>
          <w:spacing w:val="-18"/>
          <w:sz w:val="22"/>
          <w:szCs w:val="22"/>
        </w:rPr>
        <w:t xml:space="preserve"> </w:t>
      </w:r>
      <w:r w:rsidRPr="004D7ABF">
        <w:rPr>
          <w:color w:val="000000" w:themeColor="text1"/>
          <w:sz w:val="22"/>
          <w:szCs w:val="22"/>
        </w:rPr>
        <w:t>containers</w:t>
      </w:r>
      <w:r w:rsidRPr="004D7ABF">
        <w:rPr>
          <w:color w:val="000000" w:themeColor="text1"/>
          <w:spacing w:val="-21"/>
          <w:sz w:val="22"/>
          <w:szCs w:val="22"/>
        </w:rPr>
        <w:t xml:space="preserve"> </w:t>
      </w:r>
      <w:r w:rsidRPr="004D7ABF">
        <w:rPr>
          <w:color w:val="000000" w:themeColor="text1"/>
          <w:sz w:val="22"/>
          <w:szCs w:val="22"/>
        </w:rPr>
        <w:t>not</w:t>
      </w:r>
      <w:r w:rsidRPr="004D7ABF">
        <w:rPr>
          <w:color w:val="000000" w:themeColor="text1"/>
          <w:spacing w:val="-10"/>
          <w:sz w:val="22"/>
          <w:szCs w:val="22"/>
        </w:rPr>
        <w:t xml:space="preserve"> </w:t>
      </w:r>
      <w:r w:rsidRPr="004D7ABF">
        <w:rPr>
          <w:color w:val="000000" w:themeColor="text1"/>
          <w:sz w:val="22"/>
          <w:szCs w:val="22"/>
        </w:rPr>
        <w:t>so</w:t>
      </w:r>
      <w:r w:rsidRPr="004D7ABF">
        <w:rPr>
          <w:color w:val="000000" w:themeColor="text1"/>
          <w:spacing w:val="-18"/>
          <w:sz w:val="22"/>
          <w:szCs w:val="22"/>
        </w:rPr>
        <w:t xml:space="preserve"> </w:t>
      </w:r>
      <w:r w:rsidRPr="004D7ABF">
        <w:rPr>
          <w:color w:val="000000" w:themeColor="text1"/>
          <w:sz w:val="22"/>
          <w:szCs w:val="22"/>
        </w:rPr>
        <w:t>removed may be returned by the University at the Supplier’s expense or otherwise disposed of at the</w:t>
      </w:r>
      <w:r w:rsidRPr="004D7ABF">
        <w:rPr>
          <w:color w:val="000000" w:themeColor="text1"/>
          <w:spacing w:val="-12"/>
          <w:sz w:val="22"/>
          <w:szCs w:val="22"/>
        </w:rPr>
        <w:t xml:space="preserve"> </w:t>
      </w:r>
      <w:r w:rsidRPr="004D7ABF">
        <w:rPr>
          <w:color w:val="000000" w:themeColor="text1"/>
          <w:sz w:val="22"/>
          <w:szCs w:val="22"/>
        </w:rPr>
        <w:t>University’s</w:t>
      </w:r>
      <w:r w:rsidRPr="004D7ABF">
        <w:rPr>
          <w:color w:val="000000" w:themeColor="text1"/>
          <w:spacing w:val="-9"/>
          <w:sz w:val="22"/>
          <w:szCs w:val="22"/>
        </w:rPr>
        <w:t xml:space="preserve"> </w:t>
      </w:r>
      <w:r w:rsidRPr="004D7ABF">
        <w:rPr>
          <w:color w:val="000000" w:themeColor="text1"/>
          <w:sz w:val="22"/>
          <w:szCs w:val="22"/>
        </w:rPr>
        <w:t>discretion.</w:t>
      </w:r>
      <w:r w:rsidRPr="004D7ABF">
        <w:rPr>
          <w:color w:val="000000" w:themeColor="text1"/>
          <w:spacing w:val="28"/>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Pr="004D7ABF">
        <w:rPr>
          <w:color w:val="000000" w:themeColor="text1"/>
          <w:spacing w:val="-11"/>
          <w:sz w:val="22"/>
          <w:szCs w:val="22"/>
        </w:rPr>
        <w:t xml:space="preserve"> </w:t>
      </w:r>
      <w:r w:rsidRPr="004D7ABF">
        <w:rPr>
          <w:color w:val="000000" w:themeColor="text1"/>
          <w:sz w:val="22"/>
          <w:szCs w:val="22"/>
        </w:rPr>
        <w:t>shall</w:t>
      </w:r>
      <w:r w:rsidRPr="004D7ABF">
        <w:rPr>
          <w:color w:val="000000" w:themeColor="text1"/>
          <w:spacing w:val="-14"/>
          <w:sz w:val="22"/>
          <w:szCs w:val="22"/>
        </w:rPr>
        <w:t xml:space="preserve"> </w:t>
      </w:r>
      <w:r w:rsidRPr="004D7ABF">
        <w:rPr>
          <w:color w:val="000000" w:themeColor="text1"/>
          <w:sz w:val="22"/>
          <w:szCs w:val="22"/>
        </w:rPr>
        <w:t>credit</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University</w:t>
      </w:r>
      <w:r w:rsidRPr="004D7ABF">
        <w:rPr>
          <w:color w:val="000000" w:themeColor="text1"/>
          <w:spacing w:val="-18"/>
          <w:sz w:val="22"/>
          <w:szCs w:val="22"/>
        </w:rPr>
        <w:t xml:space="preserve"> </w:t>
      </w:r>
      <w:r w:rsidRPr="004D7ABF">
        <w:rPr>
          <w:color w:val="000000" w:themeColor="text1"/>
          <w:sz w:val="22"/>
          <w:szCs w:val="22"/>
        </w:rPr>
        <w:t>in</w:t>
      </w:r>
      <w:r w:rsidRPr="004D7ABF">
        <w:rPr>
          <w:color w:val="000000" w:themeColor="text1"/>
          <w:spacing w:val="-15"/>
          <w:sz w:val="22"/>
          <w:szCs w:val="22"/>
        </w:rPr>
        <w:t xml:space="preserve"> </w:t>
      </w:r>
      <w:r w:rsidRPr="004D7ABF">
        <w:rPr>
          <w:color w:val="000000" w:themeColor="text1"/>
          <w:sz w:val="22"/>
          <w:szCs w:val="22"/>
        </w:rPr>
        <w:t>full</w:t>
      </w:r>
      <w:r w:rsidRPr="004D7ABF">
        <w:rPr>
          <w:color w:val="000000" w:themeColor="text1"/>
          <w:spacing w:val="-19"/>
          <w:sz w:val="22"/>
          <w:szCs w:val="22"/>
        </w:rPr>
        <w:t xml:space="preserve"> </w:t>
      </w:r>
      <w:r w:rsidRPr="004D7ABF">
        <w:rPr>
          <w:color w:val="000000" w:themeColor="text1"/>
          <w:sz w:val="22"/>
          <w:szCs w:val="22"/>
        </w:rPr>
        <w:t>for</w:t>
      </w:r>
      <w:r w:rsidRPr="004D7ABF">
        <w:rPr>
          <w:color w:val="000000" w:themeColor="text1"/>
          <w:spacing w:val="-8"/>
          <w:sz w:val="22"/>
          <w:szCs w:val="22"/>
        </w:rPr>
        <w:t xml:space="preserve"> </w:t>
      </w:r>
      <w:r w:rsidRPr="004D7ABF">
        <w:rPr>
          <w:color w:val="000000" w:themeColor="text1"/>
          <w:sz w:val="22"/>
          <w:szCs w:val="22"/>
        </w:rPr>
        <w:t>any</w:t>
      </w:r>
      <w:r w:rsidRPr="004D7ABF">
        <w:rPr>
          <w:color w:val="000000" w:themeColor="text1"/>
          <w:spacing w:val="-19"/>
          <w:sz w:val="22"/>
          <w:szCs w:val="22"/>
        </w:rPr>
        <w:t xml:space="preserve"> </w:t>
      </w:r>
      <w:r w:rsidRPr="004D7ABF">
        <w:rPr>
          <w:color w:val="000000" w:themeColor="text1"/>
          <w:sz w:val="22"/>
          <w:szCs w:val="22"/>
        </w:rPr>
        <w:t>containers for which the University has been charged upon their collection</w:t>
      </w:r>
      <w:r w:rsidRPr="004D7ABF">
        <w:rPr>
          <w:color w:val="000000" w:themeColor="text1"/>
          <w:spacing w:val="-8"/>
          <w:sz w:val="22"/>
          <w:szCs w:val="22"/>
        </w:rPr>
        <w:t xml:space="preserve"> </w:t>
      </w:r>
      <w:r w:rsidRPr="004D7ABF">
        <w:rPr>
          <w:color w:val="000000" w:themeColor="text1"/>
          <w:sz w:val="22"/>
          <w:szCs w:val="22"/>
        </w:rPr>
        <w:t>or</w:t>
      </w:r>
      <w:r w:rsidR="00070DD5">
        <w:rPr>
          <w:color w:val="000000" w:themeColor="text1"/>
          <w:sz w:val="22"/>
          <w:szCs w:val="22"/>
        </w:rPr>
        <w:t xml:space="preserve"> </w:t>
      </w:r>
      <w:r w:rsidRPr="004D7ABF">
        <w:rPr>
          <w:color w:val="000000" w:themeColor="text1"/>
          <w:sz w:val="22"/>
          <w:szCs w:val="22"/>
        </w:rPr>
        <w:t>return.</w:t>
      </w:r>
    </w:p>
    <w:p w14:paraId="2D14CF5D" w14:textId="51D31903"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bookmarkStart w:id="23" w:name="_Ref71530635"/>
      <w:r w:rsidRPr="004D7ABF">
        <w:rPr>
          <w:color w:val="000000" w:themeColor="text1"/>
          <w:sz w:val="22"/>
          <w:szCs w:val="22"/>
        </w:rPr>
        <w:t xml:space="preserve">Unless otherwise confirmed and/or agreed by the University in writing and subject to Clause </w:t>
      </w:r>
      <w:r w:rsidR="00070DD5">
        <w:rPr>
          <w:color w:val="000000" w:themeColor="text1"/>
          <w:sz w:val="22"/>
          <w:szCs w:val="22"/>
        </w:rPr>
        <w:fldChar w:fldCharType="begin"/>
      </w:r>
      <w:r w:rsidR="00070DD5">
        <w:rPr>
          <w:color w:val="000000" w:themeColor="text1"/>
          <w:sz w:val="22"/>
          <w:szCs w:val="22"/>
        </w:rPr>
        <w:instrText xml:space="preserve"> REF _Ref71530628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6.7</w:t>
      </w:r>
      <w:r w:rsidR="00070DD5">
        <w:rPr>
          <w:color w:val="000000" w:themeColor="text1"/>
          <w:sz w:val="22"/>
          <w:szCs w:val="22"/>
        </w:rPr>
        <w:fldChar w:fldCharType="end"/>
      </w:r>
      <w:r w:rsidRPr="004D7ABF">
        <w:rPr>
          <w:color w:val="000000" w:themeColor="text1"/>
          <w:sz w:val="22"/>
          <w:szCs w:val="22"/>
        </w:rPr>
        <w:t>, the Supplier shall ensure comprehensive product information relating to each category</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Goods</w:t>
      </w:r>
      <w:r w:rsidRPr="004D7ABF">
        <w:rPr>
          <w:color w:val="000000" w:themeColor="text1"/>
          <w:spacing w:val="-6"/>
          <w:sz w:val="22"/>
          <w:szCs w:val="22"/>
        </w:rPr>
        <w:t xml:space="preserve"> </w:t>
      </w:r>
      <w:r w:rsidRPr="004D7ABF">
        <w:rPr>
          <w:color w:val="000000" w:themeColor="text1"/>
          <w:sz w:val="22"/>
          <w:szCs w:val="22"/>
        </w:rPr>
        <w:t>shall</w:t>
      </w:r>
      <w:r w:rsidRPr="004D7ABF">
        <w:rPr>
          <w:color w:val="000000" w:themeColor="text1"/>
          <w:spacing w:val="-4"/>
          <w:sz w:val="22"/>
          <w:szCs w:val="22"/>
        </w:rPr>
        <w:t xml:space="preserve"> </w:t>
      </w:r>
      <w:r w:rsidRPr="004D7ABF">
        <w:rPr>
          <w:color w:val="000000" w:themeColor="text1"/>
          <w:sz w:val="22"/>
          <w:szCs w:val="22"/>
        </w:rPr>
        <w:t>be</w:t>
      </w:r>
      <w:r w:rsidRPr="004D7ABF">
        <w:rPr>
          <w:color w:val="000000" w:themeColor="text1"/>
          <w:spacing w:val="-4"/>
          <w:sz w:val="22"/>
          <w:szCs w:val="22"/>
        </w:rPr>
        <w:t xml:space="preserve"> </w:t>
      </w:r>
      <w:r w:rsidRPr="004D7ABF">
        <w:rPr>
          <w:color w:val="000000" w:themeColor="text1"/>
          <w:sz w:val="22"/>
          <w:szCs w:val="22"/>
        </w:rPr>
        <w:t>provided</w:t>
      </w:r>
      <w:r w:rsidRPr="004D7ABF">
        <w:rPr>
          <w:color w:val="000000" w:themeColor="text1"/>
          <w:spacing w:val="-4"/>
          <w:sz w:val="22"/>
          <w:szCs w:val="22"/>
        </w:rPr>
        <w:t xml:space="preserve"> </w:t>
      </w:r>
      <w:r w:rsidRPr="004D7ABF">
        <w:rPr>
          <w:color w:val="000000" w:themeColor="text1"/>
          <w:sz w:val="22"/>
          <w:szCs w:val="22"/>
        </w:rPr>
        <w:t>by</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within</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following</w:t>
      </w:r>
      <w:r w:rsidRPr="004D7ABF">
        <w:rPr>
          <w:color w:val="000000" w:themeColor="text1"/>
          <w:spacing w:val="-34"/>
          <w:sz w:val="22"/>
          <w:szCs w:val="22"/>
        </w:rPr>
        <w:t xml:space="preserve"> </w:t>
      </w:r>
      <w:r w:rsidRPr="004D7ABF">
        <w:rPr>
          <w:color w:val="000000" w:themeColor="text1"/>
          <w:sz w:val="22"/>
          <w:szCs w:val="22"/>
        </w:rPr>
        <w:t>timescales:</w:t>
      </w:r>
      <w:bookmarkEnd w:id="23"/>
    </w:p>
    <w:p w14:paraId="1263F74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398" w:hanging="852"/>
        <w:rPr>
          <w:color w:val="000000" w:themeColor="text1"/>
          <w:sz w:val="22"/>
          <w:szCs w:val="22"/>
        </w:rPr>
      </w:pPr>
      <w:r w:rsidRPr="004D7ABF">
        <w:rPr>
          <w:color w:val="000000" w:themeColor="text1"/>
          <w:sz w:val="22"/>
          <w:szCs w:val="22"/>
        </w:rPr>
        <w:t>prior to or on the Commencement Date, in relation to all categories of Goods to be provided as part of the Contract as at the Commencement Date;</w:t>
      </w:r>
      <w:r w:rsidRPr="004D7ABF">
        <w:rPr>
          <w:color w:val="000000" w:themeColor="text1"/>
          <w:spacing w:val="-47"/>
          <w:sz w:val="22"/>
          <w:szCs w:val="22"/>
        </w:rPr>
        <w:t xml:space="preserve"> </w:t>
      </w:r>
      <w:r w:rsidRPr="004D7ABF">
        <w:rPr>
          <w:color w:val="000000" w:themeColor="text1"/>
          <w:spacing w:val="-3"/>
          <w:sz w:val="22"/>
          <w:szCs w:val="22"/>
        </w:rPr>
        <w:t>or</w:t>
      </w:r>
    </w:p>
    <w:p w14:paraId="201340FB"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325" w:hanging="852"/>
        <w:rPr>
          <w:color w:val="000000" w:themeColor="text1"/>
          <w:sz w:val="22"/>
          <w:szCs w:val="22"/>
        </w:rPr>
      </w:pPr>
      <w:r w:rsidRPr="004D7ABF">
        <w:rPr>
          <w:color w:val="000000" w:themeColor="text1"/>
          <w:sz w:val="22"/>
          <w:szCs w:val="22"/>
        </w:rPr>
        <w:t>where</w:t>
      </w:r>
      <w:r w:rsidRPr="004D7ABF">
        <w:rPr>
          <w:color w:val="000000" w:themeColor="text1"/>
          <w:spacing w:val="-9"/>
          <w:sz w:val="22"/>
          <w:szCs w:val="22"/>
        </w:rPr>
        <w:t xml:space="preserve"> </w:t>
      </w:r>
      <w:r w:rsidRPr="004D7ABF">
        <w:rPr>
          <w:color w:val="000000" w:themeColor="text1"/>
          <w:sz w:val="22"/>
          <w:szCs w:val="22"/>
        </w:rPr>
        <w:t>further</w:t>
      </w:r>
      <w:r w:rsidRPr="004D7ABF">
        <w:rPr>
          <w:color w:val="000000" w:themeColor="text1"/>
          <w:spacing w:val="-9"/>
          <w:sz w:val="22"/>
          <w:szCs w:val="22"/>
        </w:rPr>
        <w:t xml:space="preserve"> </w:t>
      </w:r>
      <w:r w:rsidRPr="004D7ABF">
        <w:rPr>
          <w:color w:val="000000" w:themeColor="text1"/>
          <w:sz w:val="22"/>
          <w:szCs w:val="22"/>
        </w:rPr>
        <w:t>categories</w:t>
      </w:r>
      <w:r w:rsidRPr="004D7ABF">
        <w:rPr>
          <w:color w:val="000000" w:themeColor="text1"/>
          <w:spacing w:val="-13"/>
          <w:sz w:val="22"/>
          <w:szCs w:val="22"/>
        </w:rPr>
        <w:t xml:space="preserve"> </w:t>
      </w:r>
      <w:r w:rsidRPr="004D7ABF">
        <w:rPr>
          <w:color w:val="000000" w:themeColor="text1"/>
          <w:sz w:val="22"/>
          <w:szCs w:val="22"/>
        </w:rPr>
        <w:t>of Goods</w:t>
      </w:r>
      <w:r w:rsidRPr="004D7ABF">
        <w:rPr>
          <w:color w:val="000000" w:themeColor="text1"/>
          <w:spacing w:val="-10"/>
          <w:sz w:val="22"/>
          <w:szCs w:val="22"/>
        </w:rPr>
        <w:t xml:space="preserve"> </w:t>
      </w:r>
      <w:r w:rsidRPr="004D7ABF">
        <w:rPr>
          <w:color w:val="000000" w:themeColor="text1"/>
          <w:sz w:val="22"/>
          <w:szCs w:val="22"/>
        </w:rPr>
        <w:t>are</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14"/>
          <w:sz w:val="22"/>
          <w:szCs w:val="22"/>
        </w:rPr>
        <w:t xml:space="preserve"> </w:t>
      </w:r>
      <w:r w:rsidRPr="004D7ABF">
        <w:rPr>
          <w:color w:val="000000" w:themeColor="text1"/>
          <w:sz w:val="22"/>
          <w:szCs w:val="22"/>
        </w:rPr>
        <w:t>be</w:t>
      </w:r>
      <w:r w:rsidRPr="004D7ABF">
        <w:rPr>
          <w:color w:val="000000" w:themeColor="text1"/>
          <w:spacing w:val="-10"/>
          <w:sz w:val="22"/>
          <w:szCs w:val="22"/>
        </w:rPr>
        <w:t xml:space="preserve"> </w:t>
      </w:r>
      <w:r w:rsidRPr="004D7ABF">
        <w:rPr>
          <w:color w:val="000000" w:themeColor="text1"/>
          <w:sz w:val="22"/>
          <w:szCs w:val="22"/>
        </w:rPr>
        <w:t>supplied</w:t>
      </w:r>
      <w:r w:rsidRPr="004D7ABF">
        <w:rPr>
          <w:color w:val="000000" w:themeColor="text1"/>
          <w:spacing w:val="-6"/>
          <w:sz w:val="22"/>
          <w:szCs w:val="22"/>
        </w:rPr>
        <w:t xml:space="preserve"> </w:t>
      </w:r>
      <w:r w:rsidRPr="004D7ABF">
        <w:rPr>
          <w:color w:val="000000" w:themeColor="text1"/>
          <w:sz w:val="22"/>
          <w:szCs w:val="22"/>
        </w:rPr>
        <w:t>as</w:t>
      </w:r>
      <w:r w:rsidRPr="004D7ABF">
        <w:rPr>
          <w:color w:val="000000" w:themeColor="text1"/>
          <w:spacing w:val="-5"/>
          <w:sz w:val="22"/>
          <w:szCs w:val="22"/>
        </w:rPr>
        <w:t xml:space="preserve"> </w:t>
      </w:r>
      <w:r w:rsidRPr="004D7ABF">
        <w:rPr>
          <w:color w:val="000000" w:themeColor="text1"/>
          <w:sz w:val="22"/>
          <w:szCs w:val="22"/>
        </w:rPr>
        <w:t>agreed</w:t>
      </w:r>
      <w:r w:rsidRPr="004D7ABF">
        <w:rPr>
          <w:color w:val="000000" w:themeColor="text1"/>
          <w:spacing w:val="-11"/>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 xml:space="preserve">University </w:t>
      </w:r>
      <w:r w:rsidRPr="004D7ABF">
        <w:rPr>
          <w:color w:val="000000" w:themeColor="text1"/>
          <w:sz w:val="22"/>
          <w:szCs w:val="22"/>
        </w:rPr>
        <w:lastRenderedPageBreak/>
        <w:t>in writing prior to or on the date of implementation of any</w:t>
      </w:r>
      <w:r w:rsidRPr="004D7ABF">
        <w:rPr>
          <w:color w:val="000000" w:themeColor="text1"/>
          <w:spacing w:val="-9"/>
          <w:sz w:val="22"/>
          <w:szCs w:val="22"/>
        </w:rPr>
        <w:t xml:space="preserve"> </w:t>
      </w:r>
      <w:r w:rsidRPr="004D7ABF">
        <w:rPr>
          <w:color w:val="000000" w:themeColor="text1"/>
          <w:sz w:val="22"/>
          <w:szCs w:val="22"/>
        </w:rPr>
        <w:t>such</w:t>
      </w:r>
      <w:r w:rsidR="00070DD5">
        <w:rPr>
          <w:color w:val="000000" w:themeColor="text1"/>
          <w:sz w:val="22"/>
          <w:szCs w:val="22"/>
        </w:rPr>
        <w:t xml:space="preserve"> </w:t>
      </w:r>
      <w:r w:rsidRPr="004D7ABF">
        <w:rPr>
          <w:color w:val="000000" w:themeColor="text1"/>
          <w:sz w:val="22"/>
          <w:szCs w:val="22"/>
        </w:rPr>
        <w:t>variation.</w:t>
      </w:r>
    </w:p>
    <w:p w14:paraId="1DB0A844" w14:textId="27F3B3F6" w:rsidR="00692BE0" w:rsidRPr="004D7ABF" w:rsidRDefault="00692BE0" w:rsidP="004D7ABF">
      <w:pPr>
        <w:pStyle w:val="ListParagraph"/>
        <w:numPr>
          <w:ilvl w:val="1"/>
          <w:numId w:val="5"/>
        </w:numPr>
        <w:tabs>
          <w:tab w:val="left" w:pos="927"/>
        </w:tabs>
        <w:kinsoku w:val="0"/>
        <w:overflowPunct w:val="0"/>
        <w:spacing w:before="240" w:after="120" w:line="360" w:lineRule="auto"/>
        <w:ind w:right="296" w:hanging="708"/>
        <w:rPr>
          <w:color w:val="000000" w:themeColor="text1"/>
          <w:sz w:val="22"/>
          <w:szCs w:val="22"/>
        </w:rPr>
      </w:pPr>
      <w:bookmarkStart w:id="24" w:name="_Ref71530628"/>
      <w:r w:rsidRPr="004D7ABF">
        <w:rPr>
          <w:color w:val="000000" w:themeColor="text1"/>
          <w:sz w:val="22"/>
          <w:szCs w:val="22"/>
        </w:rPr>
        <w:t>Where</w:t>
      </w:r>
      <w:r w:rsidRPr="004D7ABF">
        <w:rPr>
          <w:color w:val="000000" w:themeColor="text1"/>
          <w:spacing w:val="-7"/>
          <w:sz w:val="22"/>
          <w:szCs w:val="22"/>
        </w:rPr>
        <w:t xml:space="preserve"> </w:t>
      </w:r>
      <w:r w:rsidRPr="004D7ABF">
        <w:rPr>
          <w:color w:val="000000" w:themeColor="text1"/>
          <w:sz w:val="22"/>
          <w:szCs w:val="22"/>
        </w:rPr>
        <w:t>it is</w:t>
      </w:r>
      <w:r w:rsidRPr="004D7ABF">
        <w:rPr>
          <w:color w:val="000000" w:themeColor="text1"/>
          <w:spacing w:val="-4"/>
          <w:sz w:val="22"/>
          <w:szCs w:val="22"/>
        </w:rPr>
        <w:t xml:space="preserve"> </w:t>
      </w:r>
      <w:r w:rsidRPr="004D7ABF">
        <w:rPr>
          <w:color w:val="000000" w:themeColor="text1"/>
          <w:sz w:val="22"/>
          <w:szCs w:val="22"/>
        </w:rPr>
        <w:t>not</w:t>
      </w:r>
      <w:r w:rsidRPr="004D7ABF">
        <w:rPr>
          <w:color w:val="000000" w:themeColor="text1"/>
          <w:spacing w:val="-2"/>
          <w:sz w:val="22"/>
          <w:szCs w:val="22"/>
        </w:rPr>
        <w:t xml:space="preserve"> </w:t>
      </w:r>
      <w:r w:rsidRPr="004D7ABF">
        <w:rPr>
          <w:color w:val="000000" w:themeColor="text1"/>
          <w:sz w:val="22"/>
          <w:szCs w:val="22"/>
        </w:rPr>
        <w:t>practical</w:t>
      </w:r>
      <w:r w:rsidRPr="004D7ABF">
        <w:rPr>
          <w:color w:val="000000" w:themeColor="text1"/>
          <w:spacing w:val="-11"/>
          <w:sz w:val="22"/>
          <w:szCs w:val="22"/>
        </w:rPr>
        <w:t xml:space="preserve"> </w:t>
      </w:r>
      <w:r w:rsidRPr="004D7ABF">
        <w:rPr>
          <w:color w:val="000000" w:themeColor="text1"/>
          <w:sz w:val="22"/>
          <w:szCs w:val="22"/>
        </w:rPr>
        <w:t>for</w:t>
      </w:r>
      <w:r w:rsidRPr="004D7ABF">
        <w:rPr>
          <w:color w:val="000000" w:themeColor="text1"/>
          <w:spacing w:val="2"/>
          <w:sz w:val="22"/>
          <w:szCs w:val="22"/>
        </w:rPr>
        <w:t xml:space="preserve"> </w:t>
      </w:r>
      <w:r w:rsidRPr="004D7ABF">
        <w:rPr>
          <w:color w:val="000000" w:themeColor="text1"/>
          <w:sz w:val="22"/>
          <w:szCs w:val="22"/>
        </w:rPr>
        <w:t>whatever</w:t>
      </w:r>
      <w:r w:rsidRPr="004D7ABF">
        <w:rPr>
          <w:color w:val="000000" w:themeColor="text1"/>
          <w:spacing w:val="-1"/>
          <w:sz w:val="22"/>
          <w:szCs w:val="22"/>
        </w:rPr>
        <w:t xml:space="preserve"> </w:t>
      </w:r>
      <w:r w:rsidRPr="004D7ABF">
        <w:rPr>
          <w:color w:val="000000" w:themeColor="text1"/>
          <w:sz w:val="22"/>
          <w:szCs w:val="22"/>
        </w:rPr>
        <w:t>reason</w:t>
      </w:r>
      <w:r w:rsidRPr="004D7ABF">
        <w:rPr>
          <w:color w:val="000000" w:themeColor="text1"/>
          <w:spacing w:val="-13"/>
          <w:sz w:val="22"/>
          <w:szCs w:val="22"/>
        </w:rPr>
        <w:t xml:space="preserve"> </w:t>
      </w:r>
      <w:r w:rsidRPr="004D7ABF">
        <w:rPr>
          <w:color w:val="000000" w:themeColor="text1"/>
          <w:sz w:val="22"/>
          <w:szCs w:val="22"/>
        </w:rPr>
        <w:t>for</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Supplier to</w:t>
      </w:r>
      <w:r w:rsidRPr="004D7ABF">
        <w:rPr>
          <w:color w:val="000000" w:themeColor="text1"/>
          <w:spacing w:val="-6"/>
          <w:sz w:val="22"/>
          <w:szCs w:val="22"/>
        </w:rPr>
        <w:t xml:space="preserve"> </w:t>
      </w:r>
      <w:r w:rsidRPr="004D7ABF">
        <w:rPr>
          <w:color w:val="000000" w:themeColor="text1"/>
          <w:sz w:val="22"/>
          <w:szCs w:val="22"/>
        </w:rPr>
        <w:t>comply</w:t>
      </w:r>
      <w:r w:rsidRPr="004D7ABF">
        <w:rPr>
          <w:color w:val="000000" w:themeColor="text1"/>
          <w:spacing w:val="-8"/>
          <w:sz w:val="22"/>
          <w:szCs w:val="22"/>
        </w:rPr>
        <w:t xml:space="preserve"> </w:t>
      </w:r>
      <w:r w:rsidRPr="004D7ABF">
        <w:rPr>
          <w:color w:val="000000" w:themeColor="text1"/>
          <w:sz w:val="22"/>
          <w:szCs w:val="22"/>
        </w:rPr>
        <w:t>with</w:t>
      </w:r>
      <w:r w:rsidRPr="004D7ABF">
        <w:rPr>
          <w:color w:val="000000" w:themeColor="text1"/>
          <w:spacing w:val="-4"/>
          <w:sz w:val="22"/>
          <w:szCs w:val="22"/>
        </w:rPr>
        <w:t xml:space="preserve"> </w:t>
      </w:r>
      <w:r w:rsidRPr="004D7ABF">
        <w:rPr>
          <w:color w:val="000000" w:themeColor="text1"/>
          <w:sz w:val="22"/>
          <w:szCs w:val="22"/>
        </w:rPr>
        <w:t>its</w:t>
      </w:r>
      <w:r w:rsidRPr="004D7ABF">
        <w:rPr>
          <w:color w:val="000000" w:themeColor="text1"/>
          <w:spacing w:val="-6"/>
          <w:sz w:val="22"/>
          <w:szCs w:val="22"/>
        </w:rPr>
        <w:t xml:space="preserve"> </w:t>
      </w:r>
      <w:r w:rsidRPr="004D7ABF">
        <w:rPr>
          <w:color w:val="000000" w:themeColor="text1"/>
          <w:sz w:val="22"/>
          <w:szCs w:val="22"/>
        </w:rPr>
        <w:t>obligations under</w:t>
      </w:r>
      <w:r w:rsidRPr="004D7ABF">
        <w:rPr>
          <w:color w:val="000000" w:themeColor="text1"/>
          <w:spacing w:val="-4"/>
          <w:sz w:val="22"/>
          <w:szCs w:val="22"/>
        </w:rPr>
        <w:t xml:space="preserve"> </w:t>
      </w:r>
      <w:r w:rsidRPr="004D7ABF">
        <w:rPr>
          <w:color w:val="000000" w:themeColor="text1"/>
          <w:sz w:val="22"/>
          <w:szCs w:val="22"/>
        </w:rPr>
        <w:t>Clause</w:t>
      </w:r>
      <w:r w:rsidRPr="004D7ABF">
        <w:rPr>
          <w:color w:val="000000" w:themeColor="text1"/>
          <w:spacing w:val="-10"/>
          <w:sz w:val="22"/>
          <w:szCs w:val="22"/>
        </w:rPr>
        <w:t xml:space="preserve"> </w:t>
      </w:r>
      <w:r w:rsidR="00070DD5">
        <w:rPr>
          <w:color w:val="000000" w:themeColor="text1"/>
          <w:spacing w:val="-10"/>
          <w:sz w:val="22"/>
          <w:szCs w:val="22"/>
        </w:rPr>
        <w:fldChar w:fldCharType="begin"/>
      </w:r>
      <w:r w:rsidR="00070DD5">
        <w:rPr>
          <w:color w:val="000000" w:themeColor="text1"/>
          <w:spacing w:val="-10"/>
          <w:sz w:val="22"/>
          <w:szCs w:val="22"/>
        </w:rPr>
        <w:instrText xml:space="preserve"> REF _Ref71530635 \r \h </w:instrText>
      </w:r>
      <w:r w:rsidR="00070DD5">
        <w:rPr>
          <w:color w:val="000000" w:themeColor="text1"/>
          <w:spacing w:val="-10"/>
          <w:sz w:val="22"/>
          <w:szCs w:val="22"/>
        </w:rPr>
      </w:r>
      <w:r w:rsidR="00070DD5">
        <w:rPr>
          <w:color w:val="000000" w:themeColor="text1"/>
          <w:spacing w:val="-10"/>
          <w:sz w:val="22"/>
          <w:szCs w:val="22"/>
        </w:rPr>
        <w:fldChar w:fldCharType="separate"/>
      </w:r>
      <w:r w:rsidR="00770A7B">
        <w:rPr>
          <w:color w:val="000000" w:themeColor="text1"/>
          <w:spacing w:val="-10"/>
          <w:sz w:val="22"/>
          <w:szCs w:val="22"/>
        </w:rPr>
        <w:t>6.6</w:t>
      </w:r>
      <w:r w:rsidR="00070DD5">
        <w:rPr>
          <w:color w:val="000000" w:themeColor="text1"/>
          <w:spacing w:val="-10"/>
          <w:sz w:val="22"/>
          <w:szCs w:val="22"/>
        </w:rPr>
        <w:fldChar w:fldCharType="end"/>
      </w:r>
      <w:r w:rsidRPr="004D7ABF">
        <w:rPr>
          <w:color w:val="000000" w:themeColor="text1"/>
          <w:spacing w:val="-10"/>
          <w:sz w:val="22"/>
          <w:szCs w:val="22"/>
        </w:rPr>
        <w:t xml:space="preserve"> </w:t>
      </w:r>
      <w:r w:rsidRPr="004D7ABF">
        <w:rPr>
          <w:color w:val="000000" w:themeColor="text1"/>
          <w:sz w:val="22"/>
          <w:szCs w:val="22"/>
        </w:rPr>
        <w:t>within</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timescales</w:t>
      </w:r>
      <w:r w:rsidRPr="004D7ABF">
        <w:rPr>
          <w:color w:val="000000" w:themeColor="text1"/>
          <w:spacing w:val="-9"/>
          <w:sz w:val="22"/>
          <w:szCs w:val="22"/>
        </w:rPr>
        <w:t xml:space="preserve"> </w:t>
      </w:r>
      <w:r w:rsidRPr="004D7ABF">
        <w:rPr>
          <w:color w:val="000000" w:themeColor="text1"/>
          <w:sz w:val="22"/>
          <w:szCs w:val="22"/>
        </w:rPr>
        <w:t>stated</w:t>
      </w:r>
      <w:r w:rsidRPr="004D7ABF">
        <w:rPr>
          <w:color w:val="000000" w:themeColor="text1"/>
          <w:spacing w:val="-10"/>
          <w:sz w:val="22"/>
          <w:szCs w:val="22"/>
        </w:rPr>
        <w:t xml:space="preserve"> </w:t>
      </w:r>
      <w:r w:rsidRPr="004D7ABF">
        <w:rPr>
          <w:color w:val="000000" w:themeColor="text1"/>
          <w:sz w:val="22"/>
          <w:szCs w:val="22"/>
        </w:rPr>
        <w:t>and</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11"/>
          <w:sz w:val="22"/>
          <w:szCs w:val="22"/>
        </w:rPr>
        <w:t xml:space="preserve"> </w:t>
      </w:r>
      <w:r w:rsidRPr="004D7ABF">
        <w:rPr>
          <w:color w:val="000000" w:themeColor="text1"/>
          <w:sz w:val="22"/>
          <w:szCs w:val="22"/>
        </w:rPr>
        <w:t>requires</w:t>
      </w:r>
      <w:r w:rsidRPr="004D7ABF">
        <w:rPr>
          <w:color w:val="000000" w:themeColor="text1"/>
          <w:spacing w:val="-12"/>
          <w:sz w:val="22"/>
          <w:szCs w:val="22"/>
        </w:rPr>
        <w:t xml:space="preserve"> </w:t>
      </w:r>
      <w:r w:rsidRPr="004D7ABF">
        <w:rPr>
          <w:color w:val="000000" w:themeColor="text1"/>
          <w:sz w:val="22"/>
          <w:szCs w:val="22"/>
        </w:rPr>
        <w:t>compliance</w:t>
      </w:r>
      <w:r w:rsidRPr="004D7ABF">
        <w:rPr>
          <w:color w:val="000000" w:themeColor="text1"/>
          <w:spacing w:val="-5"/>
          <w:sz w:val="22"/>
          <w:szCs w:val="22"/>
        </w:rPr>
        <w:t xml:space="preserve"> </w:t>
      </w:r>
      <w:r w:rsidRPr="004D7ABF">
        <w:rPr>
          <w:color w:val="000000" w:themeColor="text1"/>
          <w:sz w:val="22"/>
          <w:szCs w:val="22"/>
        </w:rPr>
        <w:t>with such</w:t>
      </w:r>
      <w:r w:rsidRPr="004D7ABF">
        <w:rPr>
          <w:color w:val="000000" w:themeColor="text1"/>
          <w:spacing w:val="-18"/>
          <w:sz w:val="22"/>
          <w:szCs w:val="22"/>
        </w:rPr>
        <w:t xml:space="preserve"> </w:t>
      </w:r>
      <w:r w:rsidRPr="004D7ABF">
        <w:rPr>
          <w:color w:val="000000" w:themeColor="text1"/>
          <w:sz w:val="22"/>
          <w:szCs w:val="22"/>
        </w:rPr>
        <w:t>coding</w:t>
      </w:r>
      <w:r w:rsidRPr="004D7ABF">
        <w:rPr>
          <w:color w:val="000000" w:themeColor="text1"/>
          <w:spacing w:val="-18"/>
          <w:sz w:val="22"/>
          <w:szCs w:val="22"/>
        </w:rPr>
        <w:t xml:space="preserve"> </w:t>
      </w:r>
      <w:r w:rsidRPr="004D7ABF">
        <w:rPr>
          <w:color w:val="000000" w:themeColor="text1"/>
          <w:sz w:val="22"/>
          <w:szCs w:val="22"/>
        </w:rPr>
        <w:t>requirements,</w:t>
      </w:r>
      <w:r w:rsidRPr="004D7ABF">
        <w:rPr>
          <w:color w:val="000000" w:themeColor="text1"/>
          <w:spacing w:val="-18"/>
          <w:sz w:val="22"/>
          <w:szCs w:val="22"/>
        </w:rPr>
        <w:t xml:space="preserve"> </w:t>
      </w:r>
      <w:r w:rsidRPr="004D7ABF">
        <w:rPr>
          <w:color w:val="000000" w:themeColor="text1"/>
          <w:sz w:val="22"/>
          <w:szCs w:val="22"/>
        </w:rPr>
        <w:t>the</w:t>
      </w:r>
      <w:r w:rsidRPr="004D7ABF">
        <w:rPr>
          <w:color w:val="000000" w:themeColor="text1"/>
          <w:spacing w:val="-20"/>
          <w:sz w:val="22"/>
          <w:szCs w:val="22"/>
        </w:rPr>
        <w:t xml:space="preserve"> </w:t>
      </w:r>
      <w:r w:rsidRPr="004D7ABF">
        <w:rPr>
          <w:color w:val="000000" w:themeColor="text1"/>
          <w:sz w:val="22"/>
          <w:szCs w:val="22"/>
        </w:rPr>
        <w:t>Supplier</w:t>
      </w:r>
      <w:r w:rsidRPr="004D7ABF">
        <w:rPr>
          <w:color w:val="000000" w:themeColor="text1"/>
          <w:spacing w:val="-18"/>
          <w:sz w:val="22"/>
          <w:szCs w:val="22"/>
        </w:rPr>
        <w:t xml:space="preserve"> </w:t>
      </w:r>
      <w:r w:rsidRPr="004D7ABF">
        <w:rPr>
          <w:color w:val="000000" w:themeColor="text1"/>
          <w:sz w:val="22"/>
          <w:szCs w:val="22"/>
        </w:rPr>
        <w:t>shall</w:t>
      </w:r>
      <w:r w:rsidRPr="004D7ABF">
        <w:rPr>
          <w:color w:val="000000" w:themeColor="text1"/>
          <w:spacing w:val="-19"/>
          <w:sz w:val="22"/>
          <w:szCs w:val="22"/>
        </w:rPr>
        <w:t xml:space="preserve"> </w:t>
      </w:r>
      <w:r w:rsidRPr="004D7ABF">
        <w:rPr>
          <w:color w:val="000000" w:themeColor="text1"/>
          <w:sz w:val="22"/>
          <w:szCs w:val="22"/>
        </w:rPr>
        <w:t>provide</w:t>
      </w:r>
      <w:r w:rsidRPr="004D7ABF">
        <w:rPr>
          <w:color w:val="000000" w:themeColor="text1"/>
          <w:spacing w:val="-18"/>
          <w:sz w:val="22"/>
          <w:szCs w:val="22"/>
        </w:rPr>
        <w:t xml:space="preserve"> </w:t>
      </w:r>
      <w:r w:rsidRPr="004D7ABF">
        <w:rPr>
          <w:color w:val="000000" w:themeColor="text1"/>
          <w:sz w:val="22"/>
          <w:szCs w:val="22"/>
        </w:rPr>
        <w:t>an</w:t>
      </w:r>
      <w:r w:rsidRPr="004D7ABF">
        <w:rPr>
          <w:color w:val="000000" w:themeColor="text1"/>
          <w:spacing w:val="-19"/>
          <w:sz w:val="22"/>
          <w:szCs w:val="22"/>
        </w:rPr>
        <w:t xml:space="preserve"> </w:t>
      </w:r>
      <w:r w:rsidRPr="004D7ABF">
        <w:rPr>
          <w:color w:val="000000" w:themeColor="text1"/>
          <w:sz w:val="22"/>
          <w:szCs w:val="22"/>
        </w:rPr>
        <w:t>implementation</w:t>
      </w:r>
      <w:r w:rsidRPr="004D7ABF">
        <w:rPr>
          <w:color w:val="000000" w:themeColor="text1"/>
          <w:spacing w:val="-20"/>
          <w:sz w:val="22"/>
          <w:szCs w:val="22"/>
        </w:rPr>
        <w:t xml:space="preserve"> </w:t>
      </w:r>
      <w:r w:rsidRPr="004D7ABF">
        <w:rPr>
          <w:color w:val="000000" w:themeColor="text1"/>
          <w:sz w:val="22"/>
          <w:szCs w:val="22"/>
        </w:rPr>
        <w:t>plan</w:t>
      </w:r>
      <w:r w:rsidRPr="004D7ABF">
        <w:rPr>
          <w:color w:val="000000" w:themeColor="text1"/>
          <w:spacing w:val="-17"/>
          <w:sz w:val="22"/>
          <w:szCs w:val="22"/>
        </w:rPr>
        <w:t xml:space="preserve"> </w:t>
      </w:r>
      <w:r w:rsidRPr="004D7ABF">
        <w:rPr>
          <w:color w:val="000000" w:themeColor="text1"/>
          <w:sz w:val="22"/>
          <w:szCs w:val="22"/>
        </w:rPr>
        <w:t>and</w:t>
      </w:r>
      <w:r w:rsidRPr="004D7ABF">
        <w:rPr>
          <w:color w:val="000000" w:themeColor="text1"/>
          <w:spacing w:val="-20"/>
          <w:sz w:val="22"/>
          <w:szCs w:val="22"/>
        </w:rPr>
        <w:t xml:space="preserve"> </w:t>
      </w:r>
      <w:r w:rsidRPr="004D7ABF">
        <w:rPr>
          <w:color w:val="000000" w:themeColor="text1"/>
          <w:sz w:val="22"/>
          <w:szCs w:val="22"/>
        </w:rPr>
        <w:t>timetable that sets out how the Supplier shall achieve such compliance by an alternative timescale. This implementation plan and timetable must be submitted by the Supplier for agreement by the University prior to the first delivery of the relevant Goods under the Contract (such agreement</w:t>
      </w:r>
      <w:r w:rsidRPr="004D7ABF">
        <w:rPr>
          <w:color w:val="000000" w:themeColor="text1"/>
          <w:spacing w:val="-8"/>
          <w:sz w:val="22"/>
          <w:szCs w:val="22"/>
        </w:rPr>
        <w:t xml:space="preserve"> </w:t>
      </w:r>
      <w:r w:rsidRPr="004D7ABF">
        <w:rPr>
          <w:color w:val="000000" w:themeColor="text1"/>
          <w:sz w:val="22"/>
          <w:szCs w:val="22"/>
        </w:rPr>
        <w:t>not</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be</w:t>
      </w:r>
      <w:r w:rsidRPr="004D7ABF">
        <w:rPr>
          <w:color w:val="000000" w:themeColor="text1"/>
          <w:spacing w:val="-14"/>
          <w:sz w:val="22"/>
          <w:szCs w:val="22"/>
        </w:rPr>
        <w:t xml:space="preserve"> </w:t>
      </w:r>
      <w:r w:rsidRPr="004D7ABF">
        <w:rPr>
          <w:color w:val="000000" w:themeColor="text1"/>
          <w:sz w:val="22"/>
          <w:szCs w:val="22"/>
        </w:rPr>
        <w:t>unreasonably</w:t>
      </w:r>
      <w:r w:rsidRPr="004D7ABF">
        <w:rPr>
          <w:color w:val="000000" w:themeColor="text1"/>
          <w:spacing w:val="-13"/>
          <w:sz w:val="22"/>
          <w:szCs w:val="22"/>
        </w:rPr>
        <w:t xml:space="preserve"> </w:t>
      </w:r>
      <w:r w:rsidRPr="004D7ABF">
        <w:rPr>
          <w:color w:val="000000" w:themeColor="text1"/>
          <w:sz w:val="22"/>
          <w:szCs w:val="22"/>
        </w:rPr>
        <w:t>withheld</w:t>
      </w:r>
      <w:r w:rsidRPr="004D7ABF">
        <w:rPr>
          <w:color w:val="000000" w:themeColor="text1"/>
          <w:spacing w:val="-11"/>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delayed).</w:t>
      </w:r>
      <w:r w:rsidRPr="004D7ABF">
        <w:rPr>
          <w:color w:val="000000" w:themeColor="text1"/>
          <w:spacing w:val="-12"/>
          <w:sz w:val="22"/>
          <w:szCs w:val="22"/>
        </w:rPr>
        <w:t xml:space="preserve"> </w:t>
      </w:r>
      <w:r w:rsidRPr="004D7ABF">
        <w:rPr>
          <w:color w:val="000000" w:themeColor="text1"/>
          <w:sz w:val="22"/>
          <w:szCs w:val="22"/>
        </w:rPr>
        <w:t>Any</w:t>
      </w:r>
      <w:r w:rsidRPr="004D7ABF">
        <w:rPr>
          <w:color w:val="000000" w:themeColor="text1"/>
          <w:spacing w:val="-18"/>
          <w:sz w:val="22"/>
          <w:szCs w:val="22"/>
        </w:rPr>
        <w:t xml:space="preserve"> </w:t>
      </w:r>
      <w:r w:rsidRPr="004D7ABF">
        <w:rPr>
          <w:color w:val="000000" w:themeColor="text1"/>
          <w:sz w:val="22"/>
          <w:szCs w:val="22"/>
        </w:rPr>
        <w:t>failure</w:t>
      </w:r>
      <w:r w:rsidRPr="004D7ABF">
        <w:rPr>
          <w:color w:val="000000" w:themeColor="text1"/>
          <w:spacing w:val="-14"/>
          <w:sz w:val="22"/>
          <w:szCs w:val="22"/>
        </w:rPr>
        <w:t xml:space="preserve"> </w:t>
      </w:r>
      <w:r w:rsidRPr="004D7ABF">
        <w:rPr>
          <w:color w:val="000000" w:themeColor="text1"/>
          <w:sz w:val="22"/>
          <w:szCs w:val="22"/>
        </w:rPr>
        <w:t>by</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Parties</w:t>
      </w:r>
      <w:r w:rsidRPr="004D7ABF">
        <w:rPr>
          <w:color w:val="000000" w:themeColor="text1"/>
          <w:spacing w:val="-20"/>
          <w:sz w:val="22"/>
          <w:szCs w:val="22"/>
        </w:rPr>
        <w:t xml:space="preserve"> </w:t>
      </w:r>
      <w:r w:rsidRPr="004D7ABF">
        <w:rPr>
          <w:color w:val="000000" w:themeColor="text1"/>
          <w:sz w:val="22"/>
          <w:szCs w:val="22"/>
        </w:rPr>
        <w:t>to</w:t>
      </w:r>
      <w:r w:rsidRPr="004D7ABF">
        <w:rPr>
          <w:color w:val="000000" w:themeColor="text1"/>
          <w:spacing w:val="-21"/>
          <w:sz w:val="22"/>
          <w:szCs w:val="22"/>
        </w:rPr>
        <w:t xml:space="preserve"> </w:t>
      </w:r>
      <w:r w:rsidRPr="004D7ABF">
        <w:rPr>
          <w:color w:val="000000" w:themeColor="text1"/>
          <w:sz w:val="22"/>
          <w:szCs w:val="22"/>
        </w:rPr>
        <w:t>agree such</w:t>
      </w:r>
      <w:r w:rsidRPr="004D7ABF">
        <w:rPr>
          <w:color w:val="000000" w:themeColor="text1"/>
          <w:spacing w:val="-17"/>
          <w:sz w:val="22"/>
          <w:szCs w:val="22"/>
        </w:rPr>
        <w:t xml:space="preserve"> </w:t>
      </w:r>
      <w:r w:rsidRPr="004D7ABF">
        <w:rPr>
          <w:color w:val="000000" w:themeColor="text1"/>
          <w:sz w:val="22"/>
          <w:szCs w:val="22"/>
        </w:rPr>
        <w:t>a</w:t>
      </w:r>
      <w:r w:rsidRPr="004D7ABF">
        <w:rPr>
          <w:color w:val="000000" w:themeColor="text1"/>
          <w:spacing w:val="-14"/>
          <w:sz w:val="22"/>
          <w:szCs w:val="22"/>
        </w:rPr>
        <w:t xml:space="preserve"> </w:t>
      </w:r>
      <w:r w:rsidRPr="004D7ABF">
        <w:rPr>
          <w:color w:val="000000" w:themeColor="text1"/>
          <w:sz w:val="22"/>
          <w:szCs w:val="22"/>
        </w:rPr>
        <w:t>timetable</w:t>
      </w:r>
      <w:r w:rsidRPr="004D7ABF">
        <w:rPr>
          <w:color w:val="000000" w:themeColor="text1"/>
          <w:spacing w:val="-15"/>
          <w:sz w:val="22"/>
          <w:szCs w:val="22"/>
        </w:rPr>
        <w:t xml:space="preserve"> </w:t>
      </w:r>
      <w:r w:rsidRPr="004D7ABF">
        <w:rPr>
          <w:color w:val="000000" w:themeColor="text1"/>
          <w:sz w:val="22"/>
          <w:szCs w:val="22"/>
        </w:rPr>
        <w:t>and</w:t>
      </w:r>
      <w:r w:rsidRPr="004D7ABF">
        <w:rPr>
          <w:color w:val="000000" w:themeColor="text1"/>
          <w:spacing w:val="-14"/>
          <w:sz w:val="22"/>
          <w:szCs w:val="22"/>
        </w:rPr>
        <w:t xml:space="preserve"> </w:t>
      </w:r>
      <w:r w:rsidRPr="004D7ABF">
        <w:rPr>
          <w:color w:val="000000" w:themeColor="text1"/>
          <w:sz w:val="22"/>
          <w:szCs w:val="22"/>
        </w:rPr>
        <w:t>plan</w:t>
      </w:r>
      <w:r w:rsidRPr="004D7ABF">
        <w:rPr>
          <w:color w:val="000000" w:themeColor="text1"/>
          <w:spacing w:val="-15"/>
          <w:sz w:val="22"/>
          <w:szCs w:val="22"/>
        </w:rPr>
        <w:t xml:space="preserve"> </w:t>
      </w:r>
      <w:r w:rsidRPr="004D7ABF">
        <w:rPr>
          <w:color w:val="000000" w:themeColor="text1"/>
          <w:sz w:val="22"/>
          <w:szCs w:val="22"/>
        </w:rPr>
        <w:t>shall</w:t>
      </w:r>
      <w:r w:rsidRPr="004D7ABF">
        <w:rPr>
          <w:color w:val="000000" w:themeColor="text1"/>
          <w:spacing w:val="-15"/>
          <w:sz w:val="22"/>
          <w:szCs w:val="22"/>
        </w:rPr>
        <w:t xml:space="preserve"> </w:t>
      </w:r>
      <w:r w:rsidRPr="004D7ABF">
        <w:rPr>
          <w:color w:val="000000" w:themeColor="text1"/>
          <w:sz w:val="22"/>
          <w:szCs w:val="22"/>
        </w:rPr>
        <w:t>be</w:t>
      </w:r>
      <w:r w:rsidRPr="004D7ABF">
        <w:rPr>
          <w:color w:val="000000" w:themeColor="text1"/>
          <w:spacing w:val="-13"/>
          <w:sz w:val="22"/>
          <w:szCs w:val="22"/>
        </w:rPr>
        <w:t xml:space="preserve"> </w:t>
      </w:r>
      <w:r w:rsidRPr="004D7ABF">
        <w:rPr>
          <w:color w:val="000000" w:themeColor="text1"/>
          <w:sz w:val="22"/>
          <w:szCs w:val="22"/>
        </w:rPr>
        <w:t>referred</w:t>
      </w:r>
      <w:r w:rsidRPr="004D7ABF">
        <w:rPr>
          <w:color w:val="000000" w:themeColor="text1"/>
          <w:spacing w:val="-19"/>
          <w:sz w:val="22"/>
          <w:szCs w:val="22"/>
        </w:rPr>
        <w:t xml:space="preserve"> </w:t>
      </w:r>
      <w:r w:rsidRPr="004D7ABF">
        <w:rPr>
          <w:color w:val="000000" w:themeColor="text1"/>
          <w:sz w:val="22"/>
          <w:szCs w:val="22"/>
        </w:rPr>
        <w:t>to</w:t>
      </w:r>
      <w:r w:rsidRPr="004D7ABF">
        <w:rPr>
          <w:color w:val="000000" w:themeColor="text1"/>
          <w:spacing w:val="-14"/>
          <w:sz w:val="22"/>
          <w:szCs w:val="22"/>
        </w:rPr>
        <w:t xml:space="preserve"> </w:t>
      </w:r>
      <w:r w:rsidRPr="004D7ABF">
        <w:rPr>
          <w:color w:val="000000" w:themeColor="text1"/>
          <w:sz w:val="22"/>
          <w:szCs w:val="22"/>
        </w:rPr>
        <w:t>and</w:t>
      </w:r>
      <w:r w:rsidRPr="004D7ABF">
        <w:rPr>
          <w:color w:val="000000" w:themeColor="text1"/>
          <w:spacing w:val="-22"/>
          <w:sz w:val="22"/>
          <w:szCs w:val="22"/>
        </w:rPr>
        <w:t xml:space="preserve"> </w:t>
      </w:r>
      <w:r w:rsidRPr="004D7ABF">
        <w:rPr>
          <w:color w:val="000000" w:themeColor="text1"/>
          <w:sz w:val="22"/>
          <w:szCs w:val="22"/>
        </w:rPr>
        <w:t>resolved</w:t>
      </w:r>
      <w:r w:rsidRPr="004D7ABF">
        <w:rPr>
          <w:color w:val="000000" w:themeColor="text1"/>
          <w:spacing w:val="-11"/>
          <w:sz w:val="22"/>
          <w:szCs w:val="22"/>
        </w:rPr>
        <w:t xml:space="preserve"> </w:t>
      </w:r>
      <w:r w:rsidRPr="004D7ABF">
        <w:rPr>
          <w:color w:val="000000" w:themeColor="text1"/>
          <w:sz w:val="22"/>
          <w:szCs w:val="22"/>
        </w:rPr>
        <w:t>in</w:t>
      </w:r>
      <w:r w:rsidRPr="004D7ABF">
        <w:rPr>
          <w:color w:val="000000" w:themeColor="text1"/>
          <w:spacing w:val="-13"/>
          <w:sz w:val="22"/>
          <w:szCs w:val="22"/>
        </w:rPr>
        <w:t xml:space="preserve"> </w:t>
      </w:r>
      <w:r w:rsidRPr="004D7ABF">
        <w:rPr>
          <w:color w:val="000000" w:themeColor="text1"/>
          <w:sz w:val="22"/>
          <w:szCs w:val="22"/>
        </w:rPr>
        <w:t>accordance</w:t>
      </w:r>
      <w:r w:rsidR="004D7ABF" w:rsidRPr="004D7ABF">
        <w:rPr>
          <w:color w:val="000000" w:themeColor="text1"/>
          <w:sz w:val="22"/>
          <w:szCs w:val="22"/>
        </w:rPr>
        <w:t xml:space="preserve"> </w:t>
      </w:r>
      <w:r w:rsidRPr="004D7ABF">
        <w:rPr>
          <w:color w:val="000000" w:themeColor="text1"/>
          <w:sz w:val="22"/>
          <w:szCs w:val="22"/>
        </w:rPr>
        <w:t>with the Dispute Resolution Procedure. Once a timetable and plan have been agreed by the University, the Supplier shall comply with such timetable and plan as a condition of this Contract.</w:t>
      </w:r>
      <w:bookmarkEnd w:id="24"/>
    </w:p>
    <w:p w14:paraId="1D33EC55"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1" w:hanging="708"/>
        <w:rPr>
          <w:color w:val="000000" w:themeColor="text1"/>
          <w:sz w:val="22"/>
          <w:szCs w:val="22"/>
        </w:rPr>
      </w:pPr>
      <w:r w:rsidRPr="004D7ABF">
        <w:rPr>
          <w:color w:val="000000" w:themeColor="text1"/>
          <w:sz w:val="22"/>
          <w:szCs w:val="22"/>
        </w:rPr>
        <w:t>Once</w:t>
      </w:r>
      <w:r w:rsidRPr="004D7ABF">
        <w:rPr>
          <w:color w:val="000000" w:themeColor="text1"/>
          <w:spacing w:val="-11"/>
          <w:sz w:val="22"/>
          <w:szCs w:val="22"/>
        </w:rPr>
        <w:t xml:space="preserve"> </w:t>
      </w:r>
      <w:r w:rsidRPr="004D7ABF">
        <w:rPr>
          <w:color w:val="000000" w:themeColor="text1"/>
          <w:sz w:val="22"/>
          <w:szCs w:val="22"/>
        </w:rPr>
        <w:t>product</w:t>
      </w:r>
      <w:r w:rsidRPr="004D7ABF">
        <w:rPr>
          <w:color w:val="000000" w:themeColor="text1"/>
          <w:spacing w:val="-6"/>
          <w:sz w:val="22"/>
          <w:szCs w:val="22"/>
        </w:rPr>
        <w:t xml:space="preserve"> </w:t>
      </w:r>
      <w:r w:rsidRPr="004D7ABF">
        <w:rPr>
          <w:color w:val="000000" w:themeColor="text1"/>
          <w:sz w:val="22"/>
          <w:szCs w:val="22"/>
        </w:rPr>
        <w:t>information</w:t>
      </w:r>
      <w:r w:rsidRPr="004D7ABF">
        <w:rPr>
          <w:color w:val="000000" w:themeColor="text1"/>
          <w:spacing w:val="-10"/>
          <w:sz w:val="22"/>
          <w:szCs w:val="22"/>
        </w:rPr>
        <w:t xml:space="preserve"> </w:t>
      </w:r>
      <w:r w:rsidRPr="004D7ABF">
        <w:rPr>
          <w:color w:val="000000" w:themeColor="text1"/>
          <w:sz w:val="22"/>
          <w:szCs w:val="22"/>
        </w:rPr>
        <w:t>relating</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Goods</w:t>
      </w:r>
      <w:r w:rsidRPr="004D7ABF">
        <w:rPr>
          <w:color w:val="000000" w:themeColor="text1"/>
          <w:spacing w:val="-12"/>
          <w:sz w:val="22"/>
          <w:szCs w:val="22"/>
        </w:rPr>
        <w:t xml:space="preserve"> </w:t>
      </w:r>
      <w:r w:rsidRPr="004D7ABF">
        <w:rPr>
          <w:color w:val="000000" w:themeColor="text1"/>
          <w:sz w:val="22"/>
          <w:szCs w:val="22"/>
        </w:rPr>
        <w:t>is</w:t>
      </w:r>
      <w:r w:rsidRPr="004D7ABF">
        <w:rPr>
          <w:color w:val="000000" w:themeColor="text1"/>
          <w:spacing w:val="-7"/>
          <w:sz w:val="22"/>
          <w:szCs w:val="22"/>
        </w:rPr>
        <w:t xml:space="preserve"> </w:t>
      </w:r>
      <w:r w:rsidRPr="004D7ABF">
        <w:rPr>
          <w:color w:val="000000" w:themeColor="text1"/>
          <w:sz w:val="22"/>
          <w:szCs w:val="22"/>
        </w:rPr>
        <w:t>provided</w:t>
      </w:r>
      <w:r w:rsidRPr="004D7ABF">
        <w:rPr>
          <w:color w:val="000000" w:themeColor="text1"/>
          <w:spacing w:val="-7"/>
          <w:sz w:val="22"/>
          <w:szCs w:val="22"/>
        </w:rPr>
        <w:t xml:space="preserve"> </w:t>
      </w:r>
      <w:r w:rsidRPr="004D7ABF">
        <w:rPr>
          <w:color w:val="000000" w:themeColor="text1"/>
          <w:sz w:val="22"/>
          <w:szCs w:val="22"/>
        </w:rPr>
        <w:t>by</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Supplier,</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Supplier</w:t>
      </w:r>
      <w:r w:rsidRPr="004D7ABF">
        <w:rPr>
          <w:color w:val="000000" w:themeColor="text1"/>
          <w:spacing w:val="-3"/>
          <w:sz w:val="22"/>
          <w:szCs w:val="22"/>
        </w:rPr>
        <w:t xml:space="preserve"> </w:t>
      </w:r>
      <w:r w:rsidRPr="004D7ABF">
        <w:rPr>
          <w:color w:val="000000" w:themeColor="text1"/>
          <w:sz w:val="22"/>
          <w:szCs w:val="22"/>
        </w:rPr>
        <w:t>shall, during the Term, keep such information updated with any changes to the product data relating to the</w:t>
      </w:r>
      <w:r w:rsidRPr="004D7ABF">
        <w:rPr>
          <w:color w:val="000000" w:themeColor="text1"/>
          <w:spacing w:val="-19"/>
          <w:sz w:val="22"/>
          <w:szCs w:val="22"/>
        </w:rPr>
        <w:t xml:space="preserve"> </w:t>
      </w:r>
      <w:r w:rsidRPr="004D7ABF">
        <w:rPr>
          <w:color w:val="000000" w:themeColor="text1"/>
          <w:sz w:val="22"/>
          <w:szCs w:val="22"/>
        </w:rPr>
        <w:t>Goods.</w:t>
      </w:r>
    </w:p>
    <w:p w14:paraId="6BFE321F"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25" w:name="7_Supply_of_Services"/>
      <w:bookmarkStart w:id="26" w:name="_Toc73095848"/>
      <w:bookmarkEnd w:id="25"/>
      <w:r w:rsidRPr="004D7ABF">
        <w:rPr>
          <w:color w:val="000000" w:themeColor="text1"/>
          <w:u w:val="thick"/>
        </w:rPr>
        <w:t>Supply of</w:t>
      </w:r>
      <w:r w:rsidRPr="004D7ABF">
        <w:rPr>
          <w:color w:val="000000" w:themeColor="text1"/>
          <w:spacing w:val="-13"/>
          <w:u w:val="thick"/>
        </w:rPr>
        <w:t xml:space="preserve"> </w:t>
      </w:r>
      <w:r w:rsidRPr="004D7ABF">
        <w:rPr>
          <w:color w:val="000000" w:themeColor="text1"/>
          <w:u w:val="thick"/>
        </w:rPr>
        <w:t>Services</w:t>
      </w:r>
      <w:bookmarkEnd w:id="26"/>
    </w:p>
    <w:p w14:paraId="11D5C6C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3" w:hanging="708"/>
        <w:rPr>
          <w:color w:val="000000" w:themeColor="text1"/>
          <w:sz w:val="22"/>
          <w:szCs w:val="22"/>
        </w:rPr>
      </w:pPr>
      <w:r w:rsidRPr="004D7ABF">
        <w:rPr>
          <w:color w:val="000000" w:themeColor="text1"/>
          <w:sz w:val="22"/>
          <w:szCs w:val="22"/>
        </w:rPr>
        <w:t>The Supplier shall from the Commencement Date and for the duration of the Contract supply</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
          <w:sz w:val="22"/>
          <w:szCs w:val="22"/>
        </w:rPr>
        <w:t xml:space="preserve"> </w:t>
      </w:r>
      <w:r w:rsidRPr="004D7ABF">
        <w:rPr>
          <w:color w:val="000000" w:themeColor="text1"/>
          <w:sz w:val="22"/>
          <w:szCs w:val="22"/>
        </w:rPr>
        <w:t>Services to</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
          <w:sz w:val="22"/>
          <w:szCs w:val="22"/>
        </w:rPr>
        <w:t xml:space="preserve"> </w:t>
      </w:r>
      <w:r w:rsidRPr="004D7ABF">
        <w:rPr>
          <w:color w:val="000000" w:themeColor="text1"/>
          <w:sz w:val="22"/>
          <w:szCs w:val="22"/>
        </w:rPr>
        <w:t>University</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1"/>
          <w:sz w:val="22"/>
          <w:szCs w:val="22"/>
        </w:rPr>
        <w:t xml:space="preserve"> </w:t>
      </w:r>
      <w:r w:rsidRPr="004D7ABF">
        <w:rPr>
          <w:color w:val="000000" w:themeColor="text1"/>
          <w:sz w:val="22"/>
          <w:szCs w:val="22"/>
        </w:rPr>
        <w:t>accordance with the</w:t>
      </w:r>
      <w:r w:rsidRPr="004D7ABF">
        <w:rPr>
          <w:color w:val="000000" w:themeColor="text1"/>
          <w:spacing w:val="-8"/>
          <w:sz w:val="22"/>
          <w:szCs w:val="22"/>
        </w:rPr>
        <w:t xml:space="preserve"> </w:t>
      </w:r>
      <w:r w:rsidRPr="004D7ABF">
        <w:rPr>
          <w:color w:val="000000" w:themeColor="text1"/>
          <w:sz w:val="22"/>
          <w:szCs w:val="22"/>
        </w:rPr>
        <w:t>terms</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39"/>
          <w:sz w:val="22"/>
          <w:szCs w:val="22"/>
        </w:rPr>
        <w:t xml:space="preserve"> </w:t>
      </w:r>
      <w:r w:rsidRPr="004D7ABF">
        <w:rPr>
          <w:color w:val="000000" w:themeColor="text1"/>
          <w:sz w:val="22"/>
          <w:szCs w:val="22"/>
        </w:rPr>
        <w:t>Contract.</w:t>
      </w:r>
    </w:p>
    <w:p w14:paraId="513768FA"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3" w:hanging="708"/>
        <w:rPr>
          <w:color w:val="000000" w:themeColor="text1"/>
          <w:sz w:val="22"/>
          <w:szCs w:val="22"/>
        </w:rPr>
      </w:pPr>
      <w:r w:rsidRPr="004D7ABF">
        <w:rPr>
          <w:color w:val="000000" w:themeColor="text1"/>
          <w:sz w:val="22"/>
          <w:szCs w:val="22"/>
        </w:rPr>
        <w:t>The Supplier shall meet any performance dates for the Services specified in the Order or that the University notifies to the Supplier and time is of the essence in relation to any of those performance</w:t>
      </w:r>
      <w:r w:rsidRPr="004D7ABF">
        <w:rPr>
          <w:color w:val="000000" w:themeColor="text1"/>
          <w:spacing w:val="-12"/>
          <w:sz w:val="22"/>
          <w:szCs w:val="22"/>
        </w:rPr>
        <w:t xml:space="preserve"> </w:t>
      </w:r>
      <w:r w:rsidRPr="004D7ABF">
        <w:rPr>
          <w:color w:val="000000" w:themeColor="text1"/>
          <w:sz w:val="22"/>
          <w:szCs w:val="22"/>
        </w:rPr>
        <w:t>dates.</w:t>
      </w:r>
    </w:p>
    <w:p w14:paraId="55C330DC"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In providing the Services, the Supplier</w:t>
      </w:r>
      <w:r w:rsidRPr="004D7ABF">
        <w:rPr>
          <w:color w:val="000000" w:themeColor="text1"/>
          <w:spacing w:val="-19"/>
          <w:sz w:val="22"/>
          <w:szCs w:val="22"/>
        </w:rPr>
        <w:t xml:space="preserve"> </w:t>
      </w:r>
      <w:r w:rsidRPr="004D7ABF">
        <w:rPr>
          <w:color w:val="000000" w:themeColor="text1"/>
          <w:sz w:val="22"/>
          <w:szCs w:val="22"/>
        </w:rPr>
        <w:t>shall:</w:t>
      </w:r>
    </w:p>
    <w:p w14:paraId="3C36534B"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4" w:hanging="852"/>
        <w:rPr>
          <w:color w:val="000000" w:themeColor="text1"/>
          <w:sz w:val="22"/>
          <w:szCs w:val="22"/>
        </w:rPr>
      </w:pPr>
      <w:r w:rsidRPr="004D7ABF">
        <w:rPr>
          <w:color w:val="000000" w:themeColor="text1"/>
          <w:sz w:val="22"/>
          <w:szCs w:val="22"/>
        </w:rPr>
        <w:t>co-operate with the University in all matters relating to the Services, and comply with all instructions of the</w:t>
      </w:r>
      <w:r w:rsidRPr="004D7ABF">
        <w:rPr>
          <w:color w:val="000000" w:themeColor="text1"/>
          <w:spacing w:val="-20"/>
          <w:sz w:val="22"/>
          <w:szCs w:val="22"/>
        </w:rPr>
        <w:t xml:space="preserve"> </w:t>
      </w:r>
      <w:proofErr w:type="gramStart"/>
      <w:r w:rsidRPr="004D7ABF">
        <w:rPr>
          <w:color w:val="000000" w:themeColor="text1"/>
          <w:sz w:val="22"/>
          <w:szCs w:val="22"/>
        </w:rPr>
        <w:t>University;</w:t>
      </w:r>
      <w:proofErr w:type="gramEnd"/>
    </w:p>
    <w:p w14:paraId="0B264941"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9" w:hanging="852"/>
        <w:rPr>
          <w:color w:val="000000" w:themeColor="text1"/>
          <w:sz w:val="22"/>
          <w:szCs w:val="22"/>
        </w:rPr>
      </w:pPr>
      <w:r w:rsidRPr="004D7ABF">
        <w:rPr>
          <w:color w:val="000000" w:themeColor="text1"/>
          <w:sz w:val="22"/>
          <w:szCs w:val="22"/>
        </w:rPr>
        <w:t>perform the Services with the best skill, care and diligence in accordance with best practice in the Supplier’s industry, profession or</w:t>
      </w:r>
      <w:r w:rsidRPr="004D7ABF">
        <w:rPr>
          <w:color w:val="000000" w:themeColor="text1"/>
          <w:spacing w:val="-29"/>
          <w:sz w:val="22"/>
          <w:szCs w:val="22"/>
        </w:rPr>
        <w:t xml:space="preserve"> </w:t>
      </w:r>
      <w:proofErr w:type="gramStart"/>
      <w:r w:rsidRPr="004D7ABF">
        <w:rPr>
          <w:color w:val="000000" w:themeColor="text1"/>
          <w:sz w:val="22"/>
          <w:szCs w:val="22"/>
        </w:rPr>
        <w:t>trade;</w:t>
      </w:r>
      <w:proofErr w:type="gramEnd"/>
    </w:p>
    <w:p w14:paraId="56D4F065"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9" w:hanging="852"/>
        <w:rPr>
          <w:color w:val="000000" w:themeColor="text1"/>
          <w:sz w:val="22"/>
          <w:szCs w:val="22"/>
        </w:rPr>
      </w:pPr>
      <w:r w:rsidRPr="004D7ABF">
        <w:rPr>
          <w:color w:val="000000" w:themeColor="text1"/>
          <w:sz w:val="22"/>
          <w:szCs w:val="22"/>
        </w:rPr>
        <w:t>use</w:t>
      </w:r>
      <w:r w:rsidRPr="004D7ABF">
        <w:rPr>
          <w:color w:val="000000" w:themeColor="text1"/>
          <w:spacing w:val="-17"/>
          <w:sz w:val="22"/>
          <w:szCs w:val="22"/>
        </w:rPr>
        <w:t xml:space="preserve"> </w:t>
      </w:r>
      <w:r w:rsidRPr="004D7ABF">
        <w:rPr>
          <w:color w:val="000000" w:themeColor="text1"/>
          <w:sz w:val="22"/>
          <w:szCs w:val="22"/>
        </w:rPr>
        <w:t>personnel</w:t>
      </w:r>
      <w:r w:rsidRPr="004D7ABF">
        <w:rPr>
          <w:color w:val="000000" w:themeColor="text1"/>
          <w:spacing w:val="-18"/>
          <w:sz w:val="22"/>
          <w:szCs w:val="22"/>
        </w:rPr>
        <w:t xml:space="preserve"> </w:t>
      </w:r>
      <w:r w:rsidRPr="004D7ABF">
        <w:rPr>
          <w:color w:val="000000" w:themeColor="text1"/>
          <w:sz w:val="22"/>
          <w:szCs w:val="22"/>
        </w:rPr>
        <w:t>who</w:t>
      </w:r>
      <w:r w:rsidRPr="004D7ABF">
        <w:rPr>
          <w:color w:val="000000" w:themeColor="text1"/>
          <w:spacing w:val="-16"/>
          <w:sz w:val="22"/>
          <w:szCs w:val="22"/>
        </w:rPr>
        <w:t xml:space="preserve"> </w:t>
      </w:r>
      <w:r w:rsidRPr="004D7ABF">
        <w:rPr>
          <w:color w:val="000000" w:themeColor="text1"/>
          <w:sz w:val="22"/>
          <w:szCs w:val="22"/>
        </w:rPr>
        <w:t>are</w:t>
      </w:r>
      <w:r w:rsidRPr="004D7ABF">
        <w:rPr>
          <w:color w:val="000000" w:themeColor="text1"/>
          <w:spacing w:val="-19"/>
          <w:sz w:val="22"/>
          <w:szCs w:val="22"/>
        </w:rPr>
        <w:t xml:space="preserve"> </w:t>
      </w:r>
      <w:r w:rsidRPr="004D7ABF">
        <w:rPr>
          <w:color w:val="000000" w:themeColor="text1"/>
          <w:sz w:val="22"/>
          <w:szCs w:val="22"/>
        </w:rPr>
        <w:t>suitably</w:t>
      </w:r>
      <w:r w:rsidRPr="004D7ABF">
        <w:rPr>
          <w:color w:val="000000" w:themeColor="text1"/>
          <w:spacing w:val="-18"/>
          <w:sz w:val="22"/>
          <w:szCs w:val="22"/>
        </w:rPr>
        <w:t xml:space="preserve"> </w:t>
      </w:r>
      <w:r w:rsidRPr="004D7ABF">
        <w:rPr>
          <w:color w:val="000000" w:themeColor="text1"/>
          <w:sz w:val="22"/>
          <w:szCs w:val="22"/>
        </w:rPr>
        <w:t>skilled</w:t>
      </w:r>
      <w:r w:rsidRPr="004D7ABF">
        <w:rPr>
          <w:color w:val="000000" w:themeColor="text1"/>
          <w:spacing w:val="-17"/>
          <w:sz w:val="22"/>
          <w:szCs w:val="22"/>
        </w:rPr>
        <w:t xml:space="preserve"> </w:t>
      </w:r>
      <w:r w:rsidRPr="004D7ABF">
        <w:rPr>
          <w:color w:val="000000" w:themeColor="text1"/>
          <w:sz w:val="22"/>
          <w:szCs w:val="22"/>
        </w:rPr>
        <w:t>and</w:t>
      </w:r>
      <w:r w:rsidRPr="004D7ABF">
        <w:rPr>
          <w:color w:val="000000" w:themeColor="text1"/>
          <w:spacing w:val="-18"/>
          <w:sz w:val="22"/>
          <w:szCs w:val="22"/>
        </w:rPr>
        <w:t xml:space="preserve"> </w:t>
      </w:r>
      <w:r w:rsidRPr="004D7ABF">
        <w:rPr>
          <w:color w:val="000000" w:themeColor="text1"/>
          <w:sz w:val="22"/>
          <w:szCs w:val="22"/>
        </w:rPr>
        <w:t>experienced</w:t>
      </w:r>
      <w:r w:rsidRPr="004D7ABF">
        <w:rPr>
          <w:color w:val="000000" w:themeColor="text1"/>
          <w:spacing w:val="-19"/>
          <w:sz w:val="22"/>
          <w:szCs w:val="22"/>
        </w:rPr>
        <w:t xml:space="preserve"> </w:t>
      </w:r>
      <w:r w:rsidRPr="004D7ABF">
        <w:rPr>
          <w:color w:val="000000" w:themeColor="text1"/>
          <w:sz w:val="22"/>
          <w:szCs w:val="22"/>
        </w:rPr>
        <w:t>to</w:t>
      </w:r>
      <w:r w:rsidRPr="004D7ABF">
        <w:rPr>
          <w:color w:val="000000" w:themeColor="text1"/>
          <w:spacing w:val="-17"/>
          <w:sz w:val="22"/>
          <w:szCs w:val="22"/>
        </w:rPr>
        <w:t xml:space="preserve"> </w:t>
      </w:r>
      <w:r w:rsidRPr="004D7ABF">
        <w:rPr>
          <w:color w:val="000000" w:themeColor="text1"/>
          <w:sz w:val="22"/>
          <w:szCs w:val="22"/>
        </w:rPr>
        <w:t>perform</w:t>
      </w:r>
      <w:r w:rsidRPr="004D7ABF">
        <w:rPr>
          <w:color w:val="000000" w:themeColor="text1"/>
          <w:spacing w:val="-20"/>
          <w:sz w:val="22"/>
          <w:szCs w:val="22"/>
        </w:rPr>
        <w:t xml:space="preserve"> </w:t>
      </w:r>
      <w:r w:rsidRPr="004D7ABF">
        <w:rPr>
          <w:color w:val="000000" w:themeColor="text1"/>
          <w:sz w:val="22"/>
          <w:szCs w:val="22"/>
        </w:rPr>
        <w:t>tasks</w:t>
      </w:r>
      <w:r w:rsidRPr="004D7ABF">
        <w:rPr>
          <w:color w:val="000000" w:themeColor="text1"/>
          <w:spacing w:val="-19"/>
          <w:sz w:val="22"/>
          <w:szCs w:val="22"/>
        </w:rPr>
        <w:t xml:space="preserve"> </w:t>
      </w:r>
      <w:r w:rsidRPr="004D7ABF">
        <w:rPr>
          <w:color w:val="000000" w:themeColor="text1"/>
          <w:sz w:val="22"/>
          <w:szCs w:val="22"/>
        </w:rPr>
        <w:t>assigned to them, and in sufficient number to ensure that the Supplier’s obligations are fulfilled in accordance with the</w:t>
      </w:r>
      <w:r w:rsidRPr="004D7ABF">
        <w:rPr>
          <w:color w:val="000000" w:themeColor="text1"/>
          <w:spacing w:val="-29"/>
          <w:sz w:val="22"/>
          <w:szCs w:val="22"/>
        </w:rPr>
        <w:t xml:space="preserve"> </w:t>
      </w:r>
      <w:proofErr w:type="gramStart"/>
      <w:r w:rsidRPr="004D7ABF">
        <w:rPr>
          <w:color w:val="000000" w:themeColor="text1"/>
          <w:sz w:val="22"/>
          <w:szCs w:val="22"/>
        </w:rPr>
        <w:t>Contract;</w:t>
      </w:r>
      <w:proofErr w:type="gramEnd"/>
    </w:p>
    <w:p w14:paraId="42172BDB"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7" w:hanging="852"/>
        <w:rPr>
          <w:color w:val="000000" w:themeColor="text1"/>
          <w:sz w:val="22"/>
          <w:szCs w:val="22"/>
        </w:rPr>
      </w:pPr>
      <w:r w:rsidRPr="004D7ABF">
        <w:rPr>
          <w:color w:val="000000" w:themeColor="text1"/>
          <w:sz w:val="22"/>
          <w:szCs w:val="22"/>
        </w:rPr>
        <w:t>ensure</w:t>
      </w:r>
      <w:r w:rsidRPr="004D7ABF">
        <w:rPr>
          <w:color w:val="000000" w:themeColor="text1"/>
          <w:spacing w:val="7"/>
          <w:sz w:val="22"/>
          <w:szCs w:val="22"/>
        </w:rPr>
        <w:t xml:space="preserve"> </w:t>
      </w:r>
      <w:r w:rsidRPr="004D7ABF">
        <w:rPr>
          <w:color w:val="000000" w:themeColor="text1"/>
          <w:sz w:val="22"/>
          <w:szCs w:val="22"/>
        </w:rPr>
        <w:t>that</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Services</w:t>
      </w:r>
      <w:r w:rsidRPr="004D7ABF">
        <w:rPr>
          <w:color w:val="000000" w:themeColor="text1"/>
          <w:spacing w:val="8"/>
          <w:sz w:val="22"/>
          <w:szCs w:val="22"/>
        </w:rPr>
        <w:t xml:space="preserve"> </w:t>
      </w:r>
      <w:r w:rsidRPr="004D7ABF">
        <w:rPr>
          <w:color w:val="000000" w:themeColor="text1"/>
          <w:sz w:val="22"/>
          <w:szCs w:val="22"/>
        </w:rPr>
        <w:t>and</w:t>
      </w:r>
      <w:r w:rsidRPr="004D7ABF">
        <w:rPr>
          <w:color w:val="000000" w:themeColor="text1"/>
          <w:spacing w:val="8"/>
          <w:sz w:val="22"/>
          <w:szCs w:val="22"/>
        </w:rPr>
        <w:t xml:space="preserve"> </w:t>
      </w:r>
      <w:r w:rsidRPr="004D7ABF">
        <w:rPr>
          <w:color w:val="000000" w:themeColor="text1"/>
          <w:sz w:val="22"/>
          <w:szCs w:val="22"/>
        </w:rPr>
        <w:t>Deliverables</w:t>
      </w:r>
      <w:r w:rsidRPr="004D7ABF">
        <w:rPr>
          <w:color w:val="000000" w:themeColor="text1"/>
          <w:spacing w:val="7"/>
          <w:sz w:val="22"/>
          <w:szCs w:val="22"/>
        </w:rPr>
        <w:t xml:space="preserve"> </w:t>
      </w:r>
      <w:r w:rsidRPr="004D7ABF">
        <w:rPr>
          <w:color w:val="000000" w:themeColor="text1"/>
          <w:sz w:val="22"/>
          <w:szCs w:val="22"/>
        </w:rPr>
        <w:t>will</w:t>
      </w:r>
      <w:r w:rsidRPr="004D7ABF">
        <w:rPr>
          <w:color w:val="000000" w:themeColor="text1"/>
          <w:spacing w:val="7"/>
          <w:sz w:val="22"/>
          <w:szCs w:val="22"/>
        </w:rPr>
        <w:t xml:space="preserve"> </w:t>
      </w:r>
      <w:r w:rsidRPr="004D7ABF">
        <w:rPr>
          <w:color w:val="000000" w:themeColor="text1"/>
          <w:sz w:val="22"/>
          <w:szCs w:val="22"/>
        </w:rPr>
        <w:t>conform</w:t>
      </w:r>
      <w:r w:rsidRPr="004D7ABF">
        <w:rPr>
          <w:color w:val="000000" w:themeColor="text1"/>
          <w:spacing w:val="9"/>
          <w:sz w:val="22"/>
          <w:szCs w:val="22"/>
        </w:rPr>
        <w:t xml:space="preserve"> </w:t>
      </w:r>
      <w:r w:rsidRPr="004D7ABF">
        <w:rPr>
          <w:color w:val="000000" w:themeColor="text1"/>
          <w:sz w:val="22"/>
          <w:szCs w:val="22"/>
        </w:rPr>
        <w:t>with</w:t>
      </w:r>
      <w:r w:rsidRPr="004D7ABF">
        <w:rPr>
          <w:color w:val="000000" w:themeColor="text1"/>
          <w:spacing w:val="8"/>
          <w:sz w:val="22"/>
          <w:szCs w:val="22"/>
        </w:rPr>
        <w:t xml:space="preserve"> </w:t>
      </w:r>
      <w:r w:rsidRPr="004D7ABF">
        <w:rPr>
          <w:color w:val="000000" w:themeColor="text1"/>
          <w:sz w:val="22"/>
          <w:szCs w:val="22"/>
        </w:rPr>
        <w:t>all</w:t>
      </w:r>
      <w:r w:rsidRPr="004D7ABF">
        <w:rPr>
          <w:color w:val="000000" w:themeColor="text1"/>
          <w:spacing w:val="7"/>
          <w:sz w:val="22"/>
          <w:szCs w:val="22"/>
        </w:rPr>
        <w:t xml:space="preserve"> </w:t>
      </w:r>
      <w:r w:rsidRPr="004D7ABF">
        <w:rPr>
          <w:color w:val="000000" w:themeColor="text1"/>
          <w:sz w:val="22"/>
          <w:szCs w:val="22"/>
        </w:rPr>
        <w:t>descriptions</w:t>
      </w:r>
      <w:r w:rsidRPr="004D7ABF">
        <w:rPr>
          <w:color w:val="000000" w:themeColor="text1"/>
          <w:spacing w:val="7"/>
          <w:sz w:val="22"/>
          <w:szCs w:val="22"/>
        </w:rPr>
        <w:t xml:space="preserve"> </w:t>
      </w:r>
      <w:r w:rsidRPr="004D7ABF">
        <w:rPr>
          <w:color w:val="000000" w:themeColor="text1"/>
          <w:sz w:val="22"/>
          <w:szCs w:val="22"/>
        </w:rPr>
        <w:t>and</w:t>
      </w:r>
      <w:r w:rsidR="004D7ABF" w:rsidRPr="004D7ABF">
        <w:rPr>
          <w:color w:val="000000" w:themeColor="text1"/>
          <w:sz w:val="22"/>
          <w:szCs w:val="22"/>
        </w:rPr>
        <w:t xml:space="preserve"> </w:t>
      </w:r>
      <w:r w:rsidRPr="004D7ABF">
        <w:rPr>
          <w:color w:val="000000" w:themeColor="text1"/>
          <w:sz w:val="22"/>
          <w:szCs w:val="22"/>
        </w:rPr>
        <w:lastRenderedPageBreak/>
        <w:t>specifications</w:t>
      </w:r>
      <w:r w:rsidRPr="004D7ABF">
        <w:rPr>
          <w:color w:val="000000" w:themeColor="text1"/>
          <w:spacing w:val="-7"/>
          <w:sz w:val="22"/>
          <w:szCs w:val="22"/>
        </w:rPr>
        <w:t xml:space="preserve"> </w:t>
      </w:r>
      <w:r w:rsidRPr="004D7ABF">
        <w:rPr>
          <w:color w:val="000000" w:themeColor="text1"/>
          <w:sz w:val="22"/>
          <w:szCs w:val="22"/>
        </w:rPr>
        <w:t>set</w:t>
      </w:r>
      <w:r w:rsidRPr="004D7ABF">
        <w:rPr>
          <w:color w:val="000000" w:themeColor="text1"/>
          <w:spacing w:val="-7"/>
          <w:sz w:val="22"/>
          <w:szCs w:val="22"/>
        </w:rPr>
        <w:t xml:space="preserve"> </w:t>
      </w:r>
      <w:r w:rsidRPr="004D7ABF">
        <w:rPr>
          <w:color w:val="000000" w:themeColor="text1"/>
          <w:sz w:val="22"/>
          <w:szCs w:val="22"/>
        </w:rPr>
        <w:t>out</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Specification,</w:t>
      </w:r>
      <w:r w:rsidRPr="004D7ABF">
        <w:rPr>
          <w:color w:val="000000" w:themeColor="text1"/>
          <w:spacing w:val="-3"/>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that</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Deliverables</w:t>
      </w:r>
      <w:r w:rsidRPr="004D7ABF">
        <w:rPr>
          <w:color w:val="000000" w:themeColor="text1"/>
          <w:spacing w:val="-3"/>
          <w:sz w:val="22"/>
          <w:szCs w:val="22"/>
        </w:rPr>
        <w:t xml:space="preserve"> </w:t>
      </w:r>
      <w:r w:rsidRPr="004D7ABF">
        <w:rPr>
          <w:color w:val="000000" w:themeColor="text1"/>
          <w:sz w:val="22"/>
          <w:szCs w:val="22"/>
        </w:rPr>
        <w:t>shall</w:t>
      </w:r>
      <w:r w:rsidRPr="004D7ABF">
        <w:rPr>
          <w:color w:val="000000" w:themeColor="text1"/>
          <w:spacing w:val="-9"/>
          <w:sz w:val="22"/>
          <w:szCs w:val="22"/>
        </w:rPr>
        <w:t xml:space="preserve"> </w:t>
      </w:r>
      <w:r w:rsidRPr="004D7ABF">
        <w:rPr>
          <w:color w:val="000000" w:themeColor="text1"/>
          <w:sz w:val="22"/>
          <w:szCs w:val="22"/>
        </w:rPr>
        <w:t>be</w:t>
      </w:r>
      <w:r w:rsidRPr="004D7ABF">
        <w:rPr>
          <w:color w:val="000000" w:themeColor="text1"/>
          <w:spacing w:val="-6"/>
          <w:sz w:val="22"/>
          <w:szCs w:val="22"/>
        </w:rPr>
        <w:t xml:space="preserve"> </w:t>
      </w:r>
      <w:r w:rsidRPr="004D7ABF">
        <w:rPr>
          <w:color w:val="000000" w:themeColor="text1"/>
          <w:sz w:val="22"/>
          <w:szCs w:val="22"/>
        </w:rPr>
        <w:t>fit</w:t>
      </w:r>
      <w:r w:rsidRPr="004D7ABF">
        <w:rPr>
          <w:color w:val="000000" w:themeColor="text1"/>
          <w:spacing w:val="-12"/>
          <w:sz w:val="22"/>
          <w:szCs w:val="22"/>
        </w:rPr>
        <w:t xml:space="preserve"> </w:t>
      </w:r>
      <w:r w:rsidRPr="004D7ABF">
        <w:rPr>
          <w:color w:val="000000" w:themeColor="text1"/>
          <w:sz w:val="22"/>
          <w:szCs w:val="22"/>
        </w:rPr>
        <w:t xml:space="preserve">for any purpose that the University expressly or impliedly makes known to the </w:t>
      </w:r>
      <w:proofErr w:type="gramStart"/>
      <w:r w:rsidRPr="004D7ABF">
        <w:rPr>
          <w:color w:val="000000" w:themeColor="text1"/>
          <w:sz w:val="22"/>
          <w:szCs w:val="22"/>
        </w:rPr>
        <w:t>Supplier;</w:t>
      </w:r>
      <w:proofErr w:type="gramEnd"/>
    </w:p>
    <w:p w14:paraId="0DFA503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6" w:hanging="852"/>
        <w:rPr>
          <w:color w:val="000000" w:themeColor="text1"/>
          <w:sz w:val="22"/>
          <w:szCs w:val="22"/>
        </w:rPr>
      </w:pPr>
      <w:r w:rsidRPr="004D7ABF">
        <w:rPr>
          <w:color w:val="000000" w:themeColor="text1"/>
          <w:sz w:val="22"/>
          <w:szCs w:val="22"/>
        </w:rPr>
        <w:t>provide</w:t>
      </w:r>
      <w:r w:rsidRPr="004D7ABF">
        <w:rPr>
          <w:color w:val="000000" w:themeColor="text1"/>
          <w:spacing w:val="-6"/>
          <w:sz w:val="22"/>
          <w:szCs w:val="22"/>
        </w:rPr>
        <w:t xml:space="preserve"> </w:t>
      </w:r>
      <w:r w:rsidRPr="004D7ABF">
        <w:rPr>
          <w:color w:val="000000" w:themeColor="text1"/>
          <w:sz w:val="22"/>
          <w:szCs w:val="22"/>
        </w:rPr>
        <w:t>all</w:t>
      </w:r>
      <w:r w:rsidRPr="004D7ABF">
        <w:rPr>
          <w:color w:val="000000" w:themeColor="text1"/>
          <w:spacing w:val="-7"/>
          <w:sz w:val="22"/>
          <w:szCs w:val="22"/>
        </w:rPr>
        <w:t xml:space="preserve"> </w:t>
      </w:r>
      <w:r w:rsidRPr="004D7ABF">
        <w:rPr>
          <w:color w:val="000000" w:themeColor="text1"/>
          <w:sz w:val="22"/>
          <w:szCs w:val="22"/>
        </w:rPr>
        <w:t>equipment,</w:t>
      </w:r>
      <w:r w:rsidRPr="004D7ABF">
        <w:rPr>
          <w:color w:val="000000" w:themeColor="text1"/>
          <w:spacing w:val="-1"/>
          <w:sz w:val="22"/>
          <w:szCs w:val="22"/>
        </w:rPr>
        <w:t xml:space="preserve"> </w:t>
      </w:r>
      <w:r w:rsidRPr="004D7ABF">
        <w:rPr>
          <w:color w:val="000000" w:themeColor="text1"/>
          <w:sz w:val="22"/>
          <w:szCs w:val="22"/>
        </w:rPr>
        <w:t>tools</w:t>
      </w:r>
      <w:r w:rsidRPr="004D7ABF">
        <w:rPr>
          <w:color w:val="000000" w:themeColor="text1"/>
          <w:spacing w:val="-6"/>
          <w:sz w:val="22"/>
          <w:szCs w:val="22"/>
        </w:rPr>
        <w:t xml:space="preserve"> </w:t>
      </w:r>
      <w:r w:rsidRPr="004D7ABF">
        <w:rPr>
          <w:color w:val="000000" w:themeColor="text1"/>
          <w:sz w:val="22"/>
          <w:szCs w:val="22"/>
        </w:rPr>
        <w:t>and</w:t>
      </w:r>
      <w:r w:rsidRPr="004D7ABF">
        <w:rPr>
          <w:color w:val="000000" w:themeColor="text1"/>
          <w:spacing w:val="-4"/>
          <w:sz w:val="22"/>
          <w:szCs w:val="22"/>
        </w:rPr>
        <w:t xml:space="preserve"> </w:t>
      </w:r>
      <w:r w:rsidRPr="004D7ABF">
        <w:rPr>
          <w:color w:val="000000" w:themeColor="text1"/>
          <w:sz w:val="22"/>
          <w:szCs w:val="22"/>
        </w:rPr>
        <w:t>vehicles</w:t>
      </w:r>
      <w:r w:rsidRPr="004D7ABF">
        <w:rPr>
          <w:color w:val="000000" w:themeColor="text1"/>
          <w:spacing w:val="-5"/>
          <w:sz w:val="22"/>
          <w:szCs w:val="22"/>
        </w:rPr>
        <w:t xml:space="preserve"> </w:t>
      </w:r>
      <w:r w:rsidRPr="004D7ABF">
        <w:rPr>
          <w:color w:val="000000" w:themeColor="text1"/>
          <w:sz w:val="22"/>
          <w:szCs w:val="22"/>
        </w:rPr>
        <w:t>and</w:t>
      </w:r>
      <w:r w:rsidRPr="004D7ABF">
        <w:rPr>
          <w:color w:val="000000" w:themeColor="text1"/>
          <w:spacing w:val="-6"/>
          <w:sz w:val="22"/>
          <w:szCs w:val="22"/>
        </w:rPr>
        <w:t xml:space="preserve"> </w:t>
      </w:r>
      <w:r w:rsidRPr="004D7ABF">
        <w:rPr>
          <w:color w:val="000000" w:themeColor="text1"/>
          <w:sz w:val="22"/>
          <w:szCs w:val="22"/>
        </w:rPr>
        <w:t>such</w:t>
      </w:r>
      <w:r w:rsidRPr="004D7ABF">
        <w:rPr>
          <w:color w:val="000000" w:themeColor="text1"/>
          <w:spacing w:val="-6"/>
          <w:sz w:val="22"/>
          <w:szCs w:val="22"/>
        </w:rPr>
        <w:t xml:space="preserve"> </w:t>
      </w:r>
      <w:r w:rsidRPr="004D7ABF">
        <w:rPr>
          <w:color w:val="000000" w:themeColor="text1"/>
          <w:sz w:val="22"/>
          <w:szCs w:val="22"/>
        </w:rPr>
        <w:t>other</w:t>
      </w:r>
      <w:r w:rsidRPr="004D7ABF">
        <w:rPr>
          <w:color w:val="000000" w:themeColor="text1"/>
          <w:spacing w:val="-4"/>
          <w:sz w:val="22"/>
          <w:szCs w:val="22"/>
        </w:rPr>
        <w:t xml:space="preserve"> </w:t>
      </w:r>
      <w:r w:rsidRPr="004D7ABF">
        <w:rPr>
          <w:color w:val="000000" w:themeColor="text1"/>
          <w:sz w:val="22"/>
          <w:szCs w:val="22"/>
        </w:rPr>
        <w:t>items</w:t>
      </w:r>
      <w:r w:rsidRPr="004D7ABF">
        <w:rPr>
          <w:color w:val="000000" w:themeColor="text1"/>
          <w:spacing w:val="-6"/>
          <w:sz w:val="22"/>
          <w:szCs w:val="22"/>
        </w:rPr>
        <w:t xml:space="preserve"> </w:t>
      </w:r>
      <w:r w:rsidRPr="004D7ABF">
        <w:rPr>
          <w:color w:val="000000" w:themeColor="text1"/>
          <w:sz w:val="22"/>
          <w:szCs w:val="22"/>
        </w:rPr>
        <w:t>as</w:t>
      </w:r>
      <w:r w:rsidRPr="004D7ABF">
        <w:rPr>
          <w:color w:val="000000" w:themeColor="text1"/>
          <w:spacing w:val="-6"/>
          <w:sz w:val="22"/>
          <w:szCs w:val="22"/>
        </w:rPr>
        <w:t xml:space="preserve"> </w:t>
      </w:r>
      <w:r w:rsidRPr="004D7ABF">
        <w:rPr>
          <w:color w:val="000000" w:themeColor="text1"/>
          <w:sz w:val="22"/>
          <w:szCs w:val="22"/>
        </w:rPr>
        <w:t>are</w:t>
      </w:r>
      <w:r w:rsidRPr="004D7ABF">
        <w:rPr>
          <w:color w:val="000000" w:themeColor="text1"/>
          <w:spacing w:val="-10"/>
          <w:sz w:val="22"/>
          <w:szCs w:val="22"/>
        </w:rPr>
        <w:t xml:space="preserve"> </w:t>
      </w:r>
      <w:r w:rsidRPr="004D7ABF">
        <w:rPr>
          <w:color w:val="000000" w:themeColor="text1"/>
          <w:sz w:val="22"/>
          <w:szCs w:val="22"/>
        </w:rPr>
        <w:t>required</w:t>
      </w:r>
      <w:r w:rsidRPr="004D7ABF">
        <w:rPr>
          <w:color w:val="000000" w:themeColor="text1"/>
          <w:spacing w:val="-6"/>
          <w:sz w:val="22"/>
          <w:szCs w:val="22"/>
        </w:rPr>
        <w:t xml:space="preserve"> </w:t>
      </w:r>
      <w:r w:rsidRPr="004D7ABF">
        <w:rPr>
          <w:color w:val="000000" w:themeColor="text1"/>
          <w:sz w:val="22"/>
          <w:szCs w:val="22"/>
        </w:rPr>
        <w:t>to provide the</w:t>
      </w:r>
      <w:r w:rsidRPr="004D7ABF">
        <w:rPr>
          <w:color w:val="000000" w:themeColor="text1"/>
          <w:spacing w:val="-10"/>
          <w:sz w:val="22"/>
          <w:szCs w:val="22"/>
        </w:rPr>
        <w:t xml:space="preserve"> </w:t>
      </w:r>
      <w:proofErr w:type="gramStart"/>
      <w:r w:rsidRPr="004D7ABF">
        <w:rPr>
          <w:color w:val="000000" w:themeColor="text1"/>
          <w:sz w:val="22"/>
          <w:szCs w:val="22"/>
        </w:rPr>
        <w:t>Services;</w:t>
      </w:r>
      <w:proofErr w:type="gramEnd"/>
    </w:p>
    <w:p w14:paraId="56E532A3"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0" w:hanging="852"/>
        <w:rPr>
          <w:color w:val="000000" w:themeColor="text1"/>
          <w:sz w:val="22"/>
          <w:szCs w:val="22"/>
        </w:rPr>
      </w:pPr>
      <w:r w:rsidRPr="004D7ABF">
        <w:rPr>
          <w:color w:val="000000" w:themeColor="text1"/>
          <w:sz w:val="22"/>
          <w:szCs w:val="22"/>
        </w:rPr>
        <w:t>use</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best</w:t>
      </w:r>
      <w:r w:rsidRPr="004D7ABF">
        <w:rPr>
          <w:color w:val="000000" w:themeColor="text1"/>
          <w:spacing w:val="-12"/>
          <w:sz w:val="22"/>
          <w:szCs w:val="22"/>
        </w:rPr>
        <w:t xml:space="preserve"> </w:t>
      </w:r>
      <w:r w:rsidRPr="004D7ABF">
        <w:rPr>
          <w:color w:val="000000" w:themeColor="text1"/>
          <w:sz w:val="22"/>
          <w:szCs w:val="22"/>
        </w:rPr>
        <w:t>quality</w:t>
      </w:r>
      <w:r w:rsidRPr="004D7ABF">
        <w:rPr>
          <w:color w:val="000000" w:themeColor="text1"/>
          <w:spacing w:val="-16"/>
          <w:sz w:val="22"/>
          <w:szCs w:val="22"/>
        </w:rPr>
        <w:t xml:space="preserve"> </w:t>
      </w:r>
      <w:r w:rsidRPr="004D7ABF">
        <w:rPr>
          <w:color w:val="000000" w:themeColor="text1"/>
          <w:sz w:val="22"/>
          <w:szCs w:val="22"/>
        </w:rPr>
        <w:t>goods,</w:t>
      </w:r>
      <w:r w:rsidRPr="004D7ABF">
        <w:rPr>
          <w:color w:val="000000" w:themeColor="text1"/>
          <w:spacing w:val="-3"/>
          <w:sz w:val="22"/>
          <w:szCs w:val="22"/>
        </w:rPr>
        <w:t xml:space="preserve"> </w:t>
      </w:r>
      <w:r w:rsidRPr="004D7ABF">
        <w:rPr>
          <w:color w:val="000000" w:themeColor="text1"/>
          <w:sz w:val="22"/>
          <w:szCs w:val="22"/>
        </w:rPr>
        <w:t>materials,</w:t>
      </w:r>
      <w:r w:rsidRPr="004D7ABF">
        <w:rPr>
          <w:color w:val="000000" w:themeColor="text1"/>
          <w:spacing w:val="-10"/>
          <w:sz w:val="22"/>
          <w:szCs w:val="22"/>
        </w:rPr>
        <w:t xml:space="preserve"> </w:t>
      </w:r>
      <w:r w:rsidRPr="004D7ABF">
        <w:rPr>
          <w:color w:val="000000" w:themeColor="text1"/>
          <w:sz w:val="22"/>
          <w:szCs w:val="22"/>
        </w:rPr>
        <w:t>standards</w:t>
      </w:r>
      <w:r w:rsidRPr="004D7ABF">
        <w:rPr>
          <w:color w:val="000000" w:themeColor="text1"/>
          <w:spacing w:val="-6"/>
          <w:sz w:val="22"/>
          <w:szCs w:val="22"/>
        </w:rPr>
        <w:t xml:space="preserve"> </w:t>
      </w:r>
      <w:r w:rsidRPr="004D7ABF">
        <w:rPr>
          <w:color w:val="000000" w:themeColor="text1"/>
          <w:sz w:val="22"/>
          <w:szCs w:val="22"/>
        </w:rPr>
        <w:t>and</w:t>
      </w:r>
      <w:r w:rsidRPr="004D7ABF">
        <w:rPr>
          <w:color w:val="000000" w:themeColor="text1"/>
          <w:spacing w:val="-7"/>
          <w:sz w:val="22"/>
          <w:szCs w:val="22"/>
        </w:rPr>
        <w:t xml:space="preserve"> </w:t>
      </w:r>
      <w:r w:rsidRPr="004D7ABF">
        <w:rPr>
          <w:color w:val="000000" w:themeColor="text1"/>
          <w:sz w:val="22"/>
          <w:szCs w:val="22"/>
        </w:rPr>
        <w:t>techniques,</w:t>
      </w:r>
      <w:r w:rsidRPr="004D7ABF">
        <w:rPr>
          <w:color w:val="000000" w:themeColor="text1"/>
          <w:spacing w:val="-2"/>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ensure</w:t>
      </w:r>
      <w:r w:rsidRPr="004D7ABF">
        <w:rPr>
          <w:color w:val="000000" w:themeColor="text1"/>
          <w:spacing w:val="-10"/>
          <w:sz w:val="22"/>
          <w:szCs w:val="22"/>
        </w:rPr>
        <w:t xml:space="preserve"> </w:t>
      </w:r>
      <w:r w:rsidRPr="004D7ABF">
        <w:rPr>
          <w:color w:val="000000" w:themeColor="text1"/>
          <w:sz w:val="22"/>
          <w:szCs w:val="22"/>
        </w:rPr>
        <w:t>that the Deliverables, and all goods and materials supplied and used in the Services or transferred to the University, will be free from defects in workmanship, installation and</w:t>
      </w:r>
      <w:r w:rsidRPr="004D7ABF">
        <w:rPr>
          <w:color w:val="000000" w:themeColor="text1"/>
          <w:spacing w:val="-7"/>
          <w:sz w:val="22"/>
          <w:szCs w:val="22"/>
        </w:rPr>
        <w:t xml:space="preserve"> </w:t>
      </w:r>
      <w:proofErr w:type="gramStart"/>
      <w:r w:rsidRPr="004D7ABF">
        <w:rPr>
          <w:color w:val="000000" w:themeColor="text1"/>
          <w:sz w:val="22"/>
          <w:szCs w:val="22"/>
        </w:rPr>
        <w:t>design;</w:t>
      </w:r>
      <w:proofErr w:type="gramEnd"/>
    </w:p>
    <w:p w14:paraId="31D4886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1" w:hanging="852"/>
        <w:rPr>
          <w:color w:val="000000" w:themeColor="text1"/>
          <w:sz w:val="22"/>
          <w:szCs w:val="22"/>
        </w:rPr>
      </w:pPr>
      <w:r w:rsidRPr="004D7ABF">
        <w:rPr>
          <w:color w:val="000000" w:themeColor="text1"/>
          <w:sz w:val="22"/>
          <w:szCs w:val="22"/>
        </w:rPr>
        <w:t>obtain and at all times maintain all licences and consents which may be required for the provision of the</w:t>
      </w:r>
      <w:r w:rsidRPr="004D7ABF">
        <w:rPr>
          <w:color w:val="000000" w:themeColor="text1"/>
          <w:spacing w:val="-18"/>
          <w:sz w:val="22"/>
          <w:szCs w:val="22"/>
        </w:rPr>
        <w:t xml:space="preserve"> </w:t>
      </w:r>
      <w:proofErr w:type="gramStart"/>
      <w:r w:rsidRPr="004D7ABF">
        <w:rPr>
          <w:color w:val="000000" w:themeColor="text1"/>
          <w:sz w:val="22"/>
          <w:szCs w:val="22"/>
        </w:rPr>
        <w:t>Services;</w:t>
      </w:r>
      <w:proofErr w:type="gramEnd"/>
    </w:p>
    <w:p w14:paraId="4182CF69" w14:textId="77777777" w:rsidR="00692BE0" w:rsidRPr="004D7ABF" w:rsidRDefault="00F61128" w:rsidP="004D7ABF">
      <w:pPr>
        <w:pStyle w:val="ListParagraph"/>
        <w:numPr>
          <w:ilvl w:val="2"/>
          <w:numId w:val="5"/>
        </w:numPr>
        <w:tabs>
          <w:tab w:val="left" w:pos="1779"/>
        </w:tabs>
        <w:kinsoku w:val="0"/>
        <w:overflowPunct w:val="0"/>
        <w:spacing w:before="240" w:after="120" w:line="360" w:lineRule="auto"/>
        <w:ind w:right="290" w:hanging="852"/>
        <w:rPr>
          <w:color w:val="000000" w:themeColor="text1"/>
          <w:sz w:val="22"/>
          <w:szCs w:val="22"/>
        </w:rPr>
      </w:pPr>
      <w:bookmarkStart w:id="27" w:name="_Ref71531285"/>
      <w:r w:rsidRPr="00F61128">
        <w:rPr>
          <w:color w:val="000000"/>
          <w:sz w:val="22"/>
          <w:szCs w:val="22"/>
        </w:rPr>
        <w:t xml:space="preserve">comply with all applicable laws, regulations, regulatory policies, guidelines or industry codes from time to time enforce, including any cybersecurity requirements directed by </w:t>
      </w:r>
      <w:r>
        <w:rPr>
          <w:color w:val="000000"/>
          <w:sz w:val="22"/>
          <w:szCs w:val="22"/>
        </w:rPr>
        <w:t>g</w:t>
      </w:r>
      <w:r w:rsidRPr="00F61128">
        <w:rPr>
          <w:color w:val="000000"/>
          <w:sz w:val="22"/>
          <w:szCs w:val="22"/>
        </w:rPr>
        <w:t xml:space="preserve">ood </w:t>
      </w:r>
      <w:r>
        <w:rPr>
          <w:color w:val="000000"/>
          <w:sz w:val="22"/>
          <w:szCs w:val="22"/>
        </w:rPr>
        <w:t>i</w:t>
      </w:r>
      <w:r w:rsidRPr="00F61128">
        <w:rPr>
          <w:color w:val="000000"/>
          <w:sz w:val="22"/>
          <w:szCs w:val="22"/>
        </w:rPr>
        <w:t xml:space="preserve">ndustry </w:t>
      </w:r>
      <w:r>
        <w:rPr>
          <w:color w:val="000000"/>
          <w:sz w:val="22"/>
          <w:szCs w:val="22"/>
        </w:rPr>
        <w:t>p</w:t>
      </w:r>
      <w:r w:rsidRPr="00F61128">
        <w:rPr>
          <w:color w:val="000000"/>
          <w:sz w:val="22"/>
          <w:szCs w:val="22"/>
        </w:rPr>
        <w:t xml:space="preserve">ractice, which may apply to the provision of the </w:t>
      </w:r>
      <w:r w:rsidR="00CF784D">
        <w:rPr>
          <w:color w:val="000000"/>
          <w:sz w:val="22"/>
          <w:szCs w:val="22"/>
        </w:rPr>
        <w:t xml:space="preserve">Goods and/or the </w:t>
      </w:r>
      <w:r w:rsidRPr="00F61128">
        <w:rPr>
          <w:color w:val="000000"/>
          <w:sz w:val="22"/>
          <w:szCs w:val="22"/>
        </w:rPr>
        <w:t xml:space="preserve">Services and the Supplier will inform the University as soon as it becomes aware of any changes to the same; and the Mandatory </w:t>
      </w:r>
      <w:proofErr w:type="gramStart"/>
      <w:r w:rsidRPr="00F61128">
        <w:rPr>
          <w:color w:val="000000"/>
          <w:sz w:val="22"/>
          <w:szCs w:val="22"/>
        </w:rPr>
        <w:t>Policies</w:t>
      </w:r>
      <w:r w:rsidR="00692BE0" w:rsidRPr="004D7ABF">
        <w:rPr>
          <w:color w:val="000000" w:themeColor="text1"/>
          <w:sz w:val="22"/>
          <w:szCs w:val="22"/>
        </w:rPr>
        <w:t>;</w:t>
      </w:r>
      <w:bookmarkEnd w:id="27"/>
      <w:proofErr w:type="gramEnd"/>
    </w:p>
    <w:p w14:paraId="525BB4C1"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2" w:hanging="852"/>
        <w:rPr>
          <w:color w:val="000000" w:themeColor="text1"/>
          <w:sz w:val="22"/>
          <w:szCs w:val="22"/>
        </w:rPr>
      </w:pPr>
      <w:r w:rsidRPr="004D7ABF">
        <w:rPr>
          <w:color w:val="000000" w:themeColor="text1"/>
          <w:sz w:val="22"/>
          <w:szCs w:val="22"/>
        </w:rPr>
        <w:t>observe all health and safety rules and regulations and any other security requirements that apply at any of the University’s</w:t>
      </w:r>
      <w:r w:rsidRPr="004D7ABF">
        <w:rPr>
          <w:color w:val="000000" w:themeColor="text1"/>
          <w:spacing w:val="-39"/>
          <w:sz w:val="22"/>
          <w:szCs w:val="22"/>
        </w:rPr>
        <w:t xml:space="preserve"> </w:t>
      </w:r>
      <w:proofErr w:type="gramStart"/>
      <w:r w:rsidRPr="004D7ABF">
        <w:rPr>
          <w:color w:val="000000" w:themeColor="text1"/>
          <w:sz w:val="22"/>
          <w:szCs w:val="22"/>
        </w:rPr>
        <w:t>Property;</w:t>
      </w:r>
      <w:proofErr w:type="gramEnd"/>
    </w:p>
    <w:p w14:paraId="23322024"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6" w:hanging="852"/>
        <w:rPr>
          <w:color w:val="000000" w:themeColor="text1"/>
          <w:sz w:val="22"/>
          <w:szCs w:val="22"/>
        </w:rPr>
      </w:pPr>
      <w:bookmarkStart w:id="28" w:name="_Ref71530577"/>
      <w:r w:rsidRPr="004D7ABF">
        <w:rPr>
          <w:color w:val="000000" w:themeColor="text1"/>
          <w:sz w:val="22"/>
          <w:szCs w:val="22"/>
        </w:rPr>
        <w:t>hold all materials, equipment and tools, drawings, specifications and data supplied</w:t>
      </w:r>
      <w:r w:rsidRPr="004D7ABF">
        <w:rPr>
          <w:color w:val="000000" w:themeColor="text1"/>
          <w:spacing w:val="-10"/>
          <w:sz w:val="22"/>
          <w:szCs w:val="22"/>
        </w:rPr>
        <w:t xml:space="preserve"> </w:t>
      </w:r>
      <w:r w:rsidRPr="004D7ABF">
        <w:rPr>
          <w:color w:val="000000" w:themeColor="text1"/>
          <w:sz w:val="22"/>
          <w:szCs w:val="22"/>
        </w:rPr>
        <w:t>by</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Supplier</w:t>
      </w:r>
      <w:r w:rsidRPr="004D7ABF">
        <w:rPr>
          <w:color w:val="000000" w:themeColor="text1"/>
          <w:spacing w:val="-8"/>
          <w:sz w:val="22"/>
          <w:szCs w:val="22"/>
        </w:rPr>
        <w:t xml:space="preserve"> </w:t>
      </w:r>
      <w:r w:rsidRPr="004D7ABF">
        <w:rPr>
          <w:color w:val="000000" w:themeColor="text1"/>
          <w:sz w:val="22"/>
          <w:szCs w:val="22"/>
        </w:rPr>
        <w:t>(University</w:t>
      </w:r>
      <w:r w:rsidRPr="004D7ABF">
        <w:rPr>
          <w:color w:val="000000" w:themeColor="text1"/>
          <w:spacing w:val="-9"/>
          <w:sz w:val="22"/>
          <w:szCs w:val="22"/>
        </w:rPr>
        <w:t xml:space="preserve"> </w:t>
      </w:r>
      <w:r w:rsidRPr="004D7ABF">
        <w:rPr>
          <w:color w:val="000000" w:themeColor="text1"/>
          <w:sz w:val="22"/>
          <w:szCs w:val="22"/>
        </w:rPr>
        <w:t>Materials)</w:t>
      </w:r>
      <w:r w:rsidRPr="004D7ABF">
        <w:rPr>
          <w:color w:val="000000" w:themeColor="text1"/>
          <w:spacing w:val="-8"/>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safe</w:t>
      </w:r>
      <w:r w:rsidRPr="004D7ABF">
        <w:rPr>
          <w:color w:val="000000" w:themeColor="text1"/>
          <w:spacing w:val="-9"/>
          <w:sz w:val="22"/>
          <w:szCs w:val="22"/>
        </w:rPr>
        <w:t xml:space="preserve"> </w:t>
      </w:r>
      <w:r w:rsidRPr="004D7ABF">
        <w:rPr>
          <w:color w:val="000000" w:themeColor="text1"/>
          <w:sz w:val="22"/>
          <w:szCs w:val="22"/>
        </w:rPr>
        <w:t>custody</w:t>
      </w:r>
      <w:r w:rsidRPr="004D7ABF">
        <w:rPr>
          <w:color w:val="000000" w:themeColor="text1"/>
          <w:spacing w:val="-11"/>
          <w:sz w:val="22"/>
          <w:szCs w:val="22"/>
        </w:rPr>
        <w:t xml:space="preserve"> </w:t>
      </w:r>
      <w:r w:rsidRPr="004D7ABF">
        <w:rPr>
          <w:color w:val="000000" w:themeColor="text1"/>
          <w:sz w:val="22"/>
          <w:szCs w:val="22"/>
        </w:rPr>
        <w:t>at its own risk, maintain the University Materials in good condition until returned to the University, and not dispose or use the University Materials other than in accordance with the University’s written instructions or</w:t>
      </w:r>
      <w:r w:rsidRPr="004D7ABF">
        <w:rPr>
          <w:color w:val="000000" w:themeColor="text1"/>
          <w:spacing w:val="-41"/>
          <w:sz w:val="22"/>
          <w:szCs w:val="22"/>
        </w:rPr>
        <w:t xml:space="preserve"> </w:t>
      </w:r>
      <w:proofErr w:type="gramStart"/>
      <w:r w:rsidRPr="004D7ABF">
        <w:rPr>
          <w:color w:val="000000" w:themeColor="text1"/>
          <w:sz w:val="22"/>
          <w:szCs w:val="22"/>
        </w:rPr>
        <w:t>authorisation;</w:t>
      </w:r>
      <w:bookmarkEnd w:id="28"/>
      <w:proofErr w:type="gramEnd"/>
    </w:p>
    <w:p w14:paraId="5507B841" w14:textId="77777777" w:rsidR="00692BE0" w:rsidRPr="004D7ABF" w:rsidRDefault="00692BE0" w:rsidP="004D7ABF">
      <w:pPr>
        <w:pStyle w:val="ListParagraph"/>
        <w:numPr>
          <w:ilvl w:val="2"/>
          <w:numId w:val="5"/>
        </w:numPr>
        <w:tabs>
          <w:tab w:val="left" w:pos="1781"/>
        </w:tabs>
        <w:kinsoku w:val="0"/>
        <w:overflowPunct w:val="0"/>
        <w:spacing w:before="240" w:after="120" w:line="360" w:lineRule="auto"/>
        <w:ind w:left="1781" w:right="288" w:hanging="855"/>
        <w:rPr>
          <w:color w:val="000000" w:themeColor="text1"/>
          <w:sz w:val="22"/>
          <w:szCs w:val="22"/>
        </w:rPr>
      </w:pPr>
      <w:r w:rsidRPr="004D7ABF">
        <w:rPr>
          <w:color w:val="000000" w:themeColor="text1"/>
          <w:sz w:val="22"/>
          <w:szCs w:val="22"/>
        </w:rPr>
        <w:t>not</w:t>
      </w:r>
      <w:r w:rsidRPr="004D7ABF">
        <w:rPr>
          <w:color w:val="000000" w:themeColor="text1"/>
          <w:spacing w:val="-1"/>
          <w:sz w:val="22"/>
          <w:szCs w:val="22"/>
        </w:rPr>
        <w:t xml:space="preserve"> </w:t>
      </w:r>
      <w:r w:rsidRPr="004D7ABF">
        <w:rPr>
          <w:color w:val="000000" w:themeColor="text1"/>
          <w:sz w:val="22"/>
          <w:szCs w:val="22"/>
        </w:rPr>
        <w:t>do</w:t>
      </w:r>
      <w:r w:rsidRPr="004D7ABF">
        <w:rPr>
          <w:color w:val="000000" w:themeColor="text1"/>
          <w:spacing w:val="-6"/>
          <w:sz w:val="22"/>
          <w:szCs w:val="22"/>
        </w:rPr>
        <w:t xml:space="preserve"> </w:t>
      </w:r>
      <w:r w:rsidRPr="004D7ABF">
        <w:rPr>
          <w:color w:val="000000" w:themeColor="text1"/>
          <w:sz w:val="22"/>
          <w:szCs w:val="22"/>
        </w:rPr>
        <w:t>or omit</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do</w:t>
      </w:r>
      <w:r w:rsidRPr="004D7ABF">
        <w:rPr>
          <w:color w:val="000000" w:themeColor="text1"/>
          <w:spacing w:val="-13"/>
          <w:sz w:val="22"/>
          <w:szCs w:val="22"/>
        </w:rPr>
        <w:t xml:space="preserve"> </w:t>
      </w:r>
      <w:r w:rsidRPr="004D7ABF">
        <w:rPr>
          <w:color w:val="000000" w:themeColor="text1"/>
          <w:sz w:val="22"/>
          <w:szCs w:val="22"/>
        </w:rPr>
        <w:t>anything which</w:t>
      </w:r>
      <w:r w:rsidRPr="004D7ABF">
        <w:rPr>
          <w:color w:val="000000" w:themeColor="text1"/>
          <w:spacing w:val="-6"/>
          <w:sz w:val="22"/>
          <w:szCs w:val="22"/>
        </w:rPr>
        <w:t xml:space="preserve"> </w:t>
      </w:r>
      <w:r w:rsidRPr="004D7ABF">
        <w:rPr>
          <w:color w:val="000000" w:themeColor="text1"/>
          <w:sz w:val="22"/>
          <w:szCs w:val="22"/>
        </w:rPr>
        <w:t>may</w:t>
      </w:r>
      <w:r w:rsidRPr="004D7ABF">
        <w:rPr>
          <w:color w:val="000000" w:themeColor="text1"/>
          <w:spacing w:val="-7"/>
          <w:sz w:val="22"/>
          <w:szCs w:val="22"/>
        </w:rPr>
        <w:t xml:space="preserve"> </w:t>
      </w:r>
      <w:r w:rsidRPr="004D7ABF">
        <w:rPr>
          <w:color w:val="000000" w:themeColor="text1"/>
          <w:sz w:val="22"/>
          <w:szCs w:val="22"/>
        </w:rPr>
        <w:t>cause</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lose</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licence, authority, consent or permission upon which it relies for the purposes of conducting its business, and the Supplier acknowledges that the University may rely or act on the</w:t>
      </w:r>
      <w:r w:rsidRPr="004D7ABF">
        <w:rPr>
          <w:color w:val="000000" w:themeColor="text1"/>
          <w:spacing w:val="-15"/>
          <w:sz w:val="22"/>
          <w:szCs w:val="22"/>
        </w:rPr>
        <w:t xml:space="preserve"> </w:t>
      </w:r>
      <w:proofErr w:type="gramStart"/>
      <w:r w:rsidRPr="004D7ABF">
        <w:rPr>
          <w:color w:val="000000" w:themeColor="text1"/>
          <w:sz w:val="22"/>
          <w:szCs w:val="22"/>
        </w:rPr>
        <w:t>Services;</w:t>
      </w:r>
      <w:proofErr w:type="gramEnd"/>
    </w:p>
    <w:p w14:paraId="243471C7"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4" w:hanging="852"/>
        <w:rPr>
          <w:color w:val="000000" w:themeColor="text1"/>
          <w:sz w:val="22"/>
          <w:szCs w:val="22"/>
        </w:rPr>
      </w:pPr>
      <w:r w:rsidRPr="004D7ABF">
        <w:rPr>
          <w:color w:val="000000" w:themeColor="text1"/>
          <w:sz w:val="22"/>
          <w:szCs w:val="22"/>
        </w:rPr>
        <w:t xml:space="preserve">notify the University in writing immediately upon the occurrence of a Change of Control of the Supplier or upon discovering that the Supplier is subject to any </w:t>
      </w:r>
      <w:r w:rsidRPr="004D7ABF">
        <w:rPr>
          <w:color w:val="000000" w:themeColor="text1"/>
          <w:sz w:val="22"/>
          <w:szCs w:val="22"/>
        </w:rPr>
        <w:lastRenderedPageBreak/>
        <w:t>investigation, order or direction by the Competition and Markets Authority;</w:t>
      </w:r>
      <w:r w:rsidRPr="004D7ABF">
        <w:rPr>
          <w:color w:val="000000" w:themeColor="text1"/>
          <w:spacing w:val="-44"/>
          <w:sz w:val="22"/>
          <w:szCs w:val="22"/>
        </w:rPr>
        <w:t xml:space="preserve"> </w:t>
      </w:r>
      <w:r w:rsidRPr="004D7ABF">
        <w:rPr>
          <w:color w:val="000000" w:themeColor="text1"/>
          <w:sz w:val="22"/>
          <w:szCs w:val="22"/>
        </w:rPr>
        <w:t>and</w:t>
      </w:r>
    </w:p>
    <w:p w14:paraId="0AFDA2CF" w14:textId="378EAF0F"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comply with any additional obligations as set out in the</w:t>
      </w:r>
      <w:r w:rsidRPr="004D7ABF">
        <w:rPr>
          <w:color w:val="000000" w:themeColor="text1"/>
          <w:spacing w:val="-40"/>
          <w:sz w:val="22"/>
          <w:szCs w:val="22"/>
        </w:rPr>
        <w:t xml:space="preserve"> </w:t>
      </w:r>
      <w:r w:rsidRPr="004D7ABF">
        <w:rPr>
          <w:color w:val="000000" w:themeColor="text1"/>
          <w:sz w:val="22"/>
          <w:szCs w:val="22"/>
        </w:rPr>
        <w:t>Specification</w:t>
      </w:r>
      <w:r w:rsidR="00FD5F9F">
        <w:rPr>
          <w:color w:val="000000" w:themeColor="text1"/>
          <w:sz w:val="22"/>
          <w:szCs w:val="22"/>
        </w:rPr>
        <w:t>.</w:t>
      </w:r>
    </w:p>
    <w:p w14:paraId="3F5B8590"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29" w:name="8_Charges_and_Payment"/>
      <w:bookmarkStart w:id="30" w:name="_Ref71530575"/>
      <w:bookmarkStart w:id="31" w:name="_Toc73095849"/>
      <w:bookmarkEnd w:id="29"/>
      <w:r w:rsidRPr="004D7ABF">
        <w:rPr>
          <w:color w:val="000000" w:themeColor="text1"/>
          <w:u w:val="thick"/>
        </w:rPr>
        <w:t>Charges and</w:t>
      </w:r>
      <w:r w:rsidRPr="004D7ABF">
        <w:rPr>
          <w:color w:val="000000" w:themeColor="text1"/>
          <w:spacing w:val="-25"/>
          <w:u w:val="thick"/>
        </w:rPr>
        <w:t xml:space="preserve"> </w:t>
      </w:r>
      <w:r w:rsidRPr="004D7ABF">
        <w:rPr>
          <w:color w:val="000000" w:themeColor="text1"/>
          <w:u w:val="thick"/>
        </w:rPr>
        <w:t>Payment</w:t>
      </w:r>
      <w:bookmarkEnd w:id="30"/>
      <w:bookmarkEnd w:id="31"/>
    </w:p>
    <w:p w14:paraId="351FBF2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The price for the</w:t>
      </w:r>
      <w:r w:rsidRPr="004D7ABF">
        <w:rPr>
          <w:color w:val="000000" w:themeColor="text1"/>
          <w:spacing w:val="-23"/>
          <w:sz w:val="22"/>
          <w:szCs w:val="22"/>
        </w:rPr>
        <w:t xml:space="preserve"> </w:t>
      </w:r>
      <w:r w:rsidRPr="004D7ABF">
        <w:rPr>
          <w:color w:val="000000" w:themeColor="text1"/>
          <w:sz w:val="22"/>
          <w:szCs w:val="22"/>
        </w:rPr>
        <w:t>Goods:</w:t>
      </w:r>
    </w:p>
    <w:p w14:paraId="1DF50CD8"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6" w:hanging="852"/>
        <w:rPr>
          <w:color w:val="000000" w:themeColor="text1"/>
          <w:sz w:val="22"/>
          <w:szCs w:val="22"/>
        </w:rPr>
      </w:pPr>
      <w:r w:rsidRPr="004D7ABF">
        <w:rPr>
          <w:color w:val="000000" w:themeColor="text1"/>
          <w:sz w:val="22"/>
          <w:szCs w:val="22"/>
        </w:rPr>
        <w:t>shall be the price set out in the Order, or if no price is quoted, the price set out</w:t>
      </w:r>
      <w:r w:rsidRPr="004D7ABF">
        <w:rPr>
          <w:color w:val="000000" w:themeColor="text1"/>
          <w:spacing w:val="-33"/>
          <w:sz w:val="22"/>
          <w:szCs w:val="22"/>
        </w:rPr>
        <w:t xml:space="preserve"> </w:t>
      </w:r>
      <w:r w:rsidRPr="004D7ABF">
        <w:rPr>
          <w:color w:val="000000" w:themeColor="text1"/>
          <w:sz w:val="22"/>
          <w:szCs w:val="22"/>
        </w:rPr>
        <w:t>in the Supplier’s published price list in force at the Commencement</w:t>
      </w:r>
      <w:r w:rsidRPr="004D7ABF">
        <w:rPr>
          <w:color w:val="000000" w:themeColor="text1"/>
          <w:spacing w:val="-9"/>
          <w:sz w:val="22"/>
          <w:szCs w:val="22"/>
        </w:rPr>
        <w:t xml:space="preserve"> </w:t>
      </w:r>
      <w:r w:rsidRPr="004D7ABF">
        <w:rPr>
          <w:color w:val="000000" w:themeColor="text1"/>
          <w:sz w:val="22"/>
          <w:szCs w:val="22"/>
        </w:rPr>
        <w:t>Date;</w:t>
      </w:r>
      <w:r w:rsidR="00070DD5">
        <w:rPr>
          <w:color w:val="000000" w:themeColor="text1"/>
          <w:sz w:val="22"/>
          <w:szCs w:val="22"/>
        </w:rPr>
        <w:t xml:space="preserve"> </w:t>
      </w:r>
      <w:r w:rsidRPr="004D7ABF">
        <w:rPr>
          <w:color w:val="000000" w:themeColor="text1"/>
          <w:sz w:val="22"/>
          <w:szCs w:val="22"/>
        </w:rPr>
        <w:t>and</w:t>
      </w:r>
    </w:p>
    <w:p w14:paraId="5CFA6D7E"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0" w:hanging="852"/>
        <w:rPr>
          <w:color w:val="000000" w:themeColor="text1"/>
          <w:sz w:val="22"/>
          <w:szCs w:val="22"/>
        </w:rPr>
      </w:pPr>
      <w:r w:rsidRPr="004D7ABF">
        <w:rPr>
          <w:color w:val="000000" w:themeColor="text1"/>
          <w:sz w:val="22"/>
          <w:szCs w:val="22"/>
        </w:rPr>
        <w:t>shall</w:t>
      </w:r>
      <w:r w:rsidRPr="004D7ABF">
        <w:rPr>
          <w:color w:val="000000" w:themeColor="text1"/>
          <w:spacing w:val="-10"/>
          <w:sz w:val="22"/>
          <w:szCs w:val="22"/>
        </w:rPr>
        <w:t xml:space="preserve"> </w:t>
      </w:r>
      <w:r w:rsidRPr="004D7ABF">
        <w:rPr>
          <w:color w:val="000000" w:themeColor="text1"/>
          <w:sz w:val="22"/>
          <w:szCs w:val="22"/>
        </w:rPr>
        <w:t>be</w:t>
      </w:r>
      <w:r w:rsidRPr="004D7ABF">
        <w:rPr>
          <w:color w:val="000000" w:themeColor="text1"/>
          <w:spacing w:val="-9"/>
          <w:sz w:val="22"/>
          <w:szCs w:val="22"/>
        </w:rPr>
        <w:t xml:space="preserve"> </w:t>
      </w:r>
      <w:r w:rsidRPr="004D7ABF">
        <w:rPr>
          <w:color w:val="000000" w:themeColor="text1"/>
          <w:sz w:val="22"/>
          <w:szCs w:val="22"/>
        </w:rPr>
        <w:t>inclusive</w:t>
      </w:r>
      <w:r w:rsidRPr="004D7ABF">
        <w:rPr>
          <w:color w:val="000000" w:themeColor="text1"/>
          <w:spacing w:val="-10"/>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costs</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packaging,</w:t>
      </w:r>
      <w:r w:rsidRPr="004D7ABF">
        <w:rPr>
          <w:color w:val="000000" w:themeColor="text1"/>
          <w:spacing w:val="-10"/>
          <w:sz w:val="22"/>
          <w:szCs w:val="22"/>
        </w:rPr>
        <w:t xml:space="preserve"> </w:t>
      </w:r>
      <w:r w:rsidRPr="004D7ABF">
        <w:rPr>
          <w:color w:val="000000" w:themeColor="text1"/>
          <w:sz w:val="22"/>
          <w:szCs w:val="22"/>
        </w:rPr>
        <w:t>insurance</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12"/>
          <w:sz w:val="22"/>
          <w:szCs w:val="22"/>
        </w:rPr>
        <w:t xml:space="preserve"> </w:t>
      </w:r>
      <w:r w:rsidRPr="004D7ABF">
        <w:rPr>
          <w:color w:val="000000" w:themeColor="text1"/>
          <w:sz w:val="22"/>
          <w:szCs w:val="22"/>
        </w:rPr>
        <w:t>carriage</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Goods. No extra charges shall be effective unless agreed in writing and signed by the University.</w:t>
      </w:r>
    </w:p>
    <w:p w14:paraId="0E476F5D"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87" w:hanging="707"/>
        <w:rPr>
          <w:color w:val="000000" w:themeColor="text1"/>
          <w:sz w:val="22"/>
          <w:szCs w:val="22"/>
        </w:rPr>
      </w:pP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charges</w:t>
      </w:r>
      <w:r w:rsidRPr="004D7ABF">
        <w:rPr>
          <w:color w:val="000000" w:themeColor="text1"/>
          <w:spacing w:val="-19"/>
          <w:sz w:val="22"/>
          <w:szCs w:val="22"/>
        </w:rPr>
        <w:t xml:space="preserve"> </w:t>
      </w:r>
      <w:r w:rsidRPr="004D7ABF">
        <w:rPr>
          <w:color w:val="000000" w:themeColor="text1"/>
          <w:sz w:val="22"/>
          <w:szCs w:val="22"/>
        </w:rPr>
        <w:t>for</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Services</w:t>
      </w:r>
      <w:r w:rsidRPr="004D7ABF">
        <w:rPr>
          <w:color w:val="000000" w:themeColor="text1"/>
          <w:spacing w:val="-10"/>
          <w:sz w:val="22"/>
          <w:szCs w:val="22"/>
        </w:rPr>
        <w:t xml:space="preserve"> </w:t>
      </w:r>
      <w:r w:rsidRPr="004D7ABF">
        <w:rPr>
          <w:color w:val="000000" w:themeColor="text1"/>
          <w:sz w:val="22"/>
          <w:szCs w:val="22"/>
        </w:rPr>
        <w:t>shall</w:t>
      </w:r>
      <w:r w:rsidRPr="004D7ABF">
        <w:rPr>
          <w:color w:val="000000" w:themeColor="text1"/>
          <w:spacing w:val="-11"/>
          <w:sz w:val="22"/>
          <w:szCs w:val="22"/>
        </w:rPr>
        <w:t xml:space="preserve"> </w:t>
      </w:r>
      <w:r w:rsidRPr="004D7ABF">
        <w:rPr>
          <w:color w:val="000000" w:themeColor="text1"/>
          <w:sz w:val="22"/>
          <w:szCs w:val="22"/>
        </w:rPr>
        <w:t>be</w:t>
      </w:r>
      <w:r w:rsidRPr="004D7ABF">
        <w:rPr>
          <w:color w:val="000000" w:themeColor="text1"/>
          <w:spacing w:val="-10"/>
          <w:sz w:val="22"/>
          <w:szCs w:val="22"/>
        </w:rPr>
        <w:t xml:space="preserve"> </w:t>
      </w:r>
      <w:r w:rsidRPr="004D7ABF">
        <w:rPr>
          <w:color w:val="000000" w:themeColor="text1"/>
          <w:sz w:val="22"/>
          <w:szCs w:val="22"/>
        </w:rPr>
        <w:t>set</w:t>
      </w:r>
      <w:r w:rsidRPr="004D7ABF">
        <w:rPr>
          <w:color w:val="000000" w:themeColor="text1"/>
          <w:spacing w:val="-6"/>
          <w:sz w:val="22"/>
          <w:szCs w:val="22"/>
        </w:rPr>
        <w:t xml:space="preserve"> </w:t>
      </w:r>
      <w:r w:rsidRPr="004D7ABF">
        <w:rPr>
          <w:color w:val="000000" w:themeColor="text1"/>
          <w:sz w:val="22"/>
          <w:szCs w:val="22"/>
        </w:rPr>
        <w:t>out</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Order,</w:t>
      </w:r>
      <w:r w:rsidRPr="004D7ABF">
        <w:rPr>
          <w:color w:val="000000" w:themeColor="text1"/>
          <w:spacing w:val="-9"/>
          <w:sz w:val="22"/>
          <w:szCs w:val="22"/>
        </w:rPr>
        <w:t xml:space="preserve"> </w:t>
      </w:r>
      <w:r w:rsidRPr="004D7ABF">
        <w:rPr>
          <w:color w:val="000000" w:themeColor="text1"/>
          <w:sz w:val="22"/>
          <w:szCs w:val="22"/>
        </w:rPr>
        <w:t>or</w:t>
      </w:r>
      <w:r w:rsidRPr="004D7ABF">
        <w:rPr>
          <w:color w:val="000000" w:themeColor="text1"/>
          <w:spacing w:val="-9"/>
          <w:sz w:val="22"/>
          <w:szCs w:val="22"/>
        </w:rPr>
        <w:t xml:space="preserve"> </w:t>
      </w:r>
      <w:r w:rsidRPr="004D7ABF">
        <w:rPr>
          <w:color w:val="000000" w:themeColor="text1"/>
          <w:sz w:val="22"/>
          <w:szCs w:val="22"/>
        </w:rPr>
        <w:t>if</w:t>
      </w:r>
      <w:r w:rsidRPr="004D7ABF">
        <w:rPr>
          <w:color w:val="000000" w:themeColor="text1"/>
          <w:spacing w:val="-1"/>
          <w:sz w:val="22"/>
          <w:szCs w:val="22"/>
        </w:rPr>
        <w:t xml:space="preserve"> </w:t>
      </w:r>
      <w:r w:rsidRPr="004D7ABF">
        <w:rPr>
          <w:color w:val="000000" w:themeColor="text1"/>
          <w:sz w:val="22"/>
          <w:szCs w:val="22"/>
        </w:rPr>
        <w:t>no</w:t>
      </w:r>
      <w:r w:rsidRPr="004D7ABF">
        <w:rPr>
          <w:color w:val="000000" w:themeColor="text1"/>
          <w:spacing w:val="-10"/>
          <w:sz w:val="22"/>
          <w:szCs w:val="22"/>
        </w:rPr>
        <w:t xml:space="preserve"> </w:t>
      </w:r>
      <w:r w:rsidRPr="004D7ABF">
        <w:rPr>
          <w:color w:val="000000" w:themeColor="text1"/>
          <w:sz w:val="22"/>
          <w:szCs w:val="22"/>
        </w:rPr>
        <w:t>price</w:t>
      </w:r>
      <w:r w:rsidRPr="004D7ABF">
        <w:rPr>
          <w:color w:val="000000" w:themeColor="text1"/>
          <w:spacing w:val="-10"/>
          <w:sz w:val="22"/>
          <w:szCs w:val="22"/>
        </w:rPr>
        <w:t xml:space="preserve"> </w:t>
      </w:r>
      <w:r w:rsidRPr="004D7ABF">
        <w:rPr>
          <w:color w:val="000000" w:themeColor="text1"/>
          <w:sz w:val="22"/>
          <w:szCs w:val="22"/>
        </w:rPr>
        <w:t>is</w:t>
      </w:r>
      <w:r w:rsidRPr="004D7ABF">
        <w:rPr>
          <w:color w:val="000000" w:themeColor="text1"/>
          <w:spacing w:val="-14"/>
          <w:sz w:val="22"/>
          <w:szCs w:val="22"/>
        </w:rPr>
        <w:t xml:space="preserve"> </w:t>
      </w:r>
      <w:r w:rsidRPr="004D7ABF">
        <w:rPr>
          <w:color w:val="000000" w:themeColor="text1"/>
          <w:sz w:val="22"/>
          <w:szCs w:val="22"/>
        </w:rPr>
        <w:t>quoted,</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price set</w:t>
      </w:r>
      <w:r w:rsidRPr="004D7ABF">
        <w:rPr>
          <w:color w:val="000000" w:themeColor="text1"/>
          <w:spacing w:val="-6"/>
          <w:sz w:val="22"/>
          <w:szCs w:val="22"/>
        </w:rPr>
        <w:t xml:space="preserve"> </w:t>
      </w:r>
      <w:r w:rsidRPr="004D7ABF">
        <w:rPr>
          <w:color w:val="000000" w:themeColor="text1"/>
          <w:sz w:val="22"/>
          <w:szCs w:val="22"/>
        </w:rPr>
        <w:t>out</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Supplier’s</w:t>
      </w:r>
      <w:r w:rsidRPr="004D7ABF">
        <w:rPr>
          <w:color w:val="000000" w:themeColor="text1"/>
          <w:spacing w:val="-7"/>
          <w:sz w:val="22"/>
          <w:szCs w:val="22"/>
        </w:rPr>
        <w:t xml:space="preserve"> </w:t>
      </w:r>
      <w:r w:rsidRPr="004D7ABF">
        <w:rPr>
          <w:color w:val="000000" w:themeColor="text1"/>
          <w:sz w:val="22"/>
          <w:szCs w:val="22"/>
        </w:rPr>
        <w:t>published</w:t>
      </w:r>
      <w:r w:rsidRPr="004D7ABF">
        <w:rPr>
          <w:color w:val="000000" w:themeColor="text1"/>
          <w:spacing w:val="-9"/>
          <w:sz w:val="22"/>
          <w:szCs w:val="22"/>
        </w:rPr>
        <w:t xml:space="preserve"> </w:t>
      </w:r>
      <w:r w:rsidRPr="004D7ABF">
        <w:rPr>
          <w:color w:val="000000" w:themeColor="text1"/>
          <w:sz w:val="22"/>
          <w:szCs w:val="22"/>
        </w:rPr>
        <w:t>price</w:t>
      </w:r>
      <w:r w:rsidRPr="004D7ABF">
        <w:rPr>
          <w:color w:val="000000" w:themeColor="text1"/>
          <w:spacing w:val="-9"/>
          <w:sz w:val="22"/>
          <w:szCs w:val="22"/>
        </w:rPr>
        <w:t xml:space="preserve"> </w:t>
      </w:r>
      <w:r w:rsidRPr="004D7ABF">
        <w:rPr>
          <w:color w:val="000000" w:themeColor="text1"/>
          <w:sz w:val="22"/>
          <w:szCs w:val="22"/>
        </w:rPr>
        <w:t>list</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14"/>
          <w:sz w:val="22"/>
          <w:szCs w:val="22"/>
        </w:rPr>
        <w:t xml:space="preserve"> </w:t>
      </w:r>
      <w:r w:rsidRPr="004D7ABF">
        <w:rPr>
          <w:color w:val="000000" w:themeColor="text1"/>
          <w:sz w:val="22"/>
          <w:szCs w:val="22"/>
        </w:rPr>
        <w:t>force</w:t>
      </w:r>
      <w:r w:rsidRPr="004D7ABF">
        <w:rPr>
          <w:color w:val="000000" w:themeColor="text1"/>
          <w:spacing w:val="-14"/>
          <w:sz w:val="22"/>
          <w:szCs w:val="22"/>
        </w:rPr>
        <w:t xml:space="preserve"> </w:t>
      </w:r>
      <w:r w:rsidRPr="004D7ABF">
        <w:rPr>
          <w:color w:val="000000" w:themeColor="text1"/>
          <w:sz w:val="22"/>
          <w:szCs w:val="22"/>
        </w:rPr>
        <w:t>at</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Commencement</w:t>
      </w:r>
      <w:r w:rsidRPr="004D7ABF">
        <w:rPr>
          <w:color w:val="000000" w:themeColor="text1"/>
          <w:spacing w:val="-12"/>
          <w:sz w:val="22"/>
          <w:szCs w:val="22"/>
        </w:rPr>
        <w:t xml:space="preserve"> </w:t>
      </w:r>
      <w:proofErr w:type="gramStart"/>
      <w:r w:rsidRPr="004D7ABF">
        <w:rPr>
          <w:color w:val="000000" w:themeColor="text1"/>
          <w:sz w:val="22"/>
          <w:szCs w:val="22"/>
        </w:rPr>
        <w:t>Date,</w:t>
      </w:r>
      <w:r w:rsidRPr="004D7ABF">
        <w:rPr>
          <w:color w:val="000000" w:themeColor="text1"/>
          <w:spacing w:val="-6"/>
          <w:sz w:val="22"/>
          <w:szCs w:val="22"/>
        </w:rPr>
        <w:t xml:space="preserve"> </w:t>
      </w:r>
      <w:r w:rsidRPr="004D7ABF">
        <w:rPr>
          <w:color w:val="000000" w:themeColor="text1"/>
          <w:sz w:val="22"/>
          <w:szCs w:val="22"/>
        </w:rPr>
        <w:t>and</w:t>
      </w:r>
      <w:proofErr w:type="gramEnd"/>
      <w:r w:rsidRPr="004D7ABF">
        <w:rPr>
          <w:color w:val="000000" w:themeColor="text1"/>
          <w:spacing w:val="-11"/>
          <w:sz w:val="22"/>
          <w:szCs w:val="22"/>
        </w:rPr>
        <w:t xml:space="preserve"> </w:t>
      </w:r>
      <w:r w:rsidRPr="004D7ABF">
        <w:rPr>
          <w:color w:val="000000" w:themeColor="text1"/>
          <w:sz w:val="22"/>
          <w:szCs w:val="22"/>
        </w:rPr>
        <w:t>shall be</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full</w:t>
      </w:r>
      <w:r w:rsidRPr="004D7ABF">
        <w:rPr>
          <w:color w:val="000000" w:themeColor="text1"/>
          <w:spacing w:val="-7"/>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exclusive</w:t>
      </w:r>
      <w:r w:rsidRPr="004D7ABF">
        <w:rPr>
          <w:color w:val="000000" w:themeColor="text1"/>
          <w:spacing w:val="-1"/>
          <w:sz w:val="22"/>
          <w:szCs w:val="22"/>
        </w:rPr>
        <w:t xml:space="preserve"> </w:t>
      </w:r>
      <w:r w:rsidRPr="004D7ABF">
        <w:rPr>
          <w:color w:val="000000" w:themeColor="text1"/>
          <w:sz w:val="22"/>
          <w:szCs w:val="22"/>
        </w:rPr>
        <w:t>remuneration</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respect</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performance</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the Services.</w:t>
      </w:r>
    </w:p>
    <w:p w14:paraId="65880E89" w14:textId="77777777" w:rsidR="00692BE0" w:rsidRPr="004D7ABF" w:rsidRDefault="00692BE0" w:rsidP="004D7ABF">
      <w:pPr>
        <w:pStyle w:val="ListParagraph"/>
        <w:numPr>
          <w:ilvl w:val="1"/>
          <w:numId w:val="5"/>
        </w:numPr>
        <w:tabs>
          <w:tab w:val="left" w:pos="926"/>
        </w:tabs>
        <w:kinsoku w:val="0"/>
        <w:overflowPunct w:val="0"/>
        <w:spacing w:before="240" w:after="120" w:line="360" w:lineRule="auto"/>
        <w:ind w:left="925" w:right="297" w:hanging="708"/>
        <w:rPr>
          <w:color w:val="000000" w:themeColor="text1"/>
          <w:sz w:val="22"/>
          <w:szCs w:val="22"/>
        </w:rPr>
      </w:pPr>
      <w:r w:rsidRPr="004D7ABF">
        <w:rPr>
          <w:color w:val="000000" w:themeColor="text1"/>
          <w:sz w:val="22"/>
          <w:szCs w:val="22"/>
        </w:rPr>
        <w:t>Unless otherwise agreed in writing by the University, the charges shall include every cost and</w:t>
      </w:r>
      <w:r w:rsidRPr="004D7ABF">
        <w:rPr>
          <w:color w:val="000000" w:themeColor="text1"/>
          <w:spacing w:val="-1"/>
          <w:sz w:val="22"/>
          <w:szCs w:val="22"/>
        </w:rPr>
        <w:t xml:space="preserve"> </w:t>
      </w:r>
      <w:r w:rsidRPr="004D7ABF">
        <w:rPr>
          <w:color w:val="000000" w:themeColor="text1"/>
          <w:sz w:val="22"/>
          <w:szCs w:val="22"/>
        </w:rPr>
        <w:t>expense</w:t>
      </w:r>
      <w:r w:rsidRPr="004D7ABF">
        <w:rPr>
          <w:color w:val="000000" w:themeColor="text1"/>
          <w:spacing w:val="-3"/>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directly</w:t>
      </w:r>
      <w:r w:rsidRPr="004D7ABF">
        <w:rPr>
          <w:color w:val="000000" w:themeColor="text1"/>
          <w:spacing w:val="-6"/>
          <w:sz w:val="22"/>
          <w:szCs w:val="22"/>
        </w:rPr>
        <w:t xml:space="preserve"> </w:t>
      </w:r>
      <w:r w:rsidRPr="004D7ABF">
        <w:rPr>
          <w:color w:val="000000" w:themeColor="text1"/>
          <w:sz w:val="22"/>
          <w:szCs w:val="22"/>
        </w:rPr>
        <w:t>or indirectly</w:t>
      </w:r>
      <w:r w:rsidRPr="004D7ABF">
        <w:rPr>
          <w:color w:val="000000" w:themeColor="text1"/>
          <w:spacing w:val="-7"/>
          <w:sz w:val="22"/>
          <w:szCs w:val="22"/>
        </w:rPr>
        <w:t xml:space="preserve"> </w:t>
      </w:r>
      <w:r w:rsidRPr="004D7ABF">
        <w:rPr>
          <w:color w:val="000000" w:themeColor="text1"/>
          <w:sz w:val="22"/>
          <w:szCs w:val="22"/>
        </w:rPr>
        <w:t>incurred</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connection</w:t>
      </w:r>
      <w:r w:rsidRPr="004D7ABF">
        <w:rPr>
          <w:color w:val="000000" w:themeColor="text1"/>
          <w:spacing w:val="-5"/>
          <w:sz w:val="22"/>
          <w:szCs w:val="22"/>
        </w:rPr>
        <w:t xml:space="preserve"> </w:t>
      </w:r>
      <w:r w:rsidRPr="004D7ABF">
        <w:rPr>
          <w:color w:val="000000" w:themeColor="text1"/>
          <w:sz w:val="22"/>
          <w:szCs w:val="22"/>
        </w:rPr>
        <w:t>with</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provision of the Goods and/or the performance of the</w:t>
      </w:r>
      <w:r w:rsidRPr="004D7ABF">
        <w:rPr>
          <w:color w:val="000000" w:themeColor="text1"/>
          <w:spacing w:val="-32"/>
          <w:sz w:val="22"/>
          <w:szCs w:val="22"/>
        </w:rPr>
        <w:t xml:space="preserve"> </w:t>
      </w:r>
      <w:r w:rsidRPr="004D7ABF">
        <w:rPr>
          <w:color w:val="000000" w:themeColor="text1"/>
          <w:sz w:val="22"/>
          <w:szCs w:val="22"/>
        </w:rPr>
        <w:t>Services.</w:t>
      </w:r>
    </w:p>
    <w:p w14:paraId="2FA2901D"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1" w:hanging="708"/>
        <w:rPr>
          <w:color w:val="000000" w:themeColor="text1"/>
          <w:sz w:val="22"/>
          <w:szCs w:val="22"/>
        </w:rPr>
      </w:pPr>
      <w:r w:rsidRPr="004D7ABF">
        <w:rPr>
          <w:color w:val="000000" w:themeColor="text1"/>
          <w:sz w:val="22"/>
          <w:szCs w:val="22"/>
        </w:rPr>
        <w:t>Except</w:t>
      </w:r>
      <w:r w:rsidRPr="004D7ABF">
        <w:rPr>
          <w:color w:val="000000" w:themeColor="text1"/>
          <w:spacing w:val="-2"/>
          <w:sz w:val="22"/>
          <w:szCs w:val="22"/>
        </w:rPr>
        <w:t xml:space="preserve"> </w:t>
      </w:r>
      <w:r w:rsidRPr="004D7ABF">
        <w:rPr>
          <w:color w:val="000000" w:themeColor="text1"/>
          <w:sz w:val="22"/>
          <w:szCs w:val="22"/>
        </w:rPr>
        <w:t>as</w:t>
      </w:r>
      <w:r w:rsidRPr="004D7ABF">
        <w:rPr>
          <w:color w:val="000000" w:themeColor="text1"/>
          <w:spacing w:val="-4"/>
          <w:sz w:val="22"/>
          <w:szCs w:val="22"/>
        </w:rPr>
        <w:t xml:space="preserve"> </w:t>
      </w:r>
      <w:r w:rsidRPr="004D7ABF">
        <w:rPr>
          <w:color w:val="000000" w:themeColor="text1"/>
          <w:sz w:val="22"/>
          <w:szCs w:val="22"/>
        </w:rPr>
        <w:t>expressly</w:t>
      </w:r>
      <w:r w:rsidRPr="004D7ABF">
        <w:rPr>
          <w:color w:val="000000" w:themeColor="text1"/>
          <w:spacing w:val="-5"/>
          <w:sz w:val="22"/>
          <w:szCs w:val="22"/>
        </w:rPr>
        <w:t xml:space="preserve"> </w:t>
      </w:r>
      <w:r w:rsidRPr="004D7ABF">
        <w:rPr>
          <w:color w:val="000000" w:themeColor="text1"/>
          <w:sz w:val="22"/>
          <w:szCs w:val="22"/>
        </w:rPr>
        <w:t>provided</w:t>
      </w:r>
      <w:r w:rsidRPr="004D7ABF">
        <w:rPr>
          <w:color w:val="000000" w:themeColor="text1"/>
          <w:spacing w:val="-3"/>
          <w:sz w:val="22"/>
          <w:szCs w:val="22"/>
        </w:rPr>
        <w:t xml:space="preserve"> </w:t>
      </w:r>
      <w:r w:rsidRPr="004D7ABF">
        <w:rPr>
          <w:color w:val="000000" w:themeColor="text1"/>
          <w:sz w:val="22"/>
          <w:szCs w:val="22"/>
        </w:rPr>
        <w:t>in</w:t>
      </w:r>
      <w:r w:rsidRPr="004D7ABF">
        <w:rPr>
          <w:color w:val="000000" w:themeColor="text1"/>
          <w:spacing w:val="-5"/>
          <w:sz w:val="22"/>
          <w:szCs w:val="22"/>
        </w:rPr>
        <w:t xml:space="preserve"> </w:t>
      </w:r>
      <w:r w:rsidRPr="004D7ABF">
        <w:rPr>
          <w:color w:val="000000" w:themeColor="text1"/>
          <w:sz w:val="22"/>
          <w:szCs w:val="22"/>
        </w:rPr>
        <w:t>this</w:t>
      </w:r>
      <w:r w:rsidRPr="004D7ABF">
        <w:rPr>
          <w:color w:val="000000" w:themeColor="text1"/>
          <w:spacing w:val="-5"/>
          <w:sz w:val="22"/>
          <w:szCs w:val="22"/>
        </w:rPr>
        <w:t xml:space="preserve"> </w:t>
      </w:r>
      <w:r w:rsidRPr="004D7ABF">
        <w:rPr>
          <w:color w:val="000000" w:themeColor="text1"/>
          <w:sz w:val="22"/>
          <w:szCs w:val="22"/>
        </w:rPr>
        <w:t>agreement,</w:t>
      </w:r>
      <w:r w:rsidRPr="004D7ABF">
        <w:rPr>
          <w:color w:val="000000" w:themeColor="text1"/>
          <w:spacing w:val="-3"/>
          <w:sz w:val="22"/>
          <w:szCs w:val="22"/>
        </w:rPr>
        <w:t xml:space="preserve"> </w:t>
      </w:r>
      <w:r w:rsidRPr="004D7ABF">
        <w:rPr>
          <w:color w:val="000000" w:themeColor="text1"/>
          <w:sz w:val="22"/>
          <w:szCs w:val="22"/>
        </w:rPr>
        <w:t>no</w:t>
      </w:r>
      <w:r w:rsidRPr="004D7ABF">
        <w:rPr>
          <w:color w:val="000000" w:themeColor="text1"/>
          <w:spacing w:val="-3"/>
          <w:sz w:val="22"/>
          <w:szCs w:val="22"/>
        </w:rPr>
        <w:t xml:space="preserve"> </w:t>
      </w:r>
      <w:r w:rsidRPr="004D7ABF">
        <w:rPr>
          <w:color w:val="000000" w:themeColor="text1"/>
          <w:sz w:val="22"/>
          <w:szCs w:val="22"/>
        </w:rPr>
        <w:t>variations</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increases</w:t>
      </w:r>
      <w:r w:rsidRPr="004D7ABF">
        <w:rPr>
          <w:color w:val="000000" w:themeColor="text1"/>
          <w:spacing w:val="-7"/>
          <w:sz w:val="22"/>
          <w:szCs w:val="22"/>
        </w:rPr>
        <w:t xml:space="preserve"> </w:t>
      </w:r>
      <w:r w:rsidRPr="004D7ABF">
        <w:rPr>
          <w:color w:val="000000" w:themeColor="text1"/>
          <w:sz w:val="22"/>
          <w:szCs w:val="22"/>
        </w:rPr>
        <w:t>shall</w:t>
      </w:r>
      <w:r w:rsidRPr="004D7ABF">
        <w:rPr>
          <w:color w:val="000000" w:themeColor="text1"/>
          <w:spacing w:val="-3"/>
          <w:sz w:val="22"/>
          <w:szCs w:val="22"/>
        </w:rPr>
        <w:t xml:space="preserve"> </w:t>
      </w:r>
      <w:r w:rsidRPr="004D7ABF">
        <w:rPr>
          <w:color w:val="000000" w:themeColor="text1"/>
          <w:sz w:val="22"/>
          <w:szCs w:val="22"/>
        </w:rPr>
        <w:t>be</w:t>
      </w:r>
      <w:r w:rsidRPr="004D7ABF">
        <w:rPr>
          <w:color w:val="000000" w:themeColor="text1"/>
          <w:spacing w:val="-4"/>
          <w:sz w:val="22"/>
          <w:szCs w:val="22"/>
        </w:rPr>
        <w:t xml:space="preserve"> </w:t>
      </w:r>
      <w:r w:rsidRPr="004D7ABF">
        <w:rPr>
          <w:color w:val="000000" w:themeColor="text1"/>
          <w:sz w:val="22"/>
          <w:szCs w:val="22"/>
        </w:rPr>
        <w:t>made to the price for the Goods and/or the charges for the Services during the</w:t>
      </w:r>
      <w:r w:rsidRPr="004D7ABF">
        <w:rPr>
          <w:color w:val="000000" w:themeColor="text1"/>
          <w:spacing w:val="-22"/>
          <w:sz w:val="22"/>
          <w:szCs w:val="22"/>
        </w:rPr>
        <w:t xml:space="preserve"> </w:t>
      </w:r>
      <w:r w:rsidRPr="004D7ABF">
        <w:rPr>
          <w:color w:val="000000" w:themeColor="text1"/>
          <w:sz w:val="22"/>
          <w:szCs w:val="22"/>
        </w:rPr>
        <w:t>Term.</w:t>
      </w:r>
    </w:p>
    <w:p w14:paraId="0A7F630F" w14:textId="513874D2"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In the absence of anything contrary specified in Schedule 2</w:t>
      </w:r>
      <w:r w:rsidRPr="004D7ABF">
        <w:rPr>
          <w:color w:val="000000" w:themeColor="text1"/>
          <w:spacing w:val="-53"/>
          <w:sz w:val="22"/>
          <w:szCs w:val="22"/>
        </w:rPr>
        <w:t xml:space="preserve"> </w:t>
      </w:r>
      <w:r w:rsidRPr="004D7ABF">
        <w:rPr>
          <w:color w:val="000000" w:themeColor="text1"/>
          <w:sz w:val="22"/>
          <w:szCs w:val="22"/>
        </w:rPr>
        <w:t>(Charges):</w:t>
      </w:r>
    </w:p>
    <w:p w14:paraId="5407E49B" w14:textId="77777777" w:rsidR="00692BE0" w:rsidRPr="004D7ABF" w:rsidRDefault="00692BE0" w:rsidP="004D7ABF">
      <w:pPr>
        <w:pStyle w:val="ListParagraph"/>
        <w:numPr>
          <w:ilvl w:val="2"/>
          <w:numId w:val="5"/>
        </w:numPr>
        <w:tabs>
          <w:tab w:val="left" w:pos="2110"/>
        </w:tabs>
        <w:kinsoku w:val="0"/>
        <w:overflowPunct w:val="0"/>
        <w:spacing w:before="240" w:after="120" w:line="360" w:lineRule="auto"/>
        <w:ind w:left="2109" w:right="300" w:hanging="720"/>
        <w:rPr>
          <w:color w:val="000000" w:themeColor="text1"/>
          <w:sz w:val="22"/>
          <w:szCs w:val="22"/>
        </w:rPr>
      </w:pPr>
      <w:r w:rsidRPr="004D7ABF">
        <w:rPr>
          <w:color w:val="000000" w:themeColor="text1"/>
          <w:sz w:val="22"/>
          <w:szCs w:val="22"/>
        </w:rPr>
        <w:t>In respect of the Goods, the Supplier shall invoice the University on or at any time after completion of delivery;</w:t>
      </w:r>
      <w:r w:rsidRPr="004D7ABF">
        <w:rPr>
          <w:color w:val="000000" w:themeColor="text1"/>
          <w:spacing w:val="-22"/>
          <w:sz w:val="22"/>
          <w:szCs w:val="22"/>
        </w:rPr>
        <w:t xml:space="preserve"> </w:t>
      </w:r>
      <w:r w:rsidRPr="004D7ABF">
        <w:rPr>
          <w:color w:val="000000" w:themeColor="text1"/>
          <w:sz w:val="22"/>
          <w:szCs w:val="22"/>
        </w:rPr>
        <w:t>and</w:t>
      </w:r>
    </w:p>
    <w:p w14:paraId="4DD9E3F3" w14:textId="77777777" w:rsidR="00692BE0" w:rsidRPr="004D7ABF" w:rsidRDefault="00692BE0" w:rsidP="004D7ABF">
      <w:pPr>
        <w:pStyle w:val="ListParagraph"/>
        <w:numPr>
          <w:ilvl w:val="2"/>
          <w:numId w:val="5"/>
        </w:numPr>
        <w:tabs>
          <w:tab w:val="left" w:pos="2110"/>
        </w:tabs>
        <w:kinsoku w:val="0"/>
        <w:overflowPunct w:val="0"/>
        <w:spacing w:before="240" w:after="120" w:line="360" w:lineRule="auto"/>
        <w:ind w:left="2109" w:right="332" w:hanging="720"/>
        <w:rPr>
          <w:color w:val="000000" w:themeColor="text1"/>
          <w:sz w:val="22"/>
          <w:szCs w:val="22"/>
        </w:rPr>
      </w:pPr>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respect</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4"/>
          <w:sz w:val="22"/>
          <w:szCs w:val="22"/>
        </w:rPr>
        <w:t xml:space="preserve"> </w:t>
      </w:r>
      <w:r w:rsidRPr="004D7ABF">
        <w:rPr>
          <w:color w:val="000000" w:themeColor="text1"/>
          <w:sz w:val="22"/>
          <w:szCs w:val="22"/>
        </w:rPr>
        <w:t>Services,</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w:t>
      </w:r>
      <w:r w:rsidRPr="004D7ABF">
        <w:rPr>
          <w:color w:val="000000" w:themeColor="text1"/>
          <w:spacing w:val="-7"/>
          <w:sz w:val="22"/>
          <w:szCs w:val="22"/>
        </w:rPr>
        <w:t xml:space="preserve"> </w:t>
      </w:r>
      <w:r w:rsidRPr="004D7ABF">
        <w:rPr>
          <w:color w:val="000000" w:themeColor="text1"/>
          <w:sz w:val="22"/>
          <w:szCs w:val="22"/>
        </w:rPr>
        <w:t>shall</w:t>
      </w:r>
      <w:r w:rsidRPr="004D7ABF">
        <w:rPr>
          <w:color w:val="000000" w:themeColor="text1"/>
          <w:spacing w:val="-8"/>
          <w:sz w:val="22"/>
          <w:szCs w:val="22"/>
        </w:rPr>
        <w:t xml:space="preserve"> </w:t>
      </w:r>
      <w:r w:rsidRPr="004D7ABF">
        <w:rPr>
          <w:color w:val="000000" w:themeColor="text1"/>
          <w:sz w:val="22"/>
          <w:szCs w:val="22"/>
        </w:rPr>
        <w:t>invoice</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University</w:t>
      </w:r>
      <w:r w:rsidRPr="004D7ABF">
        <w:rPr>
          <w:color w:val="000000" w:themeColor="text1"/>
          <w:spacing w:val="-14"/>
          <w:sz w:val="22"/>
          <w:szCs w:val="22"/>
        </w:rPr>
        <w:t xml:space="preserve"> </w:t>
      </w:r>
      <w:r w:rsidRPr="004D7ABF">
        <w:rPr>
          <w:color w:val="000000" w:themeColor="text1"/>
          <w:sz w:val="22"/>
          <w:szCs w:val="22"/>
        </w:rPr>
        <w:t>on</w:t>
      </w:r>
      <w:r w:rsidRPr="004D7ABF">
        <w:rPr>
          <w:color w:val="000000" w:themeColor="text1"/>
          <w:spacing w:val="-8"/>
          <w:sz w:val="22"/>
          <w:szCs w:val="22"/>
        </w:rPr>
        <w:t xml:space="preserve"> </w:t>
      </w:r>
      <w:r w:rsidRPr="004D7ABF">
        <w:rPr>
          <w:color w:val="000000" w:themeColor="text1"/>
          <w:sz w:val="22"/>
          <w:szCs w:val="22"/>
        </w:rPr>
        <w:t>completion of the</w:t>
      </w:r>
      <w:r w:rsidRPr="004D7ABF">
        <w:rPr>
          <w:color w:val="000000" w:themeColor="text1"/>
          <w:spacing w:val="-6"/>
          <w:sz w:val="22"/>
          <w:szCs w:val="22"/>
        </w:rPr>
        <w:t xml:space="preserve"> </w:t>
      </w:r>
      <w:r w:rsidRPr="004D7ABF">
        <w:rPr>
          <w:color w:val="000000" w:themeColor="text1"/>
          <w:sz w:val="22"/>
          <w:szCs w:val="22"/>
        </w:rPr>
        <w:t>Services.</w:t>
      </w:r>
    </w:p>
    <w:p w14:paraId="3B0AD2B8" w14:textId="77777777" w:rsidR="00692BE0" w:rsidRPr="004D7ABF" w:rsidRDefault="00692BE0" w:rsidP="004D7ABF">
      <w:pPr>
        <w:pStyle w:val="BodyText"/>
        <w:kinsoku w:val="0"/>
        <w:overflowPunct w:val="0"/>
        <w:spacing w:before="240" w:after="120" w:line="360" w:lineRule="auto"/>
        <w:ind w:left="938" w:right="288" w:hanging="1"/>
        <w:jc w:val="both"/>
        <w:rPr>
          <w:color w:val="000000" w:themeColor="text1"/>
        </w:rPr>
      </w:pPr>
      <w:r w:rsidRPr="004D7ABF">
        <w:rPr>
          <w:color w:val="000000" w:themeColor="text1"/>
        </w:rPr>
        <w:t>Each</w:t>
      </w:r>
      <w:r w:rsidRPr="004D7ABF">
        <w:rPr>
          <w:color w:val="000000" w:themeColor="text1"/>
          <w:spacing w:val="-4"/>
        </w:rPr>
        <w:t xml:space="preserve"> </w:t>
      </w:r>
      <w:r w:rsidRPr="004D7ABF">
        <w:rPr>
          <w:color w:val="000000" w:themeColor="text1"/>
        </w:rPr>
        <w:t>invoice</w:t>
      </w:r>
      <w:r w:rsidRPr="004D7ABF">
        <w:rPr>
          <w:color w:val="000000" w:themeColor="text1"/>
          <w:spacing w:val="-2"/>
        </w:rPr>
        <w:t xml:space="preserve"> </w:t>
      </w:r>
      <w:r w:rsidRPr="004D7ABF">
        <w:rPr>
          <w:color w:val="000000" w:themeColor="text1"/>
        </w:rPr>
        <w:t>shall</w:t>
      </w:r>
      <w:r w:rsidRPr="004D7ABF">
        <w:rPr>
          <w:color w:val="000000" w:themeColor="text1"/>
          <w:spacing w:val="-6"/>
        </w:rPr>
        <w:t xml:space="preserve"> </w:t>
      </w:r>
      <w:r w:rsidRPr="004D7ABF">
        <w:rPr>
          <w:color w:val="000000" w:themeColor="text1"/>
        </w:rPr>
        <w:t>include</w:t>
      </w:r>
      <w:r w:rsidRPr="004D7ABF">
        <w:rPr>
          <w:color w:val="000000" w:themeColor="text1"/>
          <w:spacing w:val="-2"/>
        </w:rPr>
        <w:t xml:space="preserve"> </w:t>
      </w:r>
      <w:r w:rsidRPr="004D7ABF">
        <w:rPr>
          <w:color w:val="000000" w:themeColor="text1"/>
        </w:rPr>
        <w:t>such</w:t>
      </w:r>
      <w:r w:rsidRPr="004D7ABF">
        <w:rPr>
          <w:color w:val="000000" w:themeColor="text1"/>
          <w:spacing w:val="-7"/>
        </w:rPr>
        <w:t xml:space="preserve"> </w:t>
      </w:r>
      <w:r w:rsidRPr="004D7ABF">
        <w:rPr>
          <w:color w:val="000000" w:themeColor="text1"/>
        </w:rPr>
        <w:t>supporting</w:t>
      </w:r>
      <w:r w:rsidRPr="004D7ABF">
        <w:rPr>
          <w:color w:val="000000" w:themeColor="text1"/>
          <w:spacing w:val="2"/>
        </w:rPr>
        <w:t xml:space="preserve"> </w:t>
      </w:r>
      <w:r w:rsidRPr="004D7ABF">
        <w:rPr>
          <w:color w:val="000000" w:themeColor="text1"/>
        </w:rPr>
        <w:t>information</w:t>
      </w:r>
      <w:r w:rsidRPr="004D7ABF">
        <w:rPr>
          <w:color w:val="000000" w:themeColor="text1"/>
          <w:spacing w:val="-5"/>
        </w:rPr>
        <w:t xml:space="preserve"> </w:t>
      </w:r>
      <w:r w:rsidRPr="004D7ABF">
        <w:rPr>
          <w:color w:val="000000" w:themeColor="text1"/>
        </w:rPr>
        <w:t>required</w:t>
      </w:r>
      <w:r w:rsidRPr="004D7ABF">
        <w:rPr>
          <w:color w:val="000000" w:themeColor="text1"/>
          <w:spacing w:val="-6"/>
        </w:rPr>
        <w:t xml:space="preserve"> </w:t>
      </w:r>
      <w:r w:rsidRPr="004D7ABF">
        <w:rPr>
          <w:color w:val="000000" w:themeColor="text1"/>
        </w:rPr>
        <w:t>by</w:t>
      </w:r>
      <w:r w:rsidRPr="004D7ABF">
        <w:rPr>
          <w:color w:val="000000" w:themeColor="text1"/>
          <w:spacing w:val="-14"/>
        </w:rPr>
        <w:t xml:space="preserve"> </w:t>
      </w:r>
      <w:r w:rsidRPr="004D7ABF">
        <w:rPr>
          <w:color w:val="000000" w:themeColor="text1"/>
        </w:rPr>
        <w:t>the</w:t>
      </w:r>
      <w:r w:rsidRPr="004D7ABF">
        <w:rPr>
          <w:color w:val="000000" w:themeColor="text1"/>
          <w:spacing w:val="-3"/>
        </w:rPr>
        <w:t xml:space="preserve"> </w:t>
      </w:r>
      <w:r w:rsidRPr="004D7ABF">
        <w:rPr>
          <w:color w:val="000000" w:themeColor="text1"/>
        </w:rPr>
        <w:t>University</w:t>
      </w:r>
      <w:r w:rsidRPr="004D7ABF">
        <w:rPr>
          <w:color w:val="000000" w:themeColor="text1"/>
          <w:spacing w:val="-9"/>
        </w:rPr>
        <w:t xml:space="preserve"> </w:t>
      </w:r>
      <w:r w:rsidRPr="004D7ABF">
        <w:rPr>
          <w:color w:val="000000" w:themeColor="text1"/>
        </w:rPr>
        <w:t>to</w:t>
      </w:r>
      <w:r w:rsidRPr="004D7ABF">
        <w:rPr>
          <w:color w:val="000000" w:themeColor="text1"/>
          <w:spacing w:val="-3"/>
        </w:rPr>
        <w:t xml:space="preserve"> </w:t>
      </w:r>
      <w:r w:rsidRPr="004D7ABF">
        <w:rPr>
          <w:color w:val="000000" w:themeColor="text1"/>
        </w:rPr>
        <w:t>verify the accuracy of the invoice, including but not limited to the relevant purchase order number.</w:t>
      </w:r>
    </w:p>
    <w:p w14:paraId="2942B6D6"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lastRenderedPageBreak/>
        <w:t>In consideration of the supply of Goods and/or Services by the Supplier, the University shall pay the invoiced amounts within thirty (30) days of the date of a correctly rendered invoice to a bank account nominated in writing by the</w:t>
      </w:r>
      <w:r w:rsidRPr="004D7ABF">
        <w:rPr>
          <w:color w:val="000000" w:themeColor="text1"/>
          <w:spacing w:val="-37"/>
          <w:sz w:val="22"/>
          <w:szCs w:val="22"/>
        </w:rPr>
        <w:t xml:space="preserve"> </w:t>
      </w:r>
      <w:r w:rsidRPr="004D7ABF">
        <w:rPr>
          <w:color w:val="000000" w:themeColor="text1"/>
          <w:sz w:val="22"/>
          <w:szCs w:val="22"/>
        </w:rPr>
        <w:t>Supplier.</w:t>
      </w:r>
    </w:p>
    <w:p w14:paraId="7F6CE8FC"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32" w:name="_Ref71530650"/>
      <w:r w:rsidRPr="004D7ABF">
        <w:rPr>
          <w:color w:val="000000" w:themeColor="text1"/>
          <w:sz w:val="22"/>
          <w:szCs w:val="22"/>
        </w:rPr>
        <w:t>All amounts payable by the University under the Contract are inclusive of amounts in respect</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value added</w:t>
      </w:r>
      <w:r w:rsidRPr="004D7ABF">
        <w:rPr>
          <w:color w:val="000000" w:themeColor="text1"/>
          <w:spacing w:val="-12"/>
          <w:sz w:val="22"/>
          <w:szCs w:val="22"/>
        </w:rPr>
        <w:t xml:space="preserve"> </w:t>
      </w:r>
      <w:r w:rsidRPr="004D7ABF">
        <w:rPr>
          <w:color w:val="000000" w:themeColor="text1"/>
          <w:sz w:val="22"/>
          <w:szCs w:val="22"/>
        </w:rPr>
        <w:t>tax</w:t>
      </w:r>
      <w:r w:rsidRPr="004D7ABF">
        <w:rPr>
          <w:color w:val="000000" w:themeColor="text1"/>
          <w:spacing w:val="-5"/>
          <w:sz w:val="22"/>
          <w:szCs w:val="22"/>
        </w:rPr>
        <w:t xml:space="preserve"> </w:t>
      </w:r>
      <w:r w:rsidRPr="004D7ABF">
        <w:rPr>
          <w:color w:val="000000" w:themeColor="text1"/>
          <w:sz w:val="22"/>
          <w:szCs w:val="22"/>
        </w:rPr>
        <w:t>chargeable</w:t>
      </w:r>
      <w:r w:rsidRPr="004D7ABF">
        <w:rPr>
          <w:color w:val="000000" w:themeColor="text1"/>
          <w:spacing w:val="-12"/>
          <w:sz w:val="22"/>
          <w:szCs w:val="22"/>
        </w:rPr>
        <w:t xml:space="preserve"> </w:t>
      </w:r>
      <w:r w:rsidRPr="004D7ABF">
        <w:rPr>
          <w:color w:val="000000" w:themeColor="text1"/>
          <w:sz w:val="22"/>
          <w:szCs w:val="22"/>
        </w:rPr>
        <w:t>from</w:t>
      </w:r>
      <w:r w:rsidRPr="004D7ABF">
        <w:rPr>
          <w:color w:val="000000" w:themeColor="text1"/>
          <w:spacing w:val="-9"/>
          <w:sz w:val="22"/>
          <w:szCs w:val="22"/>
        </w:rPr>
        <w:t xml:space="preserve"> </w:t>
      </w:r>
      <w:r w:rsidRPr="004D7ABF">
        <w:rPr>
          <w:color w:val="000000" w:themeColor="text1"/>
          <w:sz w:val="22"/>
          <w:szCs w:val="22"/>
        </w:rPr>
        <w:t>time</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time</w:t>
      </w:r>
      <w:r w:rsidRPr="004D7ABF">
        <w:rPr>
          <w:color w:val="000000" w:themeColor="text1"/>
          <w:spacing w:val="-10"/>
          <w:sz w:val="22"/>
          <w:szCs w:val="22"/>
        </w:rPr>
        <w:t xml:space="preserve"> </w:t>
      </w:r>
      <w:r w:rsidRPr="004D7ABF">
        <w:rPr>
          <w:color w:val="000000" w:themeColor="text1"/>
          <w:sz w:val="22"/>
          <w:szCs w:val="22"/>
        </w:rPr>
        <w:t>(VAT).</w:t>
      </w:r>
      <w:r w:rsidRPr="004D7ABF">
        <w:rPr>
          <w:color w:val="000000" w:themeColor="text1"/>
          <w:spacing w:val="-18"/>
          <w:sz w:val="22"/>
          <w:szCs w:val="22"/>
        </w:rPr>
        <w:t xml:space="preserve"> </w:t>
      </w:r>
      <w:r w:rsidRPr="004D7ABF">
        <w:rPr>
          <w:color w:val="000000" w:themeColor="text1"/>
          <w:sz w:val="22"/>
          <w:szCs w:val="22"/>
        </w:rPr>
        <w:t>Where</w:t>
      </w:r>
      <w:r w:rsidRPr="004D7ABF">
        <w:rPr>
          <w:color w:val="000000" w:themeColor="text1"/>
          <w:spacing w:val="-5"/>
          <w:sz w:val="22"/>
          <w:szCs w:val="22"/>
        </w:rPr>
        <w:t xml:space="preserve"> </w:t>
      </w:r>
      <w:r w:rsidRPr="004D7ABF">
        <w:rPr>
          <w:color w:val="000000" w:themeColor="text1"/>
          <w:sz w:val="22"/>
          <w:szCs w:val="22"/>
        </w:rPr>
        <w:t>any</w:t>
      </w:r>
      <w:r w:rsidRPr="004D7ABF">
        <w:rPr>
          <w:color w:val="000000" w:themeColor="text1"/>
          <w:spacing w:val="-5"/>
          <w:sz w:val="22"/>
          <w:szCs w:val="22"/>
        </w:rPr>
        <w:t xml:space="preserve"> </w:t>
      </w:r>
      <w:r w:rsidRPr="004D7ABF">
        <w:rPr>
          <w:color w:val="000000" w:themeColor="text1"/>
          <w:sz w:val="22"/>
          <w:szCs w:val="22"/>
        </w:rPr>
        <w:t>taxable supply for VAT purposes is made under the Contract by the Supplier to the University, the University</w:t>
      </w:r>
      <w:r w:rsidRPr="004D7ABF">
        <w:rPr>
          <w:color w:val="000000" w:themeColor="text1"/>
          <w:spacing w:val="10"/>
          <w:sz w:val="22"/>
          <w:szCs w:val="22"/>
        </w:rPr>
        <w:t xml:space="preserve"> </w:t>
      </w:r>
      <w:r w:rsidRPr="004D7ABF">
        <w:rPr>
          <w:color w:val="000000" w:themeColor="text1"/>
          <w:sz w:val="22"/>
          <w:szCs w:val="22"/>
        </w:rPr>
        <w:t>shall,</w:t>
      </w:r>
      <w:r w:rsidRPr="004D7ABF">
        <w:rPr>
          <w:color w:val="000000" w:themeColor="text1"/>
          <w:spacing w:val="13"/>
          <w:sz w:val="22"/>
          <w:szCs w:val="22"/>
        </w:rPr>
        <w:t xml:space="preserve"> </w:t>
      </w:r>
      <w:r w:rsidRPr="004D7ABF">
        <w:rPr>
          <w:color w:val="000000" w:themeColor="text1"/>
          <w:sz w:val="22"/>
          <w:szCs w:val="22"/>
        </w:rPr>
        <w:t>on</w:t>
      </w:r>
      <w:r w:rsidRPr="004D7ABF">
        <w:rPr>
          <w:color w:val="000000" w:themeColor="text1"/>
          <w:spacing w:val="13"/>
          <w:sz w:val="22"/>
          <w:szCs w:val="22"/>
        </w:rPr>
        <w:t xml:space="preserve"> </w:t>
      </w:r>
      <w:r w:rsidRPr="004D7ABF">
        <w:rPr>
          <w:color w:val="000000" w:themeColor="text1"/>
          <w:sz w:val="22"/>
          <w:szCs w:val="22"/>
        </w:rPr>
        <w:t>receipt</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14"/>
          <w:sz w:val="22"/>
          <w:szCs w:val="22"/>
        </w:rPr>
        <w:t xml:space="preserve"> </w:t>
      </w:r>
      <w:r w:rsidRPr="004D7ABF">
        <w:rPr>
          <w:color w:val="000000" w:themeColor="text1"/>
          <w:sz w:val="22"/>
          <w:szCs w:val="22"/>
        </w:rPr>
        <w:t>a</w:t>
      </w:r>
      <w:r w:rsidRPr="004D7ABF">
        <w:rPr>
          <w:color w:val="000000" w:themeColor="text1"/>
          <w:spacing w:val="12"/>
          <w:sz w:val="22"/>
          <w:szCs w:val="22"/>
        </w:rPr>
        <w:t xml:space="preserve"> </w:t>
      </w:r>
      <w:r w:rsidRPr="004D7ABF">
        <w:rPr>
          <w:color w:val="000000" w:themeColor="text1"/>
          <w:sz w:val="22"/>
          <w:szCs w:val="22"/>
        </w:rPr>
        <w:t>valid</w:t>
      </w:r>
      <w:r w:rsidRPr="004D7ABF">
        <w:rPr>
          <w:color w:val="000000" w:themeColor="text1"/>
          <w:spacing w:val="13"/>
          <w:sz w:val="22"/>
          <w:szCs w:val="22"/>
        </w:rPr>
        <w:t xml:space="preserve"> </w:t>
      </w:r>
      <w:r w:rsidRPr="004D7ABF">
        <w:rPr>
          <w:color w:val="000000" w:themeColor="text1"/>
          <w:sz w:val="22"/>
          <w:szCs w:val="22"/>
        </w:rPr>
        <w:t>VAT</w:t>
      </w:r>
      <w:r w:rsidRPr="004D7ABF">
        <w:rPr>
          <w:color w:val="000000" w:themeColor="text1"/>
          <w:spacing w:val="14"/>
          <w:sz w:val="22"/>
          <w:szCs w:val="22"/>
        </w:rPr>
        <w:t xml:space="preserve"> </w:t>
      </w:r>
      <w:r w:rsidRPr="004D7ABF">
        <w:rPr>
          <w:color w:val="000000" w:themeColor="text1"/>
          <w:sz w:val="22"/>
          <w:szCs w:val="22"/>
        </w:rPr>
        <w:t>invoice</w:t>
      </w:r>
      <w:r w:rsidRPr="004D7ABF">
        <w:rPr>
          <w:color w:val="000000" w:themeColor="text1"/>
          <w:spacing w:val="13"/>
          <w:sz w:val="22"/>
          <w:szCs w:val="22"/>
        </w:rPr>
        <w:t xml:space="preserve"> </w:t>
      </w:r>
      <w:r w:rsidRPr="004D7ABF">
        <w:rPr>
          <w:color w:val="000000" w:themeColor="text1"/>
          <w:sz w:val="22"/>
          <w:szCs w:val="22"/>
        </w:rPr>
        <w:t>from</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Pr="004D7ABF">
        <w:rPr>
          <w:color w:val="000000" w:themeColor="text1"/>
          <w:spacing w:val="14"/>
          <w:sz w:val="22"/>
          <w:szCs w:val="22"/>
        </w:rPr>
        <w:t xml:space="preserve"> </w:t>
      </w:r>
      <w:r w:rsidRPr="004D7ABF">
        <w:rPr>
          <w:color w:val="000000" w:themeColor="text1"/>
          <w:sz w:val="22"/>
          <w:szCs w:val="22"/>
        </w:rPr>
        <w:t>pay</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009F04E6" w:rsidRPr="004D7ABF">
        <w:rPr>
          <w:color w:val="000000" w:themeColor="text1"/>
          <w:sz w:val="22"/>
          <w:szCs w:val="22"/>
        </w:rPr>
        <w:t xml:space="preserve"> </w:t>
      </w:r>
      <w:r w:rsidRPr="004D7ABF">
        <w:rPr>
          <w:color w:val="000000" w:themeColor="text1"/>
          <w:sz w:val="22"/>
          <w:szCs w:val="22"/>
        </w:rPr>
        <w:t>such amounts in respect of VAT as are chargeable on the supply of the Goods and/or Services</w:t>
      </w:r>
      <w:r w:rsidRPr="004D7ABF">
        <w:rPr>
          <w:color w:val="000000" w:themeColor="text1"/>
          <w:spacing w:val="-6"/>
          <w:sz w:val="22"/>
          <w:szCs w:val="22"/>
        </w:rPr>
        <w:t xml:space="preserve"> </w:t>
      </w:r>
      <w:r w:rsidRPr="004D7ABF">
        <w:rPr>
          <w:color w:val="000000" w:themeColor="text1"/>
          <w:sz w:val="22"/>
          <w:szCs w:val="22"/>
        </w:rPr>
        <w:t>at</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same</w:t>
      </w:r>
      <w:r w:rsidRPr="004D7ABF">
        <w:rPr>
          <w:color w:val="000000" w:themeColor="text1"/>
          <w:spacing w:val="-8"/>
          <w:sz w:val="22"/>
          <w:szCs w:val="22"/>
        </w:rPr>
        <w:t xml:space="preserve"> </w:t>
      </w:r>
      <w:r w:rsidRPr="004D7ABF">
        <w:rPr>
          <w:color w:val="000000" w:themeColor="text1"/>
          <w:sz w:val="22"/>
          <w:szCs w:val="22"/>
        </w:rPr>
        <w:t>time</w:t>
      </w:r>
      <w:r w:rsidRPr="004D7ABF">
        <w:rPr>
          <w:color w:val="000000" w:themeColor="text1"/>
          <w:spacing w:val="-6"/>
          <w:sz w:val="22"/>
          <w:szCs w:val="22"/>
        </w:rPr>
        <w:t xml:space="preserve"> </w:t>
      </w:r>
      <w:r w:rsidRPr="004D7ABF">
        <w:rPr>
          <w:color w:val="000000" w:themeColor="text1"/>
          <w:sz w:val="22"/>
          <w:szCs w:val="22"/>
        </w:rPr>
        <w:t>as</w:t>
      </w:r>
      <w:r w:rsidRPr="004D7ABF">
        <w:rPr>
          <w:color w:val="000000" w:themeColor="text1"/>
          <w:spacing w:val="-5"/>
          <w:sz w:val="22"/>
          <w:szCs w:val="22"/>
        </w:rPr>
        <w:t xml:space="preserve"> </w:t>
      </w:r>
      <w:r w:rsidRPr="004D7ABF">
        <w:rPr>
          <w:color w:val="000000" w:themeColor="text1"/>
          <w:sz w:val="22"/>
          <w:szCs w:val="22"/>
        </w:rPr>
        <w:t>payment</w:t>
      </w:r>
      <w:r w:rsidRPr="004D7ABF">
        <w:rPr>
          <w:color w:val="000000" w:themeColor="text1"/>
          <w:spacing w:val="-5"/>
          <w:sz w:val="22"/>
          <w:szCs w:val="22"/>
        </w:rPr>
        <w:t xml:space="preserve"> </w:t>
      </w:r>
      <w:r w:rsidRPr="004D7ABF">
        <w:rPr>
          <w:color w:val="000000" w:themeColor="text1"/>
          <w:sz w:val="22"/>
          <w:szCs w:val="22"/>
        </w:rPr>
        <w:t>is</w:t>
      </w:r>
      <w:r w:rsidRPr="004D7ABF">
        <w:rPr>
          <w:color w:val="000000" w:themeColor="text1"/>
          <w:spacing w:val="-7"/>
          <w:sz w:val="22"/>
          <w:szCs w:val="22"/>
        </w:rPr>
        <w:t xml:space="preserve"> </w:t>
      </w:r>
      <w:r w:rsidRPr="004D7ABF">
        <w:rPr>
          <w:color w:val="000000" w:themeColor="text1"/>
          <w:sz w:val="22"/>
          <w:szCs w:val="22"/>
        </w:rPr>
        <w:t>due</w:t>
      </w:r>
      <w:r w:rsidRPr="004D7ABF">
        <w:rPr>
          <w:color w:val="000000" w:themeColor="text1"/>
          <w:spacing w:val="-8"/>
          <w:sz w:val="22"/>
          <w:szCs w:val="22"/>
        </w:rPr>
        <w:t xml:space="preserve"> </w:t>
      </w:r>
      <w:r w:rsidRPr="004D7ABF">
        <w:rPr>
          <w:color w:val="000000" w:themeColor="text1"/>
          <w:sz w:val="22"/>
          <w:szCs w:val="22"/>
        </w:rPr>
        <w:t>for</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supply</w:t>
      </w:r>
      <w:r w:rsidRPr="004D7ABF">
        <w:rPr>
          <w:color w:val="000000" w:themeColor="text1"/>
          <w:spacing w:val="-8"/>
          <w:sz w:val="22"/>
          <w:szCs w:val="22"/>
        </w:rPr>
        <w:t xml:space="preserve"> </w:t>
      </w:r>
      <w:r w:rsidRPr="004D7ABF">
        <w:rPr>
          <w:color w:val="000000" w:themeColor="text1"/>
          <w:sz w:val="22"/>
          <w:szCs w:val="22"/>
        </w:rPr>
        <w:t>of</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Goods</w:t>
      </w:r>
      <w:r w:rsidRPr="004D7ABF">
        <w:rPr>
          <w:color w:val="000000" w:themeColor="text1"/>
          <w:spacing w:val="-8"/>
          <w:sz w:val="22"/>
          <w:szCs w:val="22"/>
        </w:rPr>
        <w:t xml:space="preserve"> </w:t>
      </w:r>
      <w:r w:rsidRPr="004D7ABF">
        <w:rPr>
          <w:color w:val="000000" w:themeColor="text1"/>
          <w:sz w:val="22"/>
          <w:szCs w:val="22"/>
        </w:rPr>
        <w:t>and/or</w:t>
      </w:r>
      <w:r w:rsidRPr="004D7ABF">
        <w:rPr>
          <w:color w:val="000000" w:themeColor="text1"/>
          <w:spacing w:val="-4"/>
          <w:sz w:val="22"/>
          <w:szCs w:val="22"/>
        </w:rPr>
        <w:t xml:space="preserve"> </w:t>
      </w:r>
      <w:r w:rsidRPr="004D7ABF">
        <w:rPr>
          <w:color w:val="000000" w:themeColor="text1"/>
          <w:sz w:val="22"/>
          <w:szCs w:val="22"/>
        </w:rPr>
        <w:t>Services.</w:t>
      </w:r>
      <w:bookmarkEnd w:id="32"/>
    </w:p>
    <w:p w14:paraId="10330310" w14:textId="482EDEC9"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If</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13"/>
          <w:sz w:val="22"/>
          <w:szCs w:val="22"/>
        </w:rPr>
        <w:t xml:space="preserve"> </w:t>
      </w:r>
      <w:r w:rsidRPr="004D7ABF">
        <w:rPr>
          <w:color w:val="000000" w:themeColor="text1"/>
          <w:sz w:val="22"/>
          <w:szCs w:val="22"/>
        </w:rPr>
        <w:t>fails</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make</w:t>
      </w:r>
      <w:r w:rsidRPr="004D7ABF">
        <w:rPr>
          <w:color w:val="000000" w:themeColor="text1"/>
          <w:spacing w:val="-10"/>
          <w:sz w:val="22"/>
          <w:szCs w:val="22"/>
        </w:rPr>
        <w:t xml:space="preserve"> </w:t>
      </w:r>
      <w:r w:rsidRPr="004D7ABF">
        <w:rPr>
          <w:color w:val="000000" w:themeColor="text1"/>
          <w:sz w:val="22"/>
          <w:szCs w:val="22"/>
        </w:rPr>
        <w:t>a</w:t>
      </w:r>
      <w:r w:rsidRPr="004D7ABF">
        <w:rPr>
          <w:color w:val="000000" w:themeColor="text1"/>
          <w:spacing w:val="-9"/>
          <w:sz w:val="22"/>
          <w:szCs w:val="22"/>
        </w:rPr>
        <w:t xml:space="preserve"> </w:t>
      </w:r>
      <w:r w:rsidRPr="004D7ABF">
        <w:rPr>
          <w:color w:val="000000" w:themeColor="text1"/>
          <w:sz w:val="22"/>
          <w:szCs w:val="22"/>
        </w:rPr>
        <w:t>payment</w:t>
      </w:r>
      <w:r w:rsidRPr="004D7ABF">
        <w:rPr>
          <w:color w:val="000000" w:themeColor="text1"/>
          <w:spacing w:val="-6"/>
          <w:sz w:val="22"/>
          <w:szCs w:val="22"/>
        </w:rPr>
        <w:t xml:space="preserve"> </w:t>
      </w:r>
      <w:r w:rsidRPr="004D7ABF">
        <w:rPr>
          <w:color w:val="000000" w:themeColor="text1"/>
          <w:sz w:val="22"/>
          <w:szCs w:val="22"/>
        </w:rPr>
        <w:t>due</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under</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Contract</w:t>
      </w:r>
      <w:r w:rsidRPr="004D7ABF">
        <w:rPr>
          <w:color w:val="000000" w:themeColor="text1"/>
          <w:spacing w:val="-2"/>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due date, then the University shall pay interest on the overdue sum from the due date until payment</w:t>
      </w:r>
      <w:r w:rsidRPr="004D7ABF">
        <w:rPr>
          <w:color w:val="000000" w:themeColor="text1"/>
          <w:spacing w:val="-8"/>
          <w:sz w:val="22"/>
          <w:szCs w:val="22"/>
        </w:rPr>
        <w:t xml:space="preserve"> </w:t>
      </w:r>
      <w:r w:rsidRPr="004D7ABF">
        <w:rPr>
          <w:color w:val="000000" w:themeColor="text1"/>
          <w:sz w:val="22"/>
          <w:szCs w:val="22"/>
        </w:rPr>
        <w:t>of</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overdue</w:t>
      </w:r>
      <w:r w:rsidRPr="004D7ABF">
        <w:rPr>
          <w:color w:val="000000" w:themeColor="text1"/>
          <w:spacing w:val="-16"/>
          <w:sz w:val="22"/>
          <w:szCs w:val="22"/>
        </w:rPr>
        <w:t xml:space="preserve"> </w:t>
      </w:r>
      <w:r w:rsidRPr="004D7ABF">
        <w:rPr>
          <w:color w:val="000000" w:themeColor="text1"/>
          <w:sz w:val="22"/>
          <w:szCs w:val="22"/>
        </w:rPr>
        <w:t>sum,</w:t>
      </w:r>
      <w:r w:rsidRPr="004D7ABF">
        <w:rPr>
          <w:color w:val="000000" w:themeColor="text1"/>
          <w:spacing w:val="-15"/>
          <w:sz w:val="22"/>
          <w:szCs w:val="22"/>
        </w:rPr>
        <w:t xml:space="preserve"> </w:t>
      </w:r>
      <w:r w:rsidRPr="004D7ABF">
        <w:rPr>
          <w:color w:val="000000" w:themeColor="text1"/>
          <w:sz w:val="22"/>
          <w:szCs w:val="22"/>
        </w:rPr>
        <w:t>whether</w:t>
      </w:r>
      <w:r w:rsidRPr="004D7ABF">
        <w:rPr>
          <w:color w:val="000000" w:themeColor="text1"/>
          <w:spacing w:val="-13"/>
          <w:sz w:val="22"/>
          <w:szCs w:val="22"/>
        </w:rPr>
        <w:t xml:space="preserve"> </w:t>
      </w:r>
      <w:r w:rsidRPr="004D7ABF">
        <w:rPr>
          <w:color w:val="000000" w:themeColor="text1"/>
          <w:sz w:val="22"/>
          <w:szCs w:val="22"/>
        </w:rPr>
        <w:t>before</w:t>
      </w:r>
      <w:r w:rsidRPr="004D7ABF">
        <w:rPr>
          <w:color w:val="000000" w:themeColor="text1"/>
          <w:spacing w:val="-18"/>
          <w:sz w:val="22"/>
          <w:szCs w:val="22"/>
        </w:rPr>
        <w:t xml:space="preserve"> </w:t>
      </w:r>
      <w:r w:rsidRPr="004D7ABF">
        <w:rPr>
          <w:color w:val="000000" w:themeColor="text1"/>
          <w:sz w:val="22"/>
          <w:szCs w:val="22"/>
        </w:rPr>
        <w:t>or</w:t>
      </w:r>
      <w:r w:rsidRPr="004D7ABF">
        <w:rPr>
          <w:color w:val="000000" w:themeColor="text1"/>
          <w:spacing w:val="-15"/>
          <w:sz w:val="22"/>
          <w:szCs w:val="22"/>
        </w:rPr>
        <w:t xml:space="preserve"> </w:t>
      </w:r>
      <w:r w:rsidRPr="004D7ABF">
        <w:rPr>
          <w:color w:val="000000" w:themeColor="text1"/>
          <w:sz w:val="22"/>
          <w:szCs w:val="22"/>
        </w:rPr>
        <w:t>after</w:t>
      </w:r>
      <w:r w:rsidRPr="004D7ABF">
        <w:rPr>
          <w:color w:val="000000" w:themeColor="text1"/>
          <w:spacing w:val="-13"/>
          <w:sz w:val="22"/>
          <w:szCs w:val="22"/>
        </w:rPr>
        <w:t xml:space="preserve"> </w:t>
      </w:r>
      <w:r w:rsidRPr="004D7ABF">
        <w:rPr>
          <w:color w:val="000000" w:themeColor="text1"/>
          <w:sz w:val="22"/>
          <w:szCs w:val="22"/>
        </w:rPr>
        <w:t>judgment.</w:t>
      </w:r>
      <w:r w:rsidRPr="004D7ABF">
        <w:rPr>
          <w:color w:val="000000" w:themeColor="text1"/>
          <w:spacing w:val="-19"/>
          <w:sz w:val="22"/>
          <w:szCs w:val="22"/>
        </w:rPr>
        <w:t xml:space="preserve"> </w:t>
      </w:r>
      <w:r w:rsidRPr="004D7ABF">
        <w:rPr>
          <w:color w:val="000000" w:themeColor="text1"/>
          <w:sz w:val="22"/>
          <w:szCs w:val="22"/>
        </w:rPr>
        <w:t>Interest</w:t>
      </w:r>
      <w:r w:rsidRPr="004D7ABF">
        <w:rPr>
          <w:color w:val="000000" w:themeColor="text1"/>
          <w:spacing w:val="-11"/>
          <w:sz w:val="22"/>
          <w:szCs w:val="22"/>
        </w:rPr>
        <w:t xml:space="preserve"> </w:t>
      </w:r>
      <w:r w:rsidRPr="004D7ABF">
        <w:rPr>
          <w:color w:val="000000" w:themeColor="text1"/>
          <w:sz w:val="22"/>
          <w:szCs w:val="22"/>
        </w:rPr>
        <w:t>under</w:t>
      </w:r>
      <w:r w:rsidRPr="004D7ABF">
        <w:rPr>
          <w:color w:val="000000" w:themeColor="text1"/>
          <w:spacing w:val="-12"/>
          <w:sz w:val="22"/>
          <w:szCs w:val="22"/>
        </w:rPr>
        <w:t xml:space="preserve"> </w:t>
      </w:r>
      <w:r w:rsidRPr="004D7ABF">
        <w:rPr>
          <w:color w:val="000000" w:themeColor="text1"/>
          <w:sz w:val="22"/>
          <w:szCs w:val="22"/>
        </w:rPr>
        <w:t>this</w:t>
      </w:r>
      <w:r w:rsidRPr="004D7ABF">
        <w:rPr>
          <w:color w:val="000000" w:themeColor="text1"/>
          <w:spacing w:val="-13"/>
          <w:sz w:val="22"/>
          <w:szCs w:val="22"/>
        </w:rPr>
        <w:t xml:space="preserve"> </w:t>
      </w:r>
      <w:r w:rsidRPr="004D7ABF">
        <w:rPr>
          <w:color w:val="000000" w:themeColor="text1"/>
          <w:sz w:val="22"/>
          <w:szCs w:val="22"/>
        </w:rPr>
        <w:t>Clause</w:t>
      </w:r>
      <w:r w:rsidR="004D7ABF" w:rsidRPr="004D7ABF">
        <w:rPr>
          <w:color w:val="000000" w:themeColor="text1"/>
          <w:sz w:val="22"/>
          <w:szCs w:val="22"/>
        </w:rPr>
        <w:t xml:space="preserve"> </w:t>
      </w:r>
      <w:r w:rsidR="00447ECB">
        <w:rPr>
          <w:color w:val="000000" w:themeColor="text1"/>
          <w:sz w:val="22"/>
          <w:szCs w:val="22"/>
        </w:rPr>
        <w:t>8.8</w:t>
      </w:r>
      <w:r w:rsidRPr="004D7ABF">
        <w:rPr>
          <w:color w:val="000000" w:themeColor="text1"/>
          <w:sz w:val="22"/>
          <w:szCs w:val="22"/>
        </w:rPr>
        <w:t xml:space="preserve"> will accrue each day at two percent (2%) a year above the Bank of England’s base rate from time to time, but at two percent (2%) a year for any period when that base rate is below zero percent (0%).</w:t>
      </w:r>
    </w:p>
    <w:p w14:paraId="10092580" w14:textId="77777777" w:rsidR="00692BE0" w:rsidRPr="004D7ABF" w:rsidRDefault="00692BE0" w:rsidP="00F6112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maintain complete and accurate records of the time spent and materials used by the Supplier in providing the Services, and the Supplier shall allow the University to inspect such records at all reasonable times on</w:t>
      </w:r>
      <w:r w:rsidRPr="004D7ABF">
        <w:rPr>
          <w:color w:val="000000" w:themeColor="text1"/>
          <w:spacing w:val="-37"/>
          <w:sz w:val="22"/>
          <w:szCs w:val="22"/>
        </w:rPr>
        <w:t xml:space="preserve"> </w:t>
      </w:r>
      <w:r w:rsidRPr="004D7ABF">
        <w:rPr>
          <w:color w:val="000000" w:themeColor="text1"/>
          <w:sz w:val="22"/>
          <w:szCs w:val="22"/>
        </w:rPr>
        <w:t>request.</w:t>
      </w:r>
    </w:p>
    <w:p w14:paraId="49F06B2D" w14:textId="77777777" w:rsidR="00692BE0" w:rsidRDefault="00692BE0" w:rsidP="004D7ABF">
      <w:pPr>
        <w:pStyle w:val="ListParagraph"/>
        <w:numPr>
          <w:ilvl w:val="1"/>
          <w:numId w:val="5"/>
        </w:numPr>
        <w:tabs>
          <w:tab w:val="left" w:pos="926"/>
        </w:tabs>
        <w:kinsoku w:val="0"/>
        <w:overflowPunct w:val="0"/>
        <w:spacing w:before="240" w:after="120" w:line="360" w:lineRule="auto"/>
        <w:ind w:right="288"/>
        <w:rPr>
          <w:color w:val="000000" w:themeColor="text1"/>
          <w:sz w:val="22"/>
          <w:szCs w:val="22"/>
        </w:rPr>
      </w:pPr>
      <w:r w:rsidRPr="004D7ABF">
        <w:rPr>
          <w:color w:val="000000" w:themeColor="text1"/>
          <w:sz w:val="22"/>
          <w:szCs w:val="22"/>
        </w:rPr>
        <w:t xml:space="preserve">The University may at any time, without notice to the Supplier, set off any liability of the Supplier to the University against any liability of the University to the Supplier, whether either liability is present or future, liquidated or unliquidated, and </w:t>
      </w:r>
      <w:proofErr w:type="gramStart"/>
      <w:r w:rsidRPr="004D7ABF">
        <w:rPr>
          <w:color w:val="000000" w:themeColor="text1"/>
          <w:sz w:val="22"/>
          <w:szCs w:val="22"/>
        </w:rPr>
        <w:t>whether or not</w:t>
      </w:r>
      <w:proofErr w:type="gramEnd"/>
      <w:r w:rsidRPr="004D7ABF">
        <w:rPr>
          <w:color w:val="000000" w:themeColor="text1"/>
          <w:sz w:val="22"/>
          <w:szCs w:val="22"/>
        </w:rPr>
        <w:t xml:space="preserve"> either liability arises under the Contract. If the liabilities to be set off are expressed in different currencies, the University may convert either liability at a market rate of exchange for the purpose of set-off. Any exercise by the University of its rights under this clause shall not limit</w:t>
      </w:r>
      <w:r w:rsidRPr="004D7ABF">
        <w:rPr>
          <w:color w:val="000000" w:themeColor="text1"/>
          <w:spacing w:val="-1"/>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affect</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other</w:t>
      </w:r>
      <w:r w:rsidRPr="004D7ABF">
        <w:rPr>
          <w:color w:val="000000" w:themeColor="text1"/>
          <w:spacing w:val="-7"/>
          <w:sz w:val="22"/>
          <w:szCs w:val="22"/>
        </w:rPr>
        <w:t xml:space="preserve"> </w:t>
      </w:r>
      <w:r w:rsidRPr="004D7ABF">
        <w:rPr>
          <w:color w:val="000000" w:themeColor="text1"/>
          <w:sz w:val="22"/>
          <w:szCs w:val="22"/>
        </w:rPr>
        <w:t>rights</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remedies</w:t>
      </w:r>
      <w:r w:rsidRPr="004D7ABF">
        <w:rPr>
          <w:color w:val="000000" w:themeColor="text1"/>
          <w:spacing w:val="-6"/>
          <w:sz w:val="22"/>
          <w:szCs w:val="22"/>
        </w:rPr>
        <w:t xml:space="preserve"> </w:t>
      </w:r>
      <w:r w:rsidRPr="004D7ABF">
        <w:rPr>
          <w:color w:val="000000" w:themeColor="text1"/>
          <w:sz w:val="22"/>
          <w:szCs w:val="22"/>
        </w:rPr>
        <w:t>available</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it</w:t>
      </w:r>
      <w:r w:rsidRPr="004D7ABF">
        <w:rPr>
          <w:color w:val="000000" w:themeColor="text1"/>
          <w:spacing w:val="-3"/>
          <w:sz w:val="22"/>
          <w:szCs w:val="22"/>
        </w:rPr>
        <w:t xml:space="preserve"> </w:t>
      </w:r>
      <w:r w:rsidRPr="004D7ABF">
        <w:rPr>
          <w:color w:val="000000" w:themeColor="text1"/>
          <w:sz w:val="22"/>
          <w:szCs w:val="22"/>
        </w:rPr>
        <w:t>under</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Contract</w:t>
      </w:r>
      <w:r w:rsidRPr="004D7ABF">
        <w:rPr>
          <w:color w:val="000000" w:themeColor="text1"/>
          <w:spacing w:val="-8"/>
          <w:sz w:val="22"/>
          <w:szCs w:val="22"/>
        </w:rPr>
        <w:t xml:space="preserve"> </w:t>
      </w:r>
      <w:r w:rsidRPr="004D7ABF">
        <w:rPr>
          <w:color w:val="000000" w:themeColor="text1"/>
          <w:sz w:val="22"/>
          <w:szCs w:val="22"/>
        </w:rPr>
        <w:t>or</w:t>
      </w:r>
      <w:r w:rsidRPr="004D7ABF">
        <w:rPr>
          <w:color w:val="000000" w:themeColor="text1"/>
          <w:spacing w:val="-38"/>
          <w:sz w:val="22"/>
          <w:szCs w:val="22"/>
        </w:rPr>
        <w:t xml:space="preserve"> </w:t>
      </w:r>
      <w:r w:rsidRPr="004D7ABF">
        <w:rPr>
          <w:color w:val="000000" w:themeColor="text1"/>
          <w:sz w:val="22"/>
          <w:szCs w:val="22"/>
        </w:rPr>
        <w:t>otherwise.</w:t>
      </w:r>
    </w:p>
    <w:p w14:paraId="274C88B9" w14:textId="77777777" w:rsidR="00F61128" w:rsidRPr="00F61128" w:rsidRDefault="00F61128" w:rsidP="004D7ABF">
      <w:pPr>
        <w:pStyle w:val="ListParagraph"/>
        <w:numPr>
          <w:ilvl w:val="1"/>
          <w:numId w:val="5"/>
        </w:numPr>
        <w:tabs>
          <w:tab w:val="left" w:pos="926"/>
        </w:tabs>
        <w:kinsoku w:val="0"/>
        <w:overflowPunct w:val="0"/>
        <w:spacing w:before="240" w:after="120" w:line="360" w:lineRule="auto"/>
        <w:ind w:right="288"/>
        <w:rPr>
          <w:color w:val="000000" w:themeColor="text1"/>
          <w:sz w:val="22"/>
          <w:szCs w:val="22"/>
        </w:rPr>
      </w:pPr>
      <w:r w:rsidRPr="00F61128">
        <w:rPr>
          <w:color w:val="000000"/>
          <w:sz w:val="22"/>
          <w:szCs w:val="22"/>
        </w:rPr>
        <w:t>All invoices issued by the Supplier under or in connection with this Contract shall be accompanied by a sufficiently detailed breakdown of the matters being invoiced, including details of the time taken to perform services per individual and any additional costs authorised</w:t>
      </w:r>
      <w:r>
        <w:rPr>
          <w:color w:val="000000"/>
          <w:sz w:val="22"/>
          <w:szCs w:val="22"/>
        </w:rPr>
        <w:t>.</w:t>
      </w:r>
    </w:p>
    <w:p w14:paraId="3E25DFD9" w14:textId="3A05270D" w:rsidR="00F61128" w:rsidRPr="00C7282A" w:rsidRDefault="00F61128" w:rsidP="004D7ABF">
      <w:pPr>
        <w:pStyle w:val="ListParagraph"/>
        <w:numPr>
          <w:ilvl w:val="1"/>
          <w:numId w:val="5"/>
        </w:numPr>
        <w:tabs>
          <w:tab w:val="left" w:pos="926"/>
        </w:tabs>
        <w:kinsoku w:val="0"/>
        <w:overflowPunct w:val="0"/>
        <w:spacing w:before="240" w:after="120" w:line="360" w:lineRule="auto"/>
        <w:ind w:right="288"/>
        <w:rPr>
          <w:color w:val="000000" w:themeColor="text1"/>
          <w:sz w:val="22"/>
          <w:szCs w:val="22"/>
        </w:rPr>
      </w:pPr>
      <w:r w:rsidRPr="00C7282A">
        <w:rPr>
          <w:color w:val="000000"/>
          <w:sz w:val="22"/>
          <w:szCs w:val="22"/>
        </w:rPr>
        <w:t xml:space="preserve">The University may withhold payment against any invoice not submitted in accordance with this Contract and shall notify the Suppler in writing of its reason for so doing. If the invoice is disputed in part only, the Supplier shall issue a credit note in respect of the </w:t>
      </w:r>
      <w:r w:rsidRPr="00C7282A">
        <w:rPr>
          <w:color w:val="000000"/>
          <w:sz w:val="22"/>
          <w:szCs w:val="22"/>
        </w:rPr>
        <w:lastRenderedPageBreak/>
        <w:t xml:space="preserve">original invoice and issue an invoice for the part not in dispute. On receipt of such an invoice the University shall pay that part of the original invoice which it accepts, while any query concerning a disputed sum is resolved.  </w:t>
      </w:r>
    </w:p>
    <w:p w14:paraId="4E095BFA"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33" w:name="9_Warranties_and_Representations"/>
      <w:bookmarkStart w:id="34" w:name="_Toc73095850"/>
      <w:bookmarkEnd w:id="33"/>
      <w:r w:rsidRPr="004D7ABF">
        <w:rPr>
          <w:color w:val="000000" w:themeColor="text1"/>
          <w:u w:val="thick"/>
        </w:rPr>
        <w:t>Warranties and</w:t>
      </w:r>
      <w:r w:rsidRPr="004D7ABF">
        <w:rPr>
          <w:color w:val="000000" w:themeColor="text1"/>
          <w:spacing w:val="-19"/>
          <w:u w:val="thick"/>
        </w:rPr>
        <w:t xml:space="preserve"> </w:t>
      </w:r>
      <w:r w:rsidRPr="004D7ABF">
        <w:rPr>
          <w:color w:val="000000" w:themeColor="text1"/>
          <w:u w:val="thick"/>
        </w:rPr>
        <w:t>Representations</w:t>
      </w:r>
      <w:bookmarkEnd w:id="34"/>
    </w:p>
    <w:p w14:paraId="581A5EFC" w14:textId="4A67A8DC"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bookmarkStart w:id="35" w:name="_Ref72240293"/>
      <w:r w:rsidRPr="004D7ABF">
        <w:rPr>
          <w:color w:val="000000" w:themeColor="text1"/>
          <w:sz w:val="22"/>
          <w:szCs w:val="22"/>
        </w:rPr>
        <w:t>The Supplier warrants and represents to the University</w:t>
      </w:r>
      <w:r w:rsidR="00EF2941">
        <w:rPr>
          <w:color w:val="000000" w:themeColor="text1"/>
          <w:spacing w:val="-49"/>
          <w:sz w:val="22"/>
          <w:szCs w:val="22"/>
        </w:rPr>
        <w:t xml:space="preserve"> </w:t>
      </w:r>
      <w:r w:rsidRPr="004D7ABF">
        <w:rPr>
          <w:color w:val="000000" w:themeColor="text1"/>
          <w:sz w:val="22"/>
          <w:szCs w:val="22"/>
        </w:rPr>
        <w:t>that:</w:t>
      </w:r>
      <w:bookmarkEnd w:id="35"/>
    </w:p>
    <w:p w14:paraId="06BAC93C"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1" w:hanging="852"/>
        <w:rPr>
          <w:color w:val="000000" w:themeColor="text1"/>
          <w:sz w:val="22"/>
          <w:szCs w:val="22"/>
        </w:rPr>
      </w:pPr>
      <w:r w:rsidRPr="004D7ABF">
        <w:rPr>
          <w:color w:val="000000" w:themeColor="text1"/>
          <w:sz w:val="22"/>
          <w:szCs w:val="22"/>
        </w:rPr>
        <w:t>it has full capacity and authority and all necessary consents (including, where its procedures so require, the consent of its Parent Company) to enter into and to perform its obligations under this</w:t>
      </w:r>
      <w:r w:rsidRPr="004D7ABF">
        <w:rPr>
          <w:color w:val="000000" w:themeColor="text1"/>
          <w:spacing w:val="-30"/>
          <w:sz w:val="22"/>
          <w:szCs w:val="22"/>
        </w:rPr>
        <w:t xml:space="preserve"> </w:t>
      </w:r>
      <w:proofErr w:type="gramStart"/>
      <w:r w:rsidRPr="004D7ABF">
        <w:rPr>
          <w:color w:val="000000" w:themeColor="text1"/>
          <w:sz w:val="22"/>
          <w:szCs w:val="22"/>
        </w:rPr>
        <w:t>Contract;</w:t>
      </w:r>
      <w:proofErr w:type="gramEnd"/>
    </w:p>
    <w:p w14:paraId="46C6B48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this Contract is executed by a duly authorised representative of</w:t>
      </w:r>
      <w:r w:rsidRPr="004D7ABF">
        <w:rPr>
          <w:color w:val="000000" w:themeColor="text1"/>
          <w:spacing w:val="-14"/>
          <w:sz w:val="22"/>
          <w:szCs w:val="22"/>
        </w:rPr>
        <w:t xml:space="preserve"> </w:t>
      </w:r>
      <w:r w:rsidRPr="004D7ABF">
        <w:rPr>
          <w:color w:val="000000" w:themeColor="text1"/>
          <w:sz w:val="22"/>
          <w:szCs w:val="22"/>
        </w:rPr>
        <w:t>the</w:t>
      </w:r>
      <w:r w:rsidR="00070DD5">
        <w:rPr>
          <w:color w:val="000000" w:themeColor="text1"/>
          <w:sz w:val="22"/>
          <w:szCs w:val="22"/>
        </w:rPr>
        <w:t xml:space="preserve"> </w:t>
      </w:r>
      <w:proofErr w:type="gramStart"/>
      <w:r w:rsidRPr="004D7ABF">
        <w:rPr>
          <w:color w:val="000000" w:themeColor="text1"/>
          <w:sz w:val="22"/>
          <w:szCs w:val="22"/>
        </w:rPr>
        <w:t>Supplier;</w:t>
      </w:r>
      <w:proofErr w:type="gramEnd"/>
    </w:p>
    <w:p w14:paraId="50095013"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in entering into this or any Contract it has not committed any</w:t>
      </w:r>
      <w:r w:rsidRPr="004D7ABF">
        <w:rPr>
          <w:color w:val="000000" w:themeColor="text1"/>
          <w:spacing w:val="-6"/>
          <w:sz w:val="22"/>
          <w:szCs w:val="22"/>
        </w:rPr>
        <w:t xml:space="preserve"> </w:t>
      </w:r>
      <w:r w:rsidRPr="004D7ABF">
        <w:rPr>
          <w:color w:val="000000" w:themeColor="text1"/>
          <w:sz w:val="22"/>
          <w:szCs w:val="22"/>
        </w:rPr>
        <w:t>Prohibited</w:t>
      </w:r>
      <w:r w:rsidR="00070DD5">
        <w:rPr>
          <w:color w:val="000000" w:themeColor="text1"/>
          <w:sz w:val="22"/>
          <w:szCs w:val="22"/>
        </w:rPr>
        <w:t xml:space="preserve"> </w:t>
      </w:r>
      <w:proofErr w:type="gramStart"/>
      <w:r w:rsidRPr="004D7ABF">
        <w:rPr>
          <w:color w:val="000000" w:themeColor="text1"/>
          <w:sz w:val="22"/>
          <w:szCs w:val="22"/>
        </w:rPr>
        <w:t>Act;</w:t>
      </w:r>
      <w:proofErr w:type="gramEnd"/>
    </w:p>
    <w:p w14:paraId="1051D45A"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7" w:hanging="851"/>
        <w:rPr>
          <w:color w:val="000000" w:themeColor="text1"/>
          <w:sz w:val="22"/>
          <w:szCs w:val="22"/>
        </w:rPr>
      </w:pPr>
      <w:r w:rsidRPr="004D7ABF">
        <w:rPr>
          <w:color w:val="000000" w:themeColor="text1"/>
          <w:sz w:val="22"/>
          <w:szCs w:val="22"/>
        </w:rPr>
        <w:t>as</w:t>
      </w:r>
      <w:r w:rsidRPr="004D7ABF">
        <w:rPr>
          <w:color w:val="000000" w:themeColor="text1"/>
          <w:spacing w:val="-13"/>
          <w:sz w:val="22"/>
          <w:szCs w:val="22"/>
        </w:rPr>
        <w:t xml:space="preserve"> </w:t>
      </w:r>
      <w:r w:rsidRPr="004D7ABF">
        <w:rPr>
          <w:color w:val="000000" w:themeColor="text1"/>
          <w:sz w:val="22"/>
          <w:szCs w:val="22"/>
        </w:rPr>
        <w:t>at</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Commencement</w:t>
      </w:r>
      <w:r w:rsidRPr="004D7ABF">
        <w:rPr>
          <w:color w:val="000000" w:themeColor="text1"/>
          <w:spacing w:val="-9"/>
          <w:sz w:val="22"/>
          <w:szCs w:val="22"/>
        </w:rPr>
        <w:t xml:space="preserve"> </w:t>
      </w:r>
      <w:r w:rsidRPr="004D7ABF">
        <w:rPr>
          <w:color w:val="000000" w:themeColor="text1"/>
          <w:sz w:val="22"/>
          <w:szCs w:val="22"/>
        </w:rPr>
        <w:t>Date,</w:t>
      </w:r>
      <w:r w:rsidRPr="004D7ABF">
        <w:rPr>
          <w:color w:val="000000" w:themeColor="text1"/>
          <w:spacing w:val="-14"/>
          <w:sz w:val="22"/>
          <w:szCs w:val="22"/>
        </w:rPr>
        <w:t xml:space="preserve"> </w:t>
      </w:r>
      <w:r w:rsidRPr="004D7ABF">
        <w:rPr>
          <w:color w:val="000000" w:themeColor="text1"/>
          <w:sz w:val="22"/>
          <w:szCs w:val="22"/>
        </w:rPr>
        <w:t>all</w:t>
      </w:r>
      <w:r w:rsidRPr="004D7ABF">
        <w:rPr>
          <w:color w:val="000000" w:themeColor="text1"/>
          <w:spacing w:val="-16"/>
          <w:sz w:val="22"/>
          <w:szCs w:val="22"/>
        </w:rPr>
        <w:t xml:space="preserve"> </w:t>
      </w:r>
      <w:r w:rsidRPr="004D7ABF">
        <w:rPr>
          <w:color w:val="000000" w:themeColor="text1"/>
          <w:sz w:val="22"/>
          <w:szCs w:val="22"/>
        </w:rPr>
        <w:t>information</w:t>
      </w:r>
      <w:r w:rsidRPr="004D7ABF">
        <w:rPr>
          <w:color w:val="000000" w:themeColor="text1"/>
          <w:spacing w:val="-14"/>
          <w:sz w:val="22"/>
          <w:szCs w:val="22"/>
        </w:rPr>
        <w:t xml:space="preserve"> </w:t>
      </w:r>
      <w:r w:rsidRPr="004D7ABF">
        <w:rPr>
          <w:color w:val="000000" w:themeColor="text1"/>
          <w:sz w:val="22"/>
          <w:szCs w:val="22"/>
        </w:rPr>
        <w:t>provided</w:t>
      </w:r>
      <w:r w:rsidRPr="004D7ABF">
        <w:rPr>
          <w:color w:val="000000" w:themeColor="text1"/>
          <w:spacing w:val="-15"/>
          <w:sz w:val="22"/>
          <w:szCs w:val="22"/>
        </w:rPr>
        <w:t xml:space="preserve"> </w:t>
      </w:r>
      <w:r w:rsidRPr="004D7ABF">
        <w:rPr>
          <w:color w:val="000000" w:themeColor="text1"/>
          <w:sz w:val="22"/>
          <w:szCs w:val="22"/>
        </w:rPr>
        <w:t>(including</w:t>
      </w:r>
      <w:r w:rsidRPr="004D7ABF">
        <w:rPr>
          <w:color w:val="000000" w:themeColor="text1"/>
          <w:spacing w:val="-7"/>
          <w:sz w:val="22"/>
          <w:szCs w:val="22"/>
        </w:rPr>
        <w:t xml:space="preserve"> </w:t>
      </w:r>
      <w:r w:rsidRPr="004D7ABF">
        <w:rPr>
          <w:color w:val="000000" w:themeColor="text1"/>
          <w:sz w:val="22"/>
          <w:szCs w:val="22"/>
        </w:rPr>
        <w:t>if</w:t>
      </w:r>
      <w:r w:rsidRPr="004D7ABF">
        <w:rPr>
          <w:color w:val="000000" w:themeColor="text1"/>
          <w:spacing w:val="-9"/>
          <w:sz w:val="22"/>
          <w:szCs w:val="22"/>
        </w:rPr>
        <w:t xml:space="preserve"> </w:t>
      </w:r>
      <w:r w:rsidRPr="004D7ABF">
        <w:rPr>
          <w:color w:val="000000" w:themeColor="text1"/>
          <w:sz w:val="22"/>
          <w:szCs w:val="22"/>
        </w:rPr>
        <w:t>it</w:t>
      </w:r>
      <w:r w:rsidRPr="004D7ABF">
        <w:rPr>
          <w:color w:val="000000" w:themeColor="text1"/>
          <w:spacing w:val="-12"/>
          <w:sz w:val="22"/>
          <w:szCs w:val="22"/>
        </w:rPr>
        <w:t xml:space="preserve"> </w:t>
      </w:r>
      <w:r w:rsidRPr="004D7ABF">
        <w:rPr>
          <w:color w:val="000000" w:themeColor="text1"/>
          <w:sz w:val="22"/>
          <w:szCs w:val="22"/>
        </w:rPr>
        <w:t>is</w:t>
      </w:r>
      <w:r w:rsidRPr="004D7ABF">
        <w:rPr>
          <w:color w:val="000000" w:themeColor="text1"/>
          <w:spacing w:val="-20"/>
          <w:sz w:val="22"/>
          <w:szCs w:val="22"/>
        </w:rPr>
        <w:t xml:space="preserve"> </w:t>
      </w:r>
      <w:r w:rsidRPr="004D7ABF">
        <w:rPr>
          <w:color w:val="000000" w:themeColor="text1"/>
          <w:sz w:val="22"/>
          <w:szCs w:val="22"/>
        </w:rPr>
        <w:t>specified in the Order Form that this Contract is a call-off contract under a framework agreement the information provided by the Supplier in the Suppliers Tender Response) is or remains true, accurate and not misleading save as may have been</w:t>
      </w:r>
      <w:r w:rsidRPr="004D7ABF">
        <w:rPr>
          <w:color w:val="000000" w:themeColor="text1"/>
          <w:spacing w:val="-5"/>
          <w:sz w:val="22"/>
          <w:szCs w:val="22"/>
        </w:rPr>
        <w:t xml:space="preserve"> </w:t>
      </w:r>
      <w:r w:rsidRPr="004D7ABF">
        <w:rPr>
          <w:color w:val="000000" w:themeColor="text1"/>
          <w:sz w:val="22"/>
          <w:szCs w:val="22"/>
        </w:rPr>
        <w:t>specifically</w:t>
      </w:r>
      <w:r w:rsidRPr="004D7ABF">
        <w:rPr>
          <w:color w:val="000000" w:themeColor="text1"/>
          <w:spacing w:val="-9"/>
          <w:sz w:val="22"/>
          <w:szCs w:val="22"/>
        </w:rPr>
        <w:t xml:space="preserve"> </w:t>
      </w:r>
      <w:r w:rsidRPr="004D7ABF">
        <w:rPr>
          <w:color w:val="000000" w:themeColor="text1"/>
          <w:sz w:val="22"/>
          <w:szCs w:val="22"/>
        </w:rPr>
        <w:t>disclosed</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4"/>
          <w:sz w:val="22"/>
          <w:szCs w:val="22"/>
        </w:rPr>
        <w:t xml:space="preserve"> </w:t>
      </w:r>
      <w:r w:rsidRPr="004D7ABF">
        <w:rPr>
          <w:color w:val="000000" w:themeColor="text1"/>
          <w:sz w:val="22"/>
          <w:szCs w:val="22"/>
        </w:rPr>
        <w:t>writing</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University</w:t>
      </w:r>
      <w:r w:rsidRPr="004D7ABF">
        <w:rPr>
          <w:color w:val="000000" w:themeColor="text1"/>
          <w:spacing w:val="-9"/>
          <w:sz w:val="22"/>
          <w:szCs w:val="22"/>
        </w:rPr>
        <w:t xml:space="preserve"> </w:t>
      </w:r>
      <w:r w:rsidRPr="004D7ABF">
        <w:rPr>
          <w:color w:val="000000" w:themeColor="text1"/>
          <w:sz w:val="22"/>
          <w:szCs w:val="22"/>
        </w:rPr>
        <w:t>before</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execution</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this Contract and it will promptly advise the University of any fact, matter or circumstance</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9"/>
          <w:sz w:val="22"/>
          <w:szCs w:val="22"/>
        </w:rPr>
        <w:t xml:space="preserve"> </w:t>
      </w:r>
      <w:r w:rsidRPr="004D7ABF">
        <w:rPr>
          <w:color w:val="000000" w:themeColor="text1"/>
          <w:sz w:val="22"/>
          <w:szCs w:val="22"/>
        </w:rPr>
        <w:t>which</w:t>
      </w:r>
      <w:r w:rsidRPr="004D7ABF">
        <w:rPr>
          <w:color w:val="000000" w:themeColor="text1"/>
          <w:spacing w:val="8"/>
          <w:sz w:val="22"/>
          <w:szCs w:val="22"/>
        </w:rPr>
        <w:t xml:space="preserve"> </w:t>
      </w:r>
      <w:r w:rsidRPr="004D7ABF">
        <w:rPr>
          <w:color w:val="000000" w:themeColor="text1"/>
          <w:sz w:val="22"/>
          <w:szCs w:val="22"/>
        </w:rPr>
        <w:t>it</w:t>
      </w:r>
      <w:r w:rsidRPr="004D7ABF">
        <w:rPr>
          <w:color w:val="000000" w:themeColor="text1"/>
          <w:spacing w:val="6"/>
          <w:sz w:val="22"/>
          <w:szCs w:val="22"/>
        </w:rPr>
        <w:t xml:space="preserve"> </w:t>
      </w:r>
      <w:r w:rsidRPr="004D7ABF">
        <w:rPr>
          <w:color w:val="000000" w:themeColor="text1"/>
          <w:sz w:val="22"/>
          <w:szCs w:val="22"/>
        </w:rPr>
        <w:t>may</w:t>
      </w:r>
      <w:r w:rsidRPr="004D7ABF">
        <w:rPr>
          <w:color w:val="000000" w:themeColor="text1"/>
          <w:spacing w:val="6"/>
          <w:sz w:val="22"/>
          <w:szCs w:val="22"/>
        </w:rPr>
        <w:t xml:space="preserve"> </w:t>
      </w:r>
      <w:r w:rsidRPr="004D7ABF">
        <w:rPr>
          <w:color w:val="000000" w:themeColor="text1"/>
          <w:sz w:val="22"/>
          <w:szCs w:val="22"/>
        </w:rPr>
        <w:t>become</w:t>
      </w:r>
      <w:r w:rsidRPr="004D7ABF">
        <w:rPr>
          <w:color w:val="000000" w:themeColor="text1"/>
          <w:spacing w:val="6"/>
          <w:sz w:val="22"/>
          <w:szCs w:val="22"/>
        </w:rPr>
        <w:t xml:space="preserve"> </w:t>
      </w:r>
      <w:r w:rsidRPr="004D7ABF">
        <w:rPr>
          <w:color w:val="000000" w:themeColor="text1"/>
          <w:sz w:val="22"/>
          <w:szCs w:val="22"/>
        </w:rPr>
        <w:t>aware</w:t>
      </w:r>
      <w:r w:rsidRPr="004D7ABF">
        <w:rPr>
          <w:color w:val="000000" w:themeColor="text1"/>
          <w:spacing w:val="8"/>
          <w:sz w:val="22"/>
          <w:szCs w:val="22"/>
        </w:rPr>
        <w:t xml:space="preserve"> </w:t>
      </w:r>
      <w:r w:rsidRPr="004D7ABF">
        <w:rPr>
          <w:color w:val="000000" w:themeColor="text1"/>
          <w:sz w:val="22"/>
          <w:szCs w:val="22"/>
        </w:rPr>
        <w:t>during</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Term</w:t>
      </w:r>
      <w:r w:rsidRPr="004D7ABF">
        <w:rPr>
          <w:color w:val="000000" w:themeColor="text1"/>
          <w:spacing w:val="7"/>
          <w:sz w:val="22"/>
          <w:szCs w:val="22"/>
        </w:rPr>
        <w:t xml:space="preserve"> </w:t>
      </w:r>
      <w:r w:rsidRPr="004D7ABF">
        <w:rPr>
          <w:color w:val="000000" w:themeColor="text1"/>
          <w:sz w:val="22"/>
          <w:szCs w:val="22"/>
        </w:rPr>
        <w:t>that</w:t>
      </w:r>
      <w:r w:rsidRPr="004D7ABF">
        <w:rPr>
          <w:color w:val="000000" w:themeColor="text1"/>
          <w:spacing w:val="7"/>
          <w:sz w:val="22"/>
          <w:szCs w:val="22"/>
        </w:rPr>
        <w:t xml:space="preserve"> </w:t>
      </w:r>
      <w:r w:rsidRPr="004D7ABF">
        <w:rPr>
          <w:color w:val="000000" w:themeColor="text1"/>
          <w:sz w:val="22"/>
          <w:szCs w:val="22"/>
        </w:rPr>
        <w:t>would</w:t>
      </w:r>
      <w:r w:rsidRPr="004D7ABF">
        <w:rPr>
          <w:color w:val="000000" w:themeColor="text1"/>
          <w:spacing w:val="7"/>
          <w:sz w:val="22"/>
          <w:szCs w:val="22"/>
        </w:rPr>
        <w:t xml:space="preserve"> </w:t>
      </w:r>
      <w:r w:rsidRPr="004D7ABF">
        <w:rPr>
          <w:color w:val="000000" w:themeColor="text1"/>
          <w:sz w:val="22"/>
          <w:szCs w:val="22"/>
        </w:rPr>
        <w:t>render</w:t>
      </w:r>
      <w:r w:rsidR="009F04E6" w:rsidRPr="004D7ABF">
        <w:rPr>
          <w:color w:val="000000" w:themeColor="text1"/>
          <w:sz w:val="22"/>
          <w:szCs w:val="22"/>
        </w:rPr>
        <w:t xml:space="preserve"> </w:t>
      </w:r>
      <w:r w:rsidRPr="004D7ABF">
        <w:rPr>
          <w:color w:val="000000" w:themeColor="text1"/>
          <w:sz w:val="22"/>
          <w:szCs w:val="22"/>
        </w:rPr>
        <w:t>any such information, statement or representation to be false or</w:t>
      </w:r>
      <w:r w:rsidR="00070DD5">
        <w:rPr>
          <w:color w:val="000000" w:themeColor="text1"/>
          <w:sz w:val="22"/>
          <w:szCs w:val="22"/>
        </w:rPr>
        <w:t xml:space="preserve"> </w:t>
      </w:r>
      <w:r w:rsidRPr="004D7ABF">
        <w:rPr>
          <w:color w:val="000000" w:themeColor="text1"/>
          <w:sz w:val="22"/>
          <w:szCs w:val="22"/>
        </w:rPr>
        <w:t>misleading;</w:t>
      </w:r>
    </w:p>
    <w:p w14:paraId="2E4C464E" w14:textId="77777777" w:rsidR="00F61128" w:rsidRDefault="00F61128" w:rsidP="004D7ABF">
      <w:pPr>
        <w:pStyle w:val="ListParagraph"/>
        <w:numPr>
          <w:ilvl w:val="2"/>
          <w:numId w:val="5"/>
        </w:numPr>
        <w:tabs>
          <w:tab w:val="left" w:pos="1779"/>
        </w:tabs>
        <w:kinsoku w:val="0"/>
        <w:overflowPunct w:val="0"/>
        <w:spacing w:before="240" w:after="120" w:line="360" w:lineRule="auto"/>
        <w:ind w:right="284" w:hanging="852"/>
        <w:rPr>
          <w:color w:val="000000" w:themeColor="text1"/>
          <w:sz w:val="22"/>
          <w:szCs w:val="22"/>
        </w:rPr>
      </w:pPr>
      <w:r w:rsidRPr="00F61128">
        <w:rPr>
          <w:color w:val="000000"/>
          <w:sz w:val="22"/>
          <w:szCs w:val="22"/>
        </w:rPr>
        <w:t xml:space="preserve">the University will receive good and valid title to all Goods and Deliverables, free and clear of all encumbrances and liens of any </w:t>
      </w:r>
      <w:proofErr w:type="gramStart"/>
      <w:r w:rsidRPr="00F61128">
        <w:rPr>
          <w:color w:val="000000"/>
          <w:sz w:val="22"/>
          <w:szCs w:val="22"/>
        </w:rPr>
        <w:t>kind</w:t>
      </w:r>
      <w:r>
        <w:rPr>
          <w:color w:val="000000"/>
          <w:sz w:val="22"/>
          <w:szCs w:val="22"/>
        </w:rPr>
        <w:t>;</w:t>
      </w:r>
      <w:proofErr w:type="gramEnd"/>
    </w:p>
    <w:p w14:paraId="3F31EE5C"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4" w:hanging="852"/>
        <w:rPr>
          <w:color w:val="000000" w:themeColor="text1"/>
          <w:sz w:val="22"/>
          <w:szCs w:val="22"/>
        </w:rPr>
      </w:pPr>
      <w:r w:rsidRPr="004D7ABF">
        <w:rPr>
          <w:color w:val="000000" w:themeColor="text1"/>
          <w:sz w:val="22"/>
          <w:szCs w:val="22"/>
        </w:rPr>
        <w:t xml:space="preserve">no claim is being </w:t>
      </w:r>
      <w:proofErr w:type="gramStart"/>
      <w:r w:rsidRPr="004D7ABF">
        <w:rPr>
          <w:color w:val="000000" w:themeColor="text1"/>
          <w:sz w:val="22"/>
          <w:szCs w:val="22"/>
        </w:rPr>
        <w:t>asserted</w:t>
      </w:r>
      <w:proofErr w:type="gramEnd"/>
      <w:r w:rsidRPr="004D7ABF">
        <w:rPr>
          <w:color w:val="000000" w:themeColor="text1"/>
          <w:sz w:val="22"/>
          <w:szCs w:val="22"/>
        </w:rPr>
        <w:t xml:space="preserve"> and no litigation, arbitration or administrative proceeding is presently in progress or, to the best of its knowledge and belief, pending or threatened against it or any of its assets that will or might affect </w:t>
      </w:r>
      <w:r w:rsidRPr="004D7ABF">
        <w:rPr>
          <w:color w:val="000000" w:themeColor="text1"/>
          <w:spacing w:val="-2"/>
          <w:sz w:val="22"/>
          <w:szCs w:val="22"/>
        </w:rPr>
        <w:t xml:space="preserve">its </w:t>
      </w:r>
      <w:r w:rsidRPr="004D7ABF">
        <w:rPr>
          <w:color w:val="000000" w:themeColor="text1"/>
          <w:sz w:val="22"/>
          <w:szCs w:val="22"/>
        </w:rPr>
        <w:t>ability</w:t>
      </w:r>
      <w:r w:rsidRPr="004D7ABF">
        <w:rPr>
          <w:color w:val="000000" w:themeColor="text1"/>
          <w:spacing w:val="-19"/>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perform</w:t>
      </w:r>
      <w:r w:rsidRPr="004D7ABF">
        <w:rPr>
          <w:color w:val="000000" w:themeColor="text1"/>
          <w:spacing w:val="-17"/>
          <w:sz w:val="22"/>
          <w:szCs w:val="22"/>
        </w:rPr>
        <w:t xml:space="preserve"> </w:t>
      </w:r>
      <w:r w:rsidRPr="004D7ABF">
        <w:rPr>
          <w:color w:val="000000" w:themeColor="text1"/>
          <w:sz w:val="22"/>
          <w:szCs w:val="22"/>
        </w:rPr>
        <w:t>its</w:t>
      </w:r>
      <w:r w:rsidRPr="004D7ABF">
        <w:rPr>
          <w:color w:val="000000" w:themeColor="text1"/>
          <w:spacing w:val="-18"/>
          <w:sz w:val="22"/>
          <w:szCs w:val="22"/>
        </w:rPr>
        <w:t xml:space="preserve"> </w:t>
      </w:r>
      <w:r w:rsidRPr="004D7ABF">
        <w:rPr>
          <w:color w:val="000000" w:themeColor="text1"/>
          <w:sz w:val="22"/>
          <w:szCs w:val="22"/>
        </w:rPr>
        <w:t>obligations</w:t>
      </w:r>
      <w:r w:rsidRPr="004D7ABF">
        <w:rPr>
          <w:color w:val="000000" w:themeColor="text1"/>
          <w:spacing w:val="-16"/>
          <w:sz w:val="22"/>
          <w:szCs w:val="22"/>
        </w:rPr>
        <w:t xml:space="preserve"> </w:t>
      </w:r>
      <w:r w:rsidRPr="004D7ABF">
        <w:rPr>
          <w:color w:val="000000" w:themeColor="text1"/>
          <w:sz w:val="22"/>
          <w:szCs w:val="22"/>
        </w:rPr>
        <w:t>under</w:t>
      </w:r>
      <w:r w:rsidRPr="004D7ABF">
        <w:rPr>
          <w:color w:val="000000" w:themeColor="text1"/>
          <w:spacing w:val="-20"/>
          <w:sz w:val="22"/>
          <w:szCs w:val="22"/>
        </w:rPr>
        <w:t xml:space="preserve"> </w:t>
      </w:r>
      <w:r w:rsidRPr="004D7ABF">
        <w:rPr>
          <w:color w:val="000000" w:themeColor="text1"/>
          <w:sz w:val="22"/>
          <w:szCs w:val="22"/>
        </w:rPr>
        <w:t>this</w:t>
      </w:r>
      <w:r w:rsidRPr="004D7ABF">
        <w:rPr>
          <w:color w:val="000000" w:themeColor="text1"/>
          <w:spacing w:val="-16"/>
          <w:sz w:val="22"/>
          <w:szCs w:val="22"/>
        </w:rPr>
        <w:t xml:space="preserve"> </w:t>
      </w:r>
      <w:r w:rsidRPr="004D7ABF">
        <w:rPr>
          <w:color w:val="000000" w:themeColor="text1"/>
          <w:sz w:val="22"/>
          <w:szCs w:val="22"/>
        </w:rPr>
        <w:t>and</w:t>
      </w:r>
      <w:r w:rsidRPr="004D7ABF">
        <w:rPr>
          <w:color w:val="000000" w:themeColor="text1"/>
          <w:spacing w:val="-18"/>
          <w:sz w:val="22"/>
          <w:szCs w:val="22"/>
        </w:rPr>
        <w:t xml:space="preserve"> </w:t>
      </w:r>
      <w:r w:rsidRPr="004D7ABF">
        <w:rPr>
          <w:color w:val="000000" w:themeColor="text1"/>
          <w:sz w:val="22"/>
          <w:szCs w:val="22"/>
        </w:rPr>
        <w:t>any</w:t>
      </w:r>
      <w:r w:rsidRPr="004D7ABF">
        <w:rPr>
          <w:color w:val="000000" w:themeColor="text1"/>
          <w:spacing w:val="-18"/>
          <w:sz w:val="22"/>
          <w:szCs w:val="22"/>
        </w:rPr>
        <w:t xml:space="preserve"> </w:t>
      </w:r>
      <w:r w:rsidRPr="004D7ABF">
        <w:rPr>
          <w:color w:val="000000" w:themeColor="text1"/>
          <w:sz w:val="22"/>
          <w:szCs w:val="22"/>
        </w:rPr>
        <w:t>Contract</w:t>
      </w:r>
      <w:r w:rsidRPr="004D7ABF">
        <w:rPr>
          <w:color w:val="000000" w:themeColor="text1"/>
          <w:spacing w:val="-15"/>
          <w:sz w:val="22"/>
          <w:szCs w:val="22"/>
        </w:rPr>
        <w:t xml:space="preserve"> </w:t>
      </w:r>
      <w:r w:rsidRPr="004D7ABF">
        <w:rPr>
          <w:color w:val="000000" w:themeColor="text1"/>
          <w:sz w:val="22"/>
          <w:szCs w:val="22"/>
        </w:rPr>
        <w:t>which</w:t>
      </w:r>
      <w:r w:rsidRPr="004D7ABF">
        <w:rPr>
          <w:color w:val="000000" w:themeColor="text1"/>
          <w:spacing w:val="-16"/>
          <w:sz w:val="22"/>
          <w:szCs w:val="22"/>
        </w:rPr>
        <w:t xml:space="preserve"> </w:t>
      </w:r>
      <w:r w:rsidRPr="004D7ABF">
        <w:rPr>
          <w:color w:val="000000" w:themeColor="text1"/>
          <w:sz w:val="22"/>
          <w:szCs w:val="22"/>
        </w:rPr>
        <w:t>may</w:t>
      </w:r>
      <w:r w:rsidRPr="004D7ABF">
        <w:rPr>
          <w:color w:val="000000" w:themeColor="text1"/>
          <w:spacing w:val="-18"/>
          <w:sz w:val="22"/>
          <w:szCs w:val="22"/>
        </w:rPr>
        <w:t xml:space="preserve"> </w:t>
      </w:r>
      <w:r w:rsidRPr="004D7ABF">
        <w:rPr>
          <w:color w:val="000000" w:themeColor="text1"/>
          <w:sz w:val="22"/>
          <w:szCs w:val="22"/>
        </w:rPr>
        <w:t>be</w:t>
      </w:r>
      <w:r w:rsidRPr="004D7ABF">
        <w:rPr>
          <w:color w:val="000000" w:themeColor="text1"/>
          <w:spacing w:val="-16"/>
          <w:sz w:val="22"/>
          <w:szCs w:val="22"/>
        </w:rPr>
        <w:t xml:space="preserve"> </w:t>
      </w:r>
      <w:r w:rsidRPr="004D7ABF">
        <w:rPr>
          <w:color w:val="000000" w:themeColor="text1"/>
          <w:sz w:val="22"/>
          <w:szCs w:val="22"/>
        </w:rPr>
        <w:t>entered into with the</w:t>
      </w:r>
      <w:r w:rsidRPr="004D7ABF">
        <w:rPr>
          <w:color w:val="000000" w:themeColor="text1"/>
          <w:spacing w:val="-19"/>
          <w:sz w:val="22"/>
          <w:szCs w:val="22"/>
        </w:rPr>
        <w:t xml:space="preserve"> </w:t>
      </w:r>
      <w:r w:rsidRPr="004D7ABF">
        <w:rPr>
          <w:color w:val="000000" w:themeColor="text1"/>
          <w:sz w:val="22"/>
          <w:szCs w:val="22"/>
        </w:rPr>
        <w:t>University;</w:t>
      </w:r>
    </w:p>
    <w:p w14:paraId="799218F5"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2" w:hanging="852"/>
        <w:rPr>
          <w:color w:val="000000" w:themeColor="text1"/>
          <w:sz w:val="22"/>
          <w:szCs w:val="22"/>
        </w:rPr>
      </w:pPr>
      <w:r w:rsidRPr="004D7ABF">
        <w:rPr>
          <w:color w:val="000000" w:themeColor="text1"/>
          <w:sz w:val="22"/>
          <w:szCs w:val="22"/>
        </w:rPr>
        <w:t xml:space="preserve">it is not subject to any contractual obligation, compliance with which is likely to </w:t>
      </w:r>
      <w:proofErr w:type="gramStart"/>
      <w:r w:rsidRPr="004D7ABF">
        <w:rPr>
          <w:color w:val="000000" w:themeColor="text1"/>
          <w:sz w:val="22"/>
          <w:szCs w:val="22"/>
        </w:rPr>
        <w:t>have</w:t>
      </w:r>
      <w:r w:rsidRPr="004D7ABF">
        <w:rPr>
          <w:color w:val="000000" w:themeColor="text1"/>
          <w:spacing w:val="-7"/>
          <w:sz w:val="22"/>
          <w:szCs w:val="22"/>
        </w:rPr>
        <w:t xml:space="preserve"> </w:t>
      </w:r>
      <w:r w:rsidRPr="004D7ABF">
        <w:rPr>
          <w:color w:val="000000" w:themeColor="text1"/>
          <w:sz w:val="22"/>
          <w:szCs w:val="22"/>
        </w:rPr>
        <w:t>an</w:t>
      </w:r>
      <w:r w:rsidRPr="004D7ABF">
        <w:rPr>
          <w:color w:val="000000" w:themeColor="text1"/>
          <w:spacing w:val="-6"/>
          <w:sz w:val="22"/>
          <w:szCs w:val="22"/>
        </w:rPr>
        <w:t xml:space="preserve"> </w:t>
      </w:r>
      <w:r w:rsidRPr="004D7ABF">
        <w:rPr>
          <w:color w:val="000000" w:themeColor="text1"/>
          <w:sz w:val="22"/>
          <w:szCs w:val="22"/>
        </w:rPr>
        <w:t>effect</w:t>
      </w:r>
      <w:r w:rsidRPr="004D7ABF">
        <w:rPr>
          <w:color w:val="000000" w:themeColor="text1"/>
          <w:spacing w:val="-6"/>
          <w:sz w:val="22"/>
          <w:szCs w:val="22"/>
        </w:rPr>
        <w:t xml:space="preserve"> </w:t>
      </w:r>
      <w:r w:rsidRPr="004D7ABF">
        <w:rPr>
          <w:color w:val="000000" w:themeColor="text1"/>
          <w:sz w:val="22"/>
          <w:szCs w:val="22"/>
        </w:rPr>
        <w:t>on</w:t>
      </w:r>
      <w:proofErr w:type="gramEnd"/>
      <w:r w:rsidRPr="004D7ABF">
        <w:rPr>
          <w:color w:val="000000" w:themeColor="text1"/>
          <w:spacing w:val="-9"/>
          <w:sz w:val="22"/>
          <w:szCs w:val="22"/>
        </w:rPr>
        <w:t xml:space="preserve"> </w:t>
      </w:r>
      <w:r w:rsidRPr="004D7ABF">
        <w:rPr>
          <w:color w:val="000000" w:themeColor="text1"/>
          <w:sz w:val="22"/>
          <w:szCs w:val="22"/>
        </w:rPr>
        <w:t>its</w:t>
      </w:r>
      <w:r w:rsidRPr="004D7ABF">
        <w:rPr>
          <w:color w:val="000000" w:themeColor="text1"/>
          <w:spacing w:val="-7"/>
          <w:sz w:val="22"/>
          <w:szCs w:val="22"/>
        </w:rPr>
        <w:t xml:space="preserve"> </w:t>
      </w:r>
      <w:r w:rsidRPr="004D7ABF">
        <w:rPr>
          <w:color w:val="000000" w:themeColor="text1"/>
          <w:sz w:val="22"/>
          <w:szCs w:val="22"/>
        </w:rPr>
        <w:t>ability</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perform</w:t>
      </w:r>
      <w:r w:rsidRPr="004D7ABF">
        <w:rPr>
          <w:color w:val="000000" w:themeColor="text1"/>
          <w:spacing w:val="-3"/>
          <w:sz w:val="22"/>
          <w:szCs w:val="22"/>
        </w:rPr>
        <w:t xml:space="preserve"> </w:t>
      </w:r>
      <w:r w:rsidRPr="004D7ABF">
        <w:rPr>
          <w:color w:val="000000" w:themeColor="text1"/>
          <w:sz w:val="22"/>
          <w:szCs w:val="22"/>
        </w:rPr>
        <w:t>its</w:t>
      </w:r>
      <w:r w:rsidRPr="004D7ABF">
        <w:rPr>
          <w:color w:val="000000" w:themeColor="text1"/>
          <w:spacing w:val="-6"/>
          <w:sz w:val="22"/>
          <w:szCs w:val="22"/>
        </w:rPr>
        <w:t xml:space="preserve"> </w:t>
      </w:r>
      <w:r w:rsidRPr="004D7ABF">
        <w:rPr>
          <w:color w:val="000000" w:themeColor="text1"/>
          <w:sz w:val="22"/>
          <w:szCs w:val="22"/>
        </w:rPr>
        <w:t>obligations</w:t>
      </w:r>
      <w:r w:rsidRPr="004D7ABF">
        <w:rPr>
          <w:color w:val="000000" w:themeColor="text1"/>
          <w:spacing w:val="-7"/>
          <w:sz w:val="22"/>
          <w:szCs w:val="22"/>
        </w:rPr>
        <w:t xml:space="preserve"> </w:t>
      </w:r>
      <w:r w:rsidRPr="004D7ABF">
        <w:rPr>
          <w:color w:val="000000" w:themeColor="text1"/>
          <w:sz w:val="22"/>
          <w:szCs w:val="22"/>
        </w:rPr>
        <w:t>under</w:t>
      </w:r>
      <w:r w:rsidRPr="004D7ABF">
        <w:rPr>
          <w:color w:val="000000" w:themeColor="text1"/>
          <w:spacing w:val="-5"/>
          <w:sz w:val="22"/>
          <w:szCs w:val="22"/>
        </w:rPr>
        <w:t xml:space="preserve"> </w:t>
      </w:r>
      <w:r w:rsidRPr="004D7ABF">
        <w:rPr>
          <w:color w:val="000000" w:themeColor="text1"/>
          <w:sz w:val="22"/>
          <w:szCs w:val="22"/>
        </w:rPr>
        <w:t>this</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Contract; and</w:t>
      </w:r>
    </w:p>
    <w:p w14:paraId="74D47187" w14:textId="77777777" w:rsidR="00692BE0" w:rsidRDefault="00692BE0" w:rsidP="004D7ABF">
      <w:pPr>
        <w:pStyle w:val="ListParagraph"/>
        <w:numPr>
          <w:ilvl w:val="2"/>
          <w:numId w:val="5"/>
        </w:numPr>
        <w:tabs>
          <w:tab w:val="left" w:pos="1779"/>
        </w:tabs>
        <w:kinsoku w:val="0"/>
        <w:overflowPunct w:val="0"/>
        <w:spacing w:before="240" w:after="120" w:line="360" w:lineRule="auto"/>
        <w:ind w:right="281" w:hanging="852"/>
        <w:rPr>
          <w:color w:val="000000" w:themeColor="text1"/>
          <w:sz w:val="22"/>
          <w:szCs w:val="22"/>
        </w:rPr>
      </w:pPr>
      <w:r w:rsidRPr="004D7ABF">
        <w:rPr>
          <w:color w:val="000000" w:themeColor="text1"/>
          <w:sz w:val="22"/>
          <w:szCs w:val="22"/>
        </w:rPr>
        <w:t xml:space="preserve">no proceedings or other steps have been taken and not discharged (nor, to the </w:t>
      </w:r>
      <w:r w:rsidRPr="004D7ABF">
        <w:rPr>
          <w:color w:val="000000" w:themeColor="text1"/>
          <w:sz w:val="22"/>
          <w:szCs w:val="22"/>
        </w:rPr>
        <w:lastRenderedPageBreak/>
        <w:t>best of its knowledge, are threatened) for the winding up of the Supplier or for its dissolution</w:t>
      </w:r>
      <w:r w:rsidRPr="004D7ABF">
        <w:rPr>
          <w:color w:val="000000" w:themeColor="text1"/>
          <w:spacing w:val="-14"/>
          <w:sz w:val="22"/>
          <w:szCs w:val="22"/>
        </w:rPr>
        <w:t xml:space="preserve"> </w:t>
      </w:r>
      <w:r w:rsidRPr="004D7ABF">
        <w:rPr>
          <w:color w:val="000000" w:themeColor="text1"/>
          <w:sz w:val="22"/>
          <w:szCs w:val="22"/>
        </w:rPr>
        <w:t>or</w:t>
      </w:r>
      <w:r w:rsidRPr="004D7ABF">
        <w:rPr>
          <w:color w:val="000000" w:themeColor="text1"/>
          <w:spacing w:val="-20"/>
          <w:sz w:val="22"/>
          <w:szCs w:val="22"/>
        </w:rPr>
        <w:t xml:space="preserve"> </w:t>
      </w:r>
      <w:r w:rsidRPr="004D7ABF">
        <w:rPr>
          <w:color w:val="000000" w:themeColor="text1"/>
          <w:sz w:val="22"/>
          <w:szCs w:val="22"/>
        </w:rPr>
        <w:t>for</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appointment</w:t>
      </w:r>
      <w:r w:rsidRPr="004D7ABF">
        <w:rPr>
          <w:color w:val="000000" w:themeColor="text1"/>
          <w:spacing w:val="-16"/>
          <w:sz w:val="22"/>
          <w:szCs w:val="22"/>
        </w:rPr>
        <w:t xml:space="preserve"> </w:t>
      </w:r>
      <w:r w:rsidRPr="004D7ABF">
        <w:rPr>
          <w:color w:val="000000" w:themeColor="text1"/>
          <w:sz w:val="22"/>
          <w:szCs w:val="22"/>
        </w:rPr>
        <w:t>of</w:t>
      </w:r>
      <w:r w:rsidRPr="004D7ABF">
        <w:rPr>
          <w:color w:val="000000" w:themeColor="text1"/>
          <w:spacing w:val="-13"/>
          <w:sz w:val="22"/>
          <w:szCs w:val="22"/>
        </w:rPr>
        <w:t xml:space="preserve"> </w:t>
      </w:r>
      <w:r w:rsidRPr="004D7ABF">
        <w:rPr>
          <w:color w:val="000000" w:themeColor="text1"/>
          <w:sz w:val="22"/>
          <w:szCs w:val="22"/>
        </w:rPr>
        <w:t>a</w:t>
      </w:r>
      <w:r w:rsidRPr="004D7ABF">
        <w:rPr>
          <w:color w:val="000000" w:themeColor="text1"/>
          <w:spacing w:val="-18"/>
          <w:sz w:val="22"/>
          <w:szCs w:val="22"/>
        </w:rPr>
        <w:t xml:space="preserve"> </w:t>
      </w:r>
      <w:r w:rsidRPr="004D7ABF">
        <w:rPr>
          <w:color w:val="000000" w:themeColor="text1"/>
          <w:sz w:val="22"/>
          <w:szCs w:val="22"/>
        </w:rPr>
        <w:t>receiver,</w:t>
      </w:r>
      <w:r w:rsidRPr="004D7ABF">
        <w:rPr>
          <w:color w:val="000000" w:themeColor="text1"/>
          <w:spacing w:val="-12"/>
          <w:sz w:val="22"/>
          <w:szCs w:val="22"/>
        </w:rPr>
        <w:t xml:space="preserve"> </w:t>
      </w:r>
      <w:r w:rsidRPr="004D7ABF">
        <w:rPr>
          <w:color w:val="000000" w:themeColor="text1"/>
          <w:sz w:val="22"/>
          <w:szCs w:val="22"/>
        </w:rPr>
        <w:t>administrative</w:t>
      </w:r>
      <w:r w:rsidRPr="004D7ABF">
        <w:rPr>
          <w:color w:val="000000" w:themeColor="text1"/>
          <w:spacing w:val="-13"/>
          <w:sz w:val="22"/>
          <w:szCs w:val="22"/>
        </w:rPr>
        <w:t xml:space="preserve"> </w:t>
      </w:r>
      <w:r w:rsidRPr="004D7ABF">
        <w:rPr>
          <w:color w:val="000000" w:themeColor="text1"/>
          <w:sz w:val="22"/>
          <w:szCs w:val="22"/>
        </w:rPr>
        <w:t>receiver,</w:t>
      </w:r>
      <w:r w:rsidRPr="004D7ABF">
        <w:rPr>
          <w:color w:val="000000" w:themeColor="text1"/>
          <w:spacing w:val="-13"/>
          <w:sz w:val="22"/>
          <w:szCs w:val="22"/>
        </w:rPr>
        <w:t xml:space="preserve"> </w:t>
      </w:r>
      <w:r w:rsidRPr="004D7ABF">
        <w:rPr>
          <w:color w:val="000000" w:themeColor="text1"/>
          <w:sz w:val="22"/>
          <w:szCs w:val="22"/>
        </w:rPr>
        <w:t>liquidator, manager,</w:t>
      </w:r>
      <w:r w:rsidRPr="004D7ABF">
        <w:rPr>
          <w:color w:val="000000" w:themeColor="text1"/>
          <w:spacing w:val="-3"/>
          <w:sz w:val="22"/>
          <w:szCs w:val="22"/>
        </w:rPr>
        <w:t xml:space="preserve"> </w:t>
      </w:r>
      <w:r w:rsidRPr="004D7ABF">
        <w:rPr>
          <w:color w:val="000000" w:themeColor="text1"/>
          <w:sz w:val="22"/>
          <w:szCs w:val="22"/>
        </w:rPr>
        <w:t>administrator</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6"/>
          <w:sz w:val="22"/>
          <w:szCs w:val="22"/>
        </w:rPr>
        <w:t xml:space="preserve"> </w:t>
      </w:r>
      <w:r w:rsidRPr="004D7ABF">
        <w:rPr>
          <w:color w:val="000000" w:themeColor="text1"/>
          <w:sz w:val="22"/>
          <w:szCs w:val="22"/>
        </w:rPr>
        <w:t>similar</w:t>
      </w:r>
      <w:r w:rsidRPr="004D7ABF">
        <w:rPr>
          <w:color w:val="000000" w:themeColor="text1"/>
          <w:spacing w:val="-6"/>
          <w:sz w:val="22"/>
          <w:szCs w:val="22"/>
        </w:rPr>
        <w:t xml:space="preserve"> </w:t>
      </w:r>
      <w:r w:rsidRPr="004D7ABF">
        <w:rPr>
          <w:color w:val="000000" w:themeColor="text1"/>
          <w:sz w:val="22"/>
          <w:szCs w:val="22"/>
        </w:rPr>
        <w:t>officer</w:t>
      </w:r>
      <w:r w:rsidRPr="004D7ABF">
        <w:rPr>
          <w:color w:val="000000" w:themeColor="text1"/>
          <w:spacing w:val="-10"/>
          <w:sz w:val="22"/>
          <w:szCs w:val="22"/>
        </w:rPr>
        <w:t xml:space="preserve"> </w:t>
      </w:r>
      <w:r w:rsidRPr="004D7ABF">
        <w:rPr>
          <w:color w:val="000000" w:themeColor="text1"/>
          <w:sz w:val="22"/>
          <w:szCs w:val="22"/>
        </w:rPr>
        <w:t>in</w:t>
      </w:r>
      <w:r w:rsidRPr="004D7ABF">
        <w:rPr>
          <w:color w:val="000000" w:themeColor="text1"/>
          <w:spacing w:val="-12"/>
          <w:sz w:val="22"/>
          <w:szCs w:val="22"/>
        </w:rPr>
        <w:t xml:space="preserve"> </w:t>
      </w:r>
      <w:r w:rsidRPr="004D7ABF">
        <w:rPr>
          <w:color w:val="000000" w:themeColor="text1"/>
          <w:sz w:val="22"/>
          <w:szCs w:val="22"/>
        </w:rPr>
        <w:t>relation</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any</w:t>
      </w:r>
      <w:r w:rsidRPr="004D7ABF">
        <w:rPr>
          <w:color w:val="000000" w:themeColor="text1"/>
          <w:spacing w:val="-16"/>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Supplier’s</w:t>
      </w:r>
      <w:r w:rsidRPr="004D7ABF">
        <w:rPr>
          <w:color w:val="000000" w:themeColor="text1"/>
          <w:spacing w:val="-7"/>
          <w:sz w:val="22"/>
          <w:szCs w:val="22"/>
        </w:rPr>
        <w:t xml:space="preserve"> </w:t>
      </w:r>
      <w:r w:rsidRPr="004D7ABF">
        <w:rPr>
          <w:color w:val="000000" w:themeColor="text1"/>
          <w:sz w:val="22"/>
          <w:szCs w:val="22"/>
        </w:rPr>
        <w:t>assets or</w:t>
      </w:r>
      <w:r w:rsidRPr="004D7ABF">
        <w:rPr>
          <w:color w:val="000000" w:themeColor="text1"/>
          <w:spacing w:val="-7"/>
          <w:sz w:val="22"/>
          <w:szCs w:val="22"/>
        </w:rPr>
        <w:t xml:space="preserve"> </w:t>
      </w:r>
      <w:r w:rsidRPr="004D7ABF">
        <w:rPr>
          <w:color w:val="000000" w:themeColor="text1"/>
          <w:sz w:val="22"/>
          <w:szCs w:val="22"/>
        </w:rPr>
        <w:t>revenue.</w:t>
      </w:r>
    </w:p>
    <w:p w14:paraId="15143212" w14:textId="32069D5C" w:rsidR="00F61128" w:rsidRPr="003B736F" w:rsidRDefault="00F61128" w:rsidP="00F61128">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bookmarkStart w:id="36" w:name="_Ref72234150"/>
      <w:r w:rsidRPr="003B736F">
        <w:rPr>
          <w:color w:val="000000"/>
          <w:sz w:val="22"/>
          <w:szCs w:val="22"/>
        </w:rPr>
        <w:t xml:space="preserve">The Supplier shall indemnify the University against any losses, damages, costs (including legal fees) and expenses incurred by, or awarded against, the University as a result of the Supplier's breach of Clause </w:t>
      </w:r>
      <w:r w:rsidR="003B736F" w:rsidRPr="003B736F">
        <w:rPr>
          <w:color w:val="000000"/>
          <w:sz w:val="22"/>
          <w:szCs w:val="22"/>
        </w:rPr>
        <w:fldChar w:fldCharType="begin"/>
      </w:r>
      <w:r w:rsidR="003B736F" w:rsidRPr="003B736F">
        <w:rPr>
          <w:color w:val="000000"/>
          <w:sz w:val="22"/>
          <w:szCs w:val="22"/>
        </w:rPr>
        <w:instrText xml:space="preserve"> REF _Ref72240293 \r \h </w:instrText>
      </w:r>
      <w:r w:rsidR="003B736F">
        <w:rPr>
          <w:color w:val="000000"/>
          <w:sz w:val="22"/>
          <w:szCs w:val="22"/>
        </w:rPr>
        <w:instrText xml:space="preserve"> \* MERGEFORMAT </w:instrText>
      </w:r>
      <w:r w:rsidR="003B736F" w:rsidRPr="003B736F">
        <w:rPr>
          <w:color w:val="000000"/>
          <w:sz w:val="22"/>
          <w:szCs w:val="22"/>
        </w:rPr>
      </w:r>
      <w:r w:rsidR="003B736F" w:rsidRPr="003B736F">
        <w:rPr>
          <w:color w:val="000000"/>
          <w:sz w:val="22"/>
          <w:szCs w:val="22"/>
        </w:rPr>
        <w:fldChar w:fldCharType="separate"/>
      </w:r>
      <w:r w:rsidR="00770A7B">
        <w:rPr>
          <w:color w:val="000000"/>
          <w:sz w:val="22"/>
          <w:szCs w:val="22"/>
        </w:rPr>
        <w:t>9.1</w:t>
      </w:r>
      <w:r w:rsidR="003B736F" w:rsidRPr="003B736F">
        <w:rPr>
          <w:color w:val="000000"/>
          <w:sz w:val="22"/>
          <w:szCs w:val="22"/>
        </w:rPr>
        <w:fldChar w:fldCharType="end"/>
      </w:r>
      <w:r w:rsidRPr="003B736F">
        <w:rPr>
          <w:color w:val="000000"/>
          <w:sz w:val="22"/>
          <w:szCs w:val="22"/>
        </w:rPr>
        <w:t xml:space="preserve"> of this Contract howsoever arising or any negligent or wrongful act of the Supplier, the Supplier’s Personnel, its officers, employees, contractors or agents.</w:t>
      </w:r>
      <w:bookmarkEnd w:id="36"/>
    </w:p>
    <w:p w14:paraId="42D190EA"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37" w:name="10_Standards"/>
      <w:bookmarkStart w:id="38" w:name="_Toc73095851"/>
      <w:bookmarkEnd w:id="37"/>
      <w:r w:rsidRPr="004D7ABF">
        <w:rPr>
          <w:color w:val="000000" w:themeColor="text1"/>
          <w:u w:val="thick"/>
        </w:rPr>
        <w:t>Standards</w:t>
      </w:r>
      <w:bookmarkEnd w:id="38"/>
    </w:p>
    <w:p w14:paraId="7CB13992" w14:textId="0BF5C83F" w:rsidR="00692BE0" w:rsidRPr="004D7ABF" w:rsidRDefault="00692BE0" w:rsidP="004D7ABF">
      <w:pPr>
        <w:pStyle w:val="ListParagraph"/>
        <w:numPr>
          <w:ilvl w:val="1"/>
          <w:numId w:val="5"/>
        </w:numPr>
        <w:tabs>
          <w:tab w:val="left" w:pos="927"/>
        </w:tabs>
        <w:kinsoku w:val="0"/>
        <w:overflowPunct w:val="0"/>
        <w:spacing w:before="240" w:after="120" w:line="360" w:lineRule="auto"/>
        <w:ind w:right="291" w:hanging="708"/>
        <w:rPr>
          <w:color w:val="000000" w:themeColor="text1"/>
          <w:sz w:val="22"/>
          <w:szCs w:val="22"/>
        </w:rPr>
      </w:pPr>
      <w:r w:rsidRPr="004D7ABF">
        <w:rPr>
          <w:color w:val="000000" w:themeColor="text1"/>
          <w:sz w:val="22"/>
          <w:szCs w:val="22"/>
        </w:rPr>
        <w:t xml:space="preserve">The Supplier shall </w:t>
      </w:r>
      <w:proofErr w:type="gramStart"/>
      <w:r w:rsidRPr="004D7ABF">
        <w:rPr>
          <w:color w:val="000000" w:themeColor="text1"/>
          <w:sz w:val="22"/>
          <w:szCs w:val="22"/>
        </w:rPr>
        <w:t>comply with the Standards at all times</w:t>
      </w:r>
      <w:proofErr w:type="gramEnd"/>
      <w:r w:rsidRPr="004D7ABF">
        <w:rPr>
          <w:color w:val="000000" w:themeColor="text1"/>
          <w:sz w:val="22"/>
          <w:szCs w:val="22"/>
        </w:rPr>
        <w:t xml:space="preserve"> during the performance by the Supplier of this and any Contract, including any Standards set out in</w:t>
      </w:r>
      <w:r w:rsidR="00E8759E">
        <w:rPr>
          <w:color w:val="000000" w:themeColor="text1"/>
          <w:sz w:val="22"/>
          <w:szCs w:val="22"/>
        </w:rPr>
        <w:t xml:space="preserve"> </w:t>
      </w:r>
      <w:r w:rsidRPr="004D7ABF">
        <w:rPr>
          <w:color w:val="000000" w:themeColor="text1"/>
          <w:sz w:val="22"/>
          <w:szCs w:val="22"/>
        </w:rPr>
        <w:t>Schedule 1 (Specification).</w:t>
      </w:r>
    </w:p>
    <w:p w14:paraId="35FA8AB4"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Throughout</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20"/>
          <w:sz w:val="22"/>
          <w:szCs w:val="22"/>
        </w:rPr>
        <w:t xml:space="preserve"> </w:t>
      </w:r>
      <w:r w:rsidRPr="004D7ABF">
        <w:rPr>
          <w:color w:val="000000" w:themeColor="text1"/>
          <w:sz w:val="22"/>
          <w:szCs w:val="22"/>
        </w:rPr>
        <w:t>Term,</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22"/>
          <w:sz w:val="22"/>
          <w:szCs w:val="22"/>
        </w:rPr>
        <w:t xml:space="preserve"> </w:t>
      </w:r>
      <w:r w:rsidRPr="004D7ABF">
        <w:rPr>
          <w:color w:val="000000" w:themeColor="text1"/>
          <w:sz w:val="22"/>
          <w:szCs w:val="22"/>
        </w:rPr>
        <w:t>Parties</w:t>
      </w:r>
      <w:r w:rsidRPr="004D7ABF">
        <w:rPr>
          <w:color w:val="000000" w:themeColor="text1"/>
          <w:spacing w:val="-13"/>
          <w:sz w:val="22"/>
          <w:szCs w:val="22"/>
        </w:rPr>
        <w:t xml:space="preserve"> </w:t>
      </w:r>
      <w:r w:rsidRPr="004D7ABF">
        <w:rPr>
          <w:color w:val="000000" w:themeColor="text1"/>
          <w:sz w:val="22"/>
          <w:szCs w:val="22"/>
        </w:rPr>
        <w:t>shall</w:t>
      </w:r>
      <w:r w:rsidRPr="004D7ABF">
        <w:rPr>
          <w:color w:val="000000" w:themeColor="text1"/>
          <w:spacing w:val="-16"/>
          <w:sz w:val="22"/>
          <w:szCs w:val="22"/>
        </w:rPr>
        <w:t xml:space="preserve"> </w:t>
      </w:r>
      <w:r w:rsidRPr="004D7ABF">
        <w:rPr>
          <w:color w:val="000000" w:themeColor="text1"/>
          <w:sz w:val="22"/>
          <w:szCs w:val="22"/>
        </w:rPr>
        <w:t>notify</w:t>
      </w:r>
      <w:r w:rsidRPr="004D7ABF">
        <w:rPr>
          <w:color w:val="000000" w:themeColor="text1"/>
          <w:spacing w:val="-19"/>
          <w:sz w:val="22"/>
          <w:szCs w:val="22"/>
        </w:rPr>
        <w:t xml:space="preserve"> </w:t>
      </w:r>
      <w:r w:rsidRPr="004D7ABF">
        <w:rPr>
          <w:color w:val="000000" w:themeColor="text1"/>
          <w:sz w:val="22"/>
          <w:szCs w:val="22"/>
        </w:rPr>
        <w:t>each</w:t>
      </w:r>
      <w:r w:rsidRPr="004D7ABF">
        <w:rPr>
          <w:color w:val="000000" w:themeColor="text1"/>
          <w:spacing w:val="-21"/>
          <w:sz w:val="22"/>
          <w:szCs w:val="22"/>
        </w:rPr>
        <w:t xml:space="preserve"> </w:t>
      </w:r>
      <w:r w:rsidRPr="004D7ABF">
        <w:rPr>
          <w:color w:val="000000" w:themeColor="text1"/>
          <w:sz w:val="22"/>
          <w:szCs w:val="22"/>
        </w:rPr>
        <w:t>other</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20"/>
          <w:sz w:val="22"/>
          <w:szCs w:val="22"/>
        </w:rPr>
        <w:t xml:space="preserve"> </w:t>
      </w:r>
      <w:r w:rsidRPr="004D7ABF">
        <w:rPr>
          <w:color w:val="000000" w:themeColor="text1"/>
          <w:sz w:val="22"/>
          <w:szCs w:val="22"/>
        </w:rPr>
        <w:t>new</w:t>
      </w:r>
      <w:r w:rsidRPr="004D7ABF">
        <w:rPr>
          <w:color w:val="000000" w:themeColor="text1"/>
          <w:spacing w:val="-23"/>
          <w:sz w:val="22"/>
          <w:szCs w:val="22"/>
        </w:rPr>
        <w:t xml:space="preserve"> </w:t>
      </w:r>
      <w:r w:rsidRPr="004D7ABF">
        <w:rPr>
          <w:color w:val="000000" w:themeColor="text1"/>
          <w:sz w:val="22"/>
          <w:szCs w:val="22"/>
        </w:rPr>
        <w:t>or</w:t>
      </w:r>
      <w:r w:rsidRPr="004D7ABF">
        <w:rPr>
          <w:color w:val="000000" w:themeColor="text1"/>
          <w:spacing w:val="-7"/>
          <w:sz w:val="22"/>
          <w:szCs w:val="22"/>
        </w:rPr>
        <w:t xml:space="preserve"> </w:t>
      </w:r>
      <w:r w:rsidRPr="004D7ABF">
        <w:rPr>
          <w:color w:val="000000" w:themeColor="text1"/>
          <w:sz w:val="22"/>
          <w:szCs w:val="22"/>
        </w:rPr>
        <w:t>emergent</w:t>
      </w:r>
      <w:r w:rsidRPr="004D7ABF">
        <w:rPr>
          <w:color w:val="000000" w:themeColor="text1"/>
          <w:spacing w:val="-9"/>
          <w:sz w:val="22"/>
          <w:szCs w:val="22"/>
        </w:rPr>
        <w:t xml:space="preserve"> </w:t>
      </w:r>
      <w:r w:rsidRPr="004D7ABF">
        <w:rPr>
          <w:color w:val="000000" w:themeColor="text1"/>
          <w:sz w:val="22"/>
          <w:szCs w:val="22"/>
        </w:rPr>
        <w:t>standards which could affect the Supplier’s provision, or the receipt by the University under this Contract, of the Goods and/or Services. The adoption of any such new or emergent standard, or changes to existing Standards, shall be agreed in accordance with the Contract Variation</w:t>
      </w:r>
      <w:r w:rsidRPr="004D7ABF">
        <w:rPr>
          <w:color w:val="000000" w:themeColor="text1"/>
          <w:spacing w:val="-8"/>
          <w:sz w:val="22"/>
          <w:szCs w:val="22"/>
        </w:rPr>
        <w:t xml:space="preserve"> </w:t>
      </w:r>
      <w:r w:rsidRPr="004D7ABF">
        <w:rPr>
          <w:color w:val="000000" w:themeColor="text1"/>
          <w:sz w:val="22"/>
          <w:szCs w:val="22"/>
        </w:rPr>
        <w:t>Procedure.</w:t>
      </w:r>
    </w:p>
    <w:p w14:paraId="67A7EE2F"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4" w:hanging="708"/>
        <w:rPr>
          <w:color w:val="000000" w:themeColor="text1"/>
          <w:sz w:val="22"/>
          <w:szCs w:val="22"/>
        </w:rPr>
      </w:pPr>
      <w:r w:rsidRPr="004D7ABF">
        <w:rPr>
          <w:color w:val="000000" w:themeColor="text1"/>
          <w:sz w:val="22"/>
          <w:szCs w:val="22"/>
        </w:rPr>
        <w:t>Where</w:t>
      </w:r>
      <w:r w:rsidRPr="004D7ABF">
        <w:rPr>
          <w:color w:val="000000" w:themeColor="text1"/>
          <w:spacing w:val="-11"/>
          <w:sz w:val="22"/>
          <w:szCs w:val="22"/>
        </w:rPr>
        <w:t xml:space="preserve"> </w:t>
      </w:r>
      <w:r w:rsidRPr="004D7ABF">
        <w:rPr>
          <w:color w:val="000000" w:themeColor="text1"/>
          <w:sz w:val="22"/>
          <w:szCs w:val="22"/>
        </w:rPr>
        <w:t>a</w:t>
      </w:r>
      <w:r w:rsidRPr="004D7ABF">
        <w:rPr>
          <w:color w:val="000000" w:themeColor="text1"/>
          <w:spacing w:val="-11"/>
          <w:sz w:val="22"/>
          <w:szCs w:val="22"/>
        </w:rPr>
        <w:t xml:space="preserve"> </w:t>
      </w:r>
      <w:r w:rsidRPr="004D7ABF">
        <w:rPr>
          <w:color w:val="000000" w:themeColor="text1"/>
          <w:sz w:val="22"/>
          <w:szCs w:val="22"/>
        </w:rPr>
        <w:t>new</w:t>
      </w:r>
      <w:r w:rsidRPr="004D7ABF">
        <w:rPr>
          <w:color w:val="000000" w:themeColor="text1"/>
          <w:spacing w:val="-16"/>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emergent</w:t>
      </w:r>
      <w:r w:rsidRPr="004D7ABF">
        <w:rPr>
          <w:color w:val="000000" w:themeColor="text1"/>
          <w:spacing w:val="-5"/>
          <w:sz w:val="22"/>
          <w:szCs w:val="22"/>
        </w:rPr>
        <w:t xml:space="preserve"> </w:t>
      </w:r>
      <w:r w:rsidRPr="004D7ABF">
        <w:rPr>
          <w:color w:val="000000" w:themeColor="text1"/>
          <w:sz w:val="22"/>
          <w:szCs w:val="22"/>
        </w:rPr>
        <w:t>standard</w:t>
      </w:r>
      <w:r w:rsidRPr="004D7ABF">
        <w:rPr>
          <w:color w:val="000000" w:themeColor="text1"/>
          <w:spacing w:val="-11"/>
          <w:sz w:val="22"/>
          <w:szCs w:val="22"/>
        </w:rPr>
        <w:t xml:space="preserve"> </w:t>
      </w:r>
      <w:r w:rsidRPr="004D7ABF">
        <w:rPr>
          <w:color w:val="000000" w:themeColor="text1"/>
          <w:sz w:val="22"/>
          <w:szCs w:val="22"/>
        </w:rPr>
        <w:t>is</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be</w:t>
      </w:r>
      <w:r w:rsidRPr="004D7ABF">
        <w:rPr>
          <w:color w:val="000000" w:themeColor="text1"/>
          <w:spacing w:val="-11"/>
          <w:sz w:val="22"/>
          <w:szCs w:val="22"/>
        </w:rPr>
        <w:t xml:space="preserve"> </w:t>
      </w:r>
      <w:r w:rsidRPr="004D7ABF">
        <w:rPr>
          <w:color w:val="000000" w:themeColor="text1"/>
          <w:sz w:val="22"/>
          <w:szCs w:val="22"/>
        </w:rPr>
        <w:t>developed</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introduced</w:t>
      </w:r>
      <w:r w:rsidRPr="004D7ABF">
        <w:rPr>
          <w:color w:val="000000" w:themeColor="text1"/>
          <w:spacing w:val="-11"/>
          <w:sz w:val="22"/>
          <w:szCs w:val="22"/>
        </w:rPr>
        <w:t xml:space="preserve"> </w:t>
      </w:r>
      <w:r w:rsidRPr="004D7ABF">
        <w:rPr>
          <w:color w:val="000000" w:themeColor="text1"/>
          <w:sz w:val="22"/>
          <w:szCs w:val="22"/>
        </w:rPr>
        <w:t>by</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University,</w:t>
      </w:r>
      <w:r w:rsidRPr="004D7ABF">
        <w:rPr>
          <w:color w:val="000000" w:themeColor="text1"/>
          <w:spacing w:val="-2"/>
          <w:sz w:val="22"/>
          <w:szCs w:val="22"/>
        </w:rPr>
        <w:t xml:space="preserve"> </w:t>
      </w:r>
      <w:r w:rsidRPr="004D7ABF">
        <w:rPr>
          <w:color w:val="000000" w:themeColor="text1"/>
          <w:sz w:val="22"/>
          <w:szCs w:val="22"/>
        </w:rPr>
        <w:t>the Supplier shall be responsible for ensuring that the potential impact on the Suppliers provision, or the University’s receipt under this Contract, of the Goods and/or Services is explained</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University</w:t>
      </w:r>
      <w:r w:rsidRPr="004D7ABF">
        <w:rPr>
          <w:color w:val="000000" w:themeColor="text1"/>
          <w:spacing w:val="-7"/>
          <w:sz w:val="22"/>
          <w:szCs w:val="22"/>
        </w:rPr>
        <w:t xml:space="preserve"> </w:t>
      </w:r>
      <w:r w:rsidRPr="004D7ABF">
        <w:rPr>
          <w:color w:val="000000" w:themeColor="text1"/>
          <w:sz w:val="22"/>
          <w:szCs w:val="22"/>
        </w:rPr>
        <w:t>(within</w:t>
      </w:r>
      <w:r w:rsidRPr="004D7ABF">
        <w:rPr>
          <w:color w:val="000000" w:themeColor="text1"/>
          <w:spacing w:val="-5"/>
          <w:sz w:val="22"/>
          <w:szCs w:val="22"/>
        </w:rPr>
        <w:t xml:space="preserve"> </w:t>
      </w:r>
      <w:r w:rsidRPr="004D7ABF">
        <w:rPr>
          <w:color w:val="000000" w:themeColor="text1"/>
          <w:sz w:val="22"/>
          <w:szCs w:val="22"/>
        </w:rPr>
        <w:t>a</w:t>
      </w:r>
      <w:r w:rsidRPr="004D7ABF">
        <w:rPr>
          <w:color w:val="000000" w:themeColor="text1"/>
          <w:spacing w:val="-5"/>
          <w:sz w:val="22"/>
          <w:szCs w:val="22"/>
        </w:rPr>
        <w:t xml:space="preserve"> </w:t>
      </w:r>
      <w:r w:rsidRPr="004D7ABF">
        <w:rPr>
          <w:color w:val="000000" w:themeColor="text1"/>
          <w:sz w:val="22"/>
          <w:szCs w:val="22"/>
        </w:rPr>
        <w:t>reasonable</w:t>
      </w:r>
      <w:r w:rsidRPr="004D7ABF">
        <w:rPr>
          <w:color w:val="000000" w:themeColor="text1"/>
          <w:spacing w:val="-5"/>
          <w:sz w:val="22"/>
          <w:szCs w:val="22"/>
        </w:rPr>
        <w:t xml:space="preserve"> </w:t>
      </w:r>
      <w:r w:rsidRPr="004D7ABF">
        <w:rPr>
          <w:color w:val="000000" w:themeColor="text1"/>
          <w:sz w:val="22"/>
          <w:szCs w:val="22"/>
        </w:rPr>
        <w:t>timeframe),</w:t>
      </w:r>
      <w:r w:rsidRPr="004D7ABF">
        <w:rPr>
          <w:color w:val="000000" w:themeColor="text1"/>
          <w:spacing w:val="-4"/>
          <w:sz w:val="22"/>
          <w:szCs w:val="22"/>
        </w:rPr>
        <w:t xml:space="preserve"> </w:t>
      </w:r>
      <w:r w:rsidRPr="004D7ABF">
        <w:rPr>
          <w:color w:val="000000" w:themeColor="text1"/>
          <w:sz w:val="22"/>
          <w:szCs w:val="22"/>
        </w:rPr>
        <w:t>prior</w:t>
      </w:r>
      <w:r w:rsidRPr="004D7ABF">
        <w:rPr>
          <w:color w:val="000000" w:themeColor="text1"/>
          <w:spacing w:val="-6"/>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implementation</w:t>
      </w:r>
      <w:r w:rsidRPr="004D7ABF">
        <w:rPr>
          <w:color w:val="000000" w:themeColor="text1"/>
          <w:spacing w:val="-7"/>
          <w:sz w:val="22"/>
          <w:szCs w:val="22"/>
        </w:rPr>
        <w:t xml:space="preserve"> </w:t>
      </w:r>
      <w:r w:rsidRPr="004D7ABF">
        <w:rPr>
          <w:color w:val="000000" w:themeColor="text1"/>
          <w:spacing w:val="-6"/>
          <w:sz w:val="22"/>
          <w:szCs w:val="22"/>
        </w:rPr>
        <w:t xml:space="preserve">of </w:t>
      </w:r>
      <w:r w:rsidRPr="004D7ABF">
        <w:rPr>
          <w:color w:val="000000" w:themeColor="text1"/>
          <w:sz w:val="22"/>
          <w:szCs w:val="22"/>
        </w:rPr>
        <w:t>the new or emergent</w:t>
      </w:r>
      <w:r w:rsidRPr="004D7ABF">
        <w:rPr>
          <w:color w:val="000000" w:themeColor="text1"/>
          <w:spacing w:val="-17"/>
          <w:sz w:val="22"/>
          <w:szCs w:val="22"/>
        </w:rPr>
        <w:t xml:space="preserve"> </w:t>
      </w:r>
      <w:r w:rsidRPr="004D7ABF">
        <w:rPr>
          <w:color w:val="000000" w:themeColor="text1"/>
          <w:sz w:val="22"/>
          <w:szCs w:val="22"/>
        </w:rPr>
        <w:t>Standard.</w:t>
      </w:r>
    </w:p>
    <w:p w14:paraId="30697643"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Where Standards referenced conflict with each other or with best professional or industry practice adopted after the Commencement Date, then the later Standard or best practice shall</w:t>
      </w:r>
      <w:r w:rsidRPr="004D7ABF">
        <w:rPr>
          <w:color w:val="000000" w:themeColor="text1"/>
          <w:spacing w:val="-12"/>
          <w:sz w:val="22"/>
          <w:szCs w:val="22"/>
        </w:rPr>
        <w:t xml:space="preserve"> </w:t>
      </w:r>
      <w:r w:rsidRPr="004D7ABF">
        <w:rPr>
          <w:color w:val="000000" w:themeColor="text1"/>
          <w:sz w:val="22"/>
          <w:szCs w:val="22"/>
        </w:rPr>
        <w:t>be</w:t>
      </w:r>
      <w:r w:rsidRPr="004D7ABF">
        <w:rPr>
          <w:color w:val="000000" w:themeColor="text1"/>
          <w:spacing w:val="-11"/>
          <w:sz w:val="22"/>
          <w:szCs w:val="22"/>
        </w:rPr>
        <w:t xml:space="preserve"> </w:t>
      </w:r>
      <w:r w:rsidRPr="004D7ABF">
        <w:rPr>
          <w:color w:val="000000" w:themeColor="text1"/>
          <w:sz w:val="22"/>
          <w:szCs w:val="22"/>
        </w:rPr>
        <w:t>adopted</w:t>
      </w:r>
      <w:r w:rsidRPr="004D7ABF">
        <w:rPr>
          <w:color w:val="000000" w:themeColor="text1"/>
          <w:spacing w:val="-11"/>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such</w:t>
      </w:r>
      <w:r w:rsidRPr="004D7ABF">
        <w:rPr>
          <w:color w:val="000000" w:themeColor="text1"/>
          <w:spacing w:val="-11"/>
          <w:sz w:val="22"/>
          <w:szCs w:val="22"/>
        </w:rPr>
        <w:t xml:space="preserve"> </w:t>
      </w:r>
      <w:r w:rsidRPr="004D7ABF">
        <w:rPr>
          <w:color w:val="000000" w:themeColor="text1"/>
          <w:sz w:val="22"/>
          <w:szCs w:val="22"/>
        </w:rPr>
        <w:t>alteration</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Standard(s)</w:t>
      </w:r>
      <w:r w:rsidRPr="004D7ABF">
        <w:rPr>
          <w:color w:val="000000" w:themeColor="text1"/>
          <w:spacing w:val="-5"/>
          <w:sz w:val="22"/>
          <w:szCs w:val="22"/>
        </w:rPr>
        <w:t xml:space="preserve"> </w:t>
      </w:r>
      <w:r w:rsidRPr="004D7ABF">
        <w:rPr>
          <w:color w:val="000000" w:themeColor="text1"/>
          <w:sz w:val="22"/>
          <w:szCs w:val="22"/>
        </w:rPr>
        <w:t>shall</w:t>
      </w:r>
      <w:r w:rsidRPr="004D7ABF">
        <w:rPr>
          <w:color w:val="000000" w:themeColor="text1"/>
          <w:spacing w:val="-11"/>
          <w:sz w:val="22"/>
          <w:szCs w:val="22"/>
        </w:rPr>
        <w:t xml:space="preserve"> </w:t>
      </w:r>
      <w:r w:rsidRPr="004D7ABF">
        <w:rPr>
          <w:color w:val="000000" w:themeColor="text1"/>
          <w:sz w:val="22"/>
          <w:szCs w:val="22"/>
        </w:rPr>
        <w:t>require</w:t>
      </w:r>
      <w:r w:rsidRPr="004D7ABF">
        <w:rPr>
          <w:color w:val="000000" w:themeColor="text1"/>
          <w:spacing w:val="-11"/>
          <w:sz w:val="22"/>
          <w:szCs w:val="22"/>
        </w:rPr>
        <w:t xml:space="preserve"> </w:t>
      </w:r>
      <w:r w:rsidRPr="004D7ABF">
        <w:rPr>
          <w:color w:val="000000" w:themeColor="text1"/>
          <w:sz w:val="22"/>
          <w:szCs w:val="22"/>
        </w:rPr>
        <w:t>prior written</w:t>
      </w:r>
      <w:r w:rsidRPr="004D7ABF">
        <w:rPr>
          <w:color w:val="000000" w:themeColor="text1"/>
          <w:spacing w:val="-5"/>
          <w:sz w:val="22"/>
          <w:szCs w:val="22"/>
        </w:rPr>
        <w:t xml:space="preserve"> </w:t>
      </w:r>
      <w:r w:rsidRPr="004D7ABF">
        <w:rPr>
          <w:color w:val="000000" w:themeColor="text1"/>
          <w:sz w:val="22"/>
          <w:szCs w:val="22"/>
        </w:rPr>
        <w:t>approval</w:t>
      </w:r>
      <w:r w:rsidRPr="004D7ABF">
        <w:rPr>
          <w:color w:val="000000" w:themeColor="text1"/>
          <w:spacing w:val="-5"/>
          <w:sz w:val="22"/>
          <w:szCs w:val="22"/>
        </w:rPr>
        <w:t xml:space="preserve"> </w:t>
      </w:r>
      <w:r w:rsidRPr="004D7ABF">
        <w:rPr>
          <w:color w:val="000000" w:themeColor="text1"/>
          <w:sz w:val="22"/>
          <w:szCs w:val="22"/>
        </w:rPr>
        <w:t>by</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and</w:t>
      </w:r>
      <w:r w:rsidRPr="004D7ABF">
        <w:rPr>
          <w:color w:val="000000" w:themeColor="text1"/>
          <w:spacing w:val="-5"/>
          <w:sz w:val="22"/>
          <w:szCs w:val="22"/>
        </w:rPr>
        <w:t xml:space="preserve"> </w:t>
      </w:r>
      <w:r w:rsidRPr="004D7ABF">
        <w:rPr>
          <w:color w:val="000000" w:themeColor="text1"/>
          <w:sz w:val="22"/>
          <w:szCs w:val="22"/>
        </w:rPr>
        <w:t>shall</w:t>
      </w:r>
      <w:r w:rsidRPr="004D7ABF">
        <w:rPr>
          <w:color w:val="000000" w:themeColor="text1"/>
          <w:spacing w:val="-6"/>
          <w:sz w:val="22"/>
          <w:szCs w:val="22"/>
        </w:rPr>
        <w:t xml:space="preserve"> </w:t>
      </w:r>
      <w:r w:rsidRPr="004D7ABF">
        <w:rPr>
          <w:color w:val="000000" w:themeColor="text1"/>
          <w:sz w:val="22"/>
          <w:szCs w:val="22"/>
        </w:rPr>
        <w:t>be</w:t>
      </w:r>
      <w:r w:rsidRPr="004D7ABF">
        <w:rPr>
          <w:color w:val="000000" w:themeColor="text1"/>
          <w:spacing w:val="-4"/>
          <w:sz w:val="22"/>
          <w:szCs w:val="22"/>
        </w:rPr>
        <w:t xml:space="preserve"> </w:t>
      </w:r>
      <w:r w:rsidRPr="004D7ABF">
        <w:rPr>
          <w:color w:val="000000" w:themeColor="text1"/>
          <w:sz w:val="22"/>
          <w:szCs w:val="22"/>
        </w:rPr>
        <w:t>implemented</w:t>
      </w:r>
      <w:r w:rsidRPr="004D7ABF">
        <w:rPr>
          <w:color w:val="000000" w:themeColor="text1"/>
          <w:spacing w:val="-7"/>
          <w:sz w:val="22"/>
          <w:szCs w:val="22"/>
        </w:rPr>
        <w:t xml:space="preserve"> </w:t>
      </w:r>
      <w:r w:rsidRPr="004D7ABF">
        <w:rPr>
          <w:color w:val="000000" w:themeColor="text1"/>
          <w:sz w:val="22"/>
          <w:szCs w:val="22"/>
        </w:rPr>
        <w:t>within</w:t>
      </w:r>
      <w:r w:rsidRPr="004D7ABF">
        <w:rPr>
          <w:color w:val="000000" w:themeColor="text1"/>
          <w:spacing w:val="-4"/>
          <w:sz w:val="22"/>
          <w:szCs w:val="22"/>
        </w:rPr>
        <w:t xml:space="preserve"> </w:t>
      </w:r>
      <w:r w:rsidRPr="004D7ABF">
        <w:rPr>
          <w:color w:val="000000" w:themeColor="text1"/>
          <w:sz w:val="22"/>
          <w:szCs w:val="22"/>
        </w:rPr>
        <w:t>an</w:t>
      </w:r>
      <w:r w:rsidRPr="004D7ABF">
        <w:rPr>
          <w:color w:val="000000" w:themeColor="text1"/>
          <w:spacing w:val="-5"/>
          <w:sz w:val="22"/>
          <w:szCs w:val="22"/>
        </w:rPr>
        <w:t xml:space="preserve"> </w:t>
      </w:r>
      <w:r w:rsidRPr="004D7ABF">
        <w:rPr>
          <w:color w:val="000000" w:themeColor="text1"/>
          <w:sz w:val="22"/>
          <w:szCs w:val="22"/>
        </w:rPr>
        <w:t>agreed</w:t>
      </w:r>
      <w:r w:rsidRPr="004D7ABF">
        <w:rPr>
          <w:color w:val="000000" w:themeColor="text1"/>
          <w:spacing w:val="-41"/>
          <w:sz w:val="22"/>
          <w:szCs w:val="22"/>
        </w:rPr>
        <w:t xml:space="preserve"> </w:t>
      </w:r>
      <w:r w:rsidRPr="004D7ABF">
        <w:rPr>
          <w:color w:val="000000" w:themeColor="text1"/>
          <w:sz w:val="22"/>
          <w:szCs w:val="22"/>
        </w:rPr>
        <w:t>timescale.</w:t>
      </w:r>
    </w:p>
    <w:p w14:paraId="58EAC57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proofErr w:type="gramStart"/>
      <w:r w:rsidRPr="004D7ABF">
        <w:rPr>
          <w:color w:val="000000" w:themeColor="text1"/>
          <w:sz w:val="22"/>
          <w:szCs w:val="22"/>
        </w:rPr>
        <w:t>Where  a</w:t>
      </w:r>
      <w:proofErr w:type="gramEnd"/>
      <w:r w:rsidRPr="004D7ABF">
        <w:rPr>
          <w:color w:val="000000" w:themeColor="text1"/>
          <w:sz w:val="22"/>
          <w:szCs w:val="22"/>
        </w:rPr>
        <w:t xml:space="preserve"> standard,  policy or  document  is referred  to  in  Schedule  1 (Specification)</w:t>
      </w:r>
      <w:r w:rsidRPr="004D7ABF">
        <w:rPr>
          <w:color w:val="000000" w:themeColor="text1"/>
          <w:spacing w:val="-16"/>
          <w:sz w:val="22"/>
          <w:szCs w:val="22"/>
        </w:rPr>
        <w:t xml:space="preserve"> </w:t>
      </w:r>
      <w:r w:rsidRPr="004D7ABF">
        <w:rPr>
          <w:color w:val="000000" w:themeColor="text1"/>
          <w:sz w:val="22"/>
          <w:szCs w:val="22"/>
        </w:rPr>
        <w:t>by</w:t>
      </w:r>
      <w:r w:rsidR="009F04E6" w:rsidRPr="004D7ABF">
        <w:rPr>
          <w:color w:val="000000" w:themeColor="text1"/>
          <w:sz w:val="22"/>
          <w:szCs w:val="22"/>
        </w:rPr>
        <w:t xml:space="preserve"> </w:t>
      </w:r>
      <w:r w:rsidRPr="004D7ABF">
        <w:rPr>
          <w:color w:val="000000" w:themeColor="text1"/>
          <w:sz w:val="22"/>
          <w:szCs w:val="22"/>
        </w:rPr>
        <w:t>reference to a hyperlink, then if the hyperlink is changed or no longer provides access to the relevant standard, policy or document, the Supplier shall notify the University and the Parties shall agree the impact of such change.</w:t>
      </w:r>
    </w:p>
    <w:p w14:paraId="41A6AAB1"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39" w:name="11_Key_Performance_Indicators"/>
      <w:bookmarkStart w:id="40" w:name="_Toc73095852"/>
      <w:bookmarkEnd w:id="39"/>
      <w:r w:rsidRPr="004D7ABF">
        <w:rPr>
          <w:color w:val="000000" w:themeColor="text1"/>
          <w:u w:val="thick"/>
        </w:rPr>
        <w:lastRenderedPageBreak/>
        <w:t>Key Performance</w:t>
      </w:r>
      <w:r w:rsidRPr="004D7ABF">
        <w:rPr>
          <w:color w:val="000000" w:themeColor="text1"/>
          <w:spacing w:val="-21"/>
          <w:u w:val="thick"/>
        </w:rPr>
        <w:t xml:space="preserve"> </w:t>
      </w:r>
      <w:r w:rsidRPr="004D7ABF">
        <w:rPr>
          <w:color w:val="000000" w:themeColor="text1"/>
          <w:u w:val="thick"/>
        </w:rPr>
        <w:t>Indicators</w:t>
      </w:r>
      <w:bookmarkEnd w:id="40"/>
    </w:p>
    <w:p w14:paraId="31EF2C2E"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Where specified in the Order Form or in Schedule 1 (Specification) as being applicable, 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proofErr w:type="gramStart"/>
      <w:r w:rsidRPr="004D7ABF">
        <w:rPr>
          <w:color w:val="000000" w:themeColor="text1"/>
          <w:sz w:val="22"/>
          <w:szCs w:val="22"/>
        </w:rPr>
        <w:t>shall</w:t>
      </w:r>
      <w:r w:rsidRPr="004D7ABF">
        <w:rPr>
          <w:color w:val="000000" w:themeColor="text1"/>
          <w:spacing w:val="-11"/>
          <w:sz w:val="22"/>
          <w:szCs w:val="22"/>
        </w:rPr>
        <w:t xml:space="preserve"> </w:t>
      </w:r>
      <w:r w:rsidRPr="004D7ABF">
        <w:rPr>
          <w:color w:val="000000" w:themeColor="text1"/>
          <w:sz w:val="22"/>
          <w:szCs w:val="22"/>
        </w:rPr>
        <w:t>at</w:t>
      </w:r>
      <w:r w:rsidRPr="004D7ABF">
        <w:rPr>
          <w:color w:val="000000" w:themeColor="text1"/>
          <w:spacing w:val="-5"/>
          <w:sz w:val="22"/>
          <w:szCs w:val="22"/>
        </w:rPr>
        <w:t xml:space="preserve"> </w:t>
      </w:r>
      <w:r w:rsidRPr="004D7ABF">
        <w:rPr>
          <w:color w:val="000000" w:themeColor="text1"/>
          <w:sz w:val="22"/>
          <w:szCs w:val="22"/>
        </w:rPr>
        <w:t>all</w:t>
      </w:r>
      <w:r w:rsidRPr="004D7ABF">
        <w:rPr>
          <w:color w:val="000000" w:themeColor="text1"/>
          <w:spacing w:val="-11"/>
          <w:sz w:val="22"/>
          <w:szCs w:val="22"/>
        </w:rPr>
        <w:t xml:space="preserve"> </w:t>
      </w:r>
      <w:r w:rsidRPr="004D7ABF">
        <w:rPr>
          <w:color w:val="000000" w:themeColor="text1"/>
          <w:sz w:val="22"/>
          <w:szCs w:val="22"/>
        </w:rPr>
        <w:t>times</w:t>
      </w:r>
      <w:proofErr w:type="gramEnd"/>
      <w:r w:rsidRPr="004D7ABF">
        <w:rPr>
          <w:color w:val="000000" w:themeColor="text1"/>
          <w:spacing w:val="-11"/>
          <w:sz w:val="22"/>
          <w:szCs w:val="22"/>
        </w:rPr>
        <w:t xml:space="preserve"> </w:t>
      </w:r>
      <w:r w:rsidRPr="004D7ABF">
        <w:rPr>
          <w:color w:val="000000" w:themeColor="text1"/>
          <w:sz w:val="22"/>
          <w:szCs w:val="22"/>
        </w:rPr>
        <w:t>during</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Term</w:t>
      </w:r>
      <w:r w:rsidRPr="004D7ABF">
        <w:rPr>
          <w:color w:val="000000" w:themeColor="text1"/>
          <w:spacing w:val="-9"/>
          <w:sz w:val="22"/>
          <w:szCs w:val="22"/>
        </w:rPr>
        <w:t xml:space="preserve"> </w:t>
      </w:r>
      <w:r w:rsidRPr="004D7ABF">
        <w:rPr>
          <w:color w:val="000000" w:themeColor="text1"/>
          <w:sz w:val="22"/>
          <w:szCs w:val="22"/>
        </w:rPr>
        <w:t>comply</w:t>
      </w:r>
      <w:r w:rsidRPr="004D7ABF">
        <w:rPr>
          <w:color w:val="000000" w:themeColor="text1"/>
          <w:spacing w:val="-11"/>
          <w:sz w:val="22"/>
          <w:szCs w:val="22"/>
        </w:rPr>
        <w:t xml:space="preserve"> </w:t>
      </w:r>
      <w:r w:rsidRPr="004D7ABF">
        <w:rPr>
          <w:color w:val="000000" w:themeColor="text1"/>
          <w:sz w:val="22"/>
          <w:szCs w:val="22"/>
        </w:rPr>
        <w:t>with</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Key</w:t>
      </w:r>
      <w:r w:rsidRPr="004D7ABF">
        <w:rPr>
          <w:color w:val="000000" w:themeColor="text1"/>
          <w:spacing w:val="-12"/>
          <w:sz w:val="22"/>
          <w:szCs w:val="22"/>
        </w:rPr>
        <w:t xml:space="preserve"> </w:t>
      </w:r>
      <w:r w:rsidRPr="004D7ABF">
        <w:rPr>
          <w:color w:val="000000" w:themeColor="text1"/>
          <w:sz w:val="22"/>
          <w:szCs w:val="22"/>
        </w:rPr>
        <w:t>Performance</w:t>
      </w:r>
      <w:r w:rsidRPr="004D7ABF">
        <w:rPr>
          <w:color w:val="000000" w:themeColor="text1"/>
          <w:spacing w:val="-11"/>
          <w:sz w:val="22"/>
          <w:szCs w:val="22"/>
        </w:rPr>
        <w:t xml:space="preserve"> </w:t>
      </w:r>
      <w:r w:rsidRPr="004D7ABF">
        <w:rPr>
          <w:color w:val="000000" w:themeColor="text1"/>
          <w:sz w:val="22"/>
          <w:szCs w:val="22"/>
        </w:rPr>
        <w:t>Indicators and achieve the KPI Targets set out in Schedule 1</w:t>
      </w:r>
      <w:r w:rsidRPr="004D7ABF">
        <w:rPr>
          <w:color w:val="000000" w:themeColor="text1"/>
          <w:spacing w:val="-43"/>
          <w:sz w:val="22"/>
          <w:szCs w:val="22"/>
        </w:rPr>
        <w:t xml:space="preserve"> </w:t>
      </w:r>
      <w:r w:rsidRPr="004D7ABF">
        <w:rPr>
          <w:color w:val="000000" w:themeColor="text1"/>
          <w:sz w:val="22"/>
          <w:szCs w:val="22"/>
        </w:rPr>
        <w:t>(Specification).</w:t>
      </w:r>
    </w:p>
    <w:p w14:paraId="3F7EBF6C"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41" w:name="12_University_Remedies"/>
      <w:bookmarkStart w:id="42" w:name="_Toc73095853"/>
      <w:bookmarkEnd w:id="41"/>
      <w:r w:rsidRPr="004D7ABF">
        <w:rPr>
          <w:color w:val="000000" w:themeColor="text1"/>
          <w:u w:val="thick"/>
        </w:rPr>
        <w:t>University</w:t>
      </w:r>
      <w:r w:rsidRPr="004D7ABF">
        <w:rPr>
          <w:color w:val="000000" w:themeColor="text1"/>
          <w:spacing w:val="-17"/>
          <w:u w:val="thick"/>
        </w:rPr>
        <w:t xml:space="preserve"> </w:t>
      </w:r>
      <w:r w:rsidRPr="004D7ABF">
        <w:rPr>
          <w:color w:val="000000" w:themeColor="text1"/>
          <w:u w:val="thick"/>
        </w:rPr>
        <w:t>Remedies</w:t>
      </w:r>
      <w:bookmarkEnd w:id="42"/>
    </w:p>
    <w:p w14:paraId="7C825C7C" w14:textId="2329FE7E" w:rsidR="00692BE0" w:rsidRPr="004D7ABF" w:rsidRDefault="00692BE0" w:rsidP="004D7ABF">
      <w:pPr>
        <w:pStyle w:val="ListParagraph"/>
        <w:numPr>
          <w:ilvl w:val="1"/>
          <w:numId w:val="5"/>
        </w:numPr>
        <w:tabs>
          <w:tab w:val="left" w:pos="927"/>
        </w:tabs>
        <w:kinsoku w:val="0"/>
        <w:overflowPunct w:val="0"/>
        <w:spacing w:before="240" w:after="120" w:line="360" w:lineRule="auto"/>
        <w:ind w:right="285" w:hanging="708"/>
        <w:rPr>
          <w:color w:val="000000" w:themeColor="text1"/>
          <w:sz w:val="22"/>
          <w:szCs w:val="22"/>
        </w:rPr>
      </w:pPr>
      <w:bookmarkStart w:id="43" w:name="_Ref71530618"/>
      <w:r w:rsidRPr="004D7ABF">
        <w:rPr>
          <w:color w:val="000000" w:themeColor="text1"/>
          <w:sz w:val="22"/>
          <w:szCs w:val="22"/>
        </w:rPr>
        <w:t xml:space="preserve">If the Supplier has delivered Goods that do not comply with the undertakings set out in Clauses </w:t>
      </w:r>
      <w:r w:rsidR="00070DD5">
        <w:rPr>
          <w:color w:val="000000" w:themeColor="text1"/>
          <w:sz w:val="22"/>
          <w:szCs w:val="22"/>
        </w:rPr>
        <w:fldChar w:fldCharType="begin"/>
      </w:r>
      <w:r w:rsidR="00070DD5">
        <w:rPr>
          <w:color w:val="000000" w:themeColor="text1"/>
          <w:sz w:val="22"/>
          <w:szCs w:val="22"/>
        </w:rPr>
        <w:instrText xml:space="preserve"> REF _Ref71530661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4</w:t>
      </w:r>
      <w:r w:rsidR="00070DD5">
        <w:rPr>
          <w:color w:val="000000" w:themeColor="text1"/>
          <w:sz w:val="22"/>
          <w:szCs w:val="22"/>
        </w:rPr>
        <w:fldChar w:fldCharType="end"/>
      </w:r>
      <w:r w:rsidRPr="004D7ABF">
        <w:rPr>
          <w:color w:val="000000" w:themeColor="text1"/>
          <w:sz w:val="22"/>
          <w:szCs w:val="22"/>
        </w:rPr>
        <w:t xml:space="preserve"> (Supply of Goods), </w:t>
      </w:r>
      <w:r w:rsidR="00070DD5">
        <w:rPr>
          <w:color w:val="000000" w:themeColor="text1"/>
          <w:sz w:val="22"/>
          <w:szCs w:val="22"/>
        </w:rPr>
        <w:fldChar w:fldCharType="begin"/>
      </w:r>
      <w:r w:rsidR="00070DD5">
        <w:rPr>
          <w:color w:val="000000" w:themeColor="text1"/>
          <w:sz w:val="22"/>
          <w:szCs w:val="22"/>
        </w:rPr>
        <w:instrText xml:space="preserve"> REF _Ref71530666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w:t>
      </w:r>
      <w:r w:rsidR="00070DD5">
        <w:rPr>
          <w:color w:val="000000" w:themeColor="text1"/>
          <w:sz w:val="22"/>
          <w:szCs w:val="22"/>
        </w:rPr>
        <w:fldChar w:fldCharType="end"/>
      </w:r>
      <w:r w:rsidR="00070DD5">
        <w:rPr>
          <w:color w:val="000000" w:themeColor="text1"/>
          <w:sz w:val="22"/>
          <w:szCs w:val="22"/>
        </w:rPr>
        <w:t xml:space="preserve"> </w:t>
      </w:r>
      <w:r w:rsidRPr="004D7ABF">
        <w:rPr>
          <w:color w:val="000000" w:themeColor="text1"/>
          <w:sz w:val="22"/>
          <w:szCs w:val="22"/>
        </w:rPr>
        <w:t xml:space="preserve">(Delivery of Goods) and </w:t>
      </w:r>
      <w:r w:rsidR="00070DD5">
        <w:rPr>
          <w:color w:val="000000" w:themeColor="text1"/>
          <w:sz w:val="22"/>
          <w:szCs w:val="22"/>
        </w:rPr>
        <w:fldChar w:fldCharType="begin"/>
      </w:r>
      <w:r w:rsidR="00070DD5">
        <w:rPr>
          <w:color w:val="000000" w:themeColor="text1"/>
          <w:sz w:val="22"/>
          <w:szCs w:val="22"/>
        </w:rPr>
        <w:instrText xml:space="preserve"> REF _Ref71530672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6</w:t>
      </w:r>
      <w:r w:rsidR="00070DD5">
        <w:rPr>
          <w:color w:val="000000" w:themeColor="text1"/>
          <w:sz w:val="22"/>
          <w:szCs w:val="22"/>
        </w:rPr>
        <w:fldChar w:fldCharType="end"/>
      </w:r>
      <w:r w:rsidRPr="004D7ABF">
        <w:rPr>
          <w:color w:val="000000" w:themeColor="text1"/>
          <w:sz w:val="22"/>
          <w:szCs w:val="22"/>
        </w:rPr>
        <w:t xml:space="preserve"> (Packaging, identification, end of</w:t>
      </w:r>
      <w:r w:rsidRPr="004D7ABF">
        <w:rPr>
          <w:color w:val="000000" w:themeColor="text1"/>
          <w:spacing w:val="-2"/>
          <w:sz w:val="22"/>
          <w:szCs w:val="22"/>
        </w:rPr>
        <w:t xml:space="preserve"> </w:t>
      </w:r>
      <w:r w:rsidRPr="004D7ABF">
        <w:rPr>
          <w:color w:val="000000" w:themeColor="text1"/>
          <w:sz w:val="22"/>
          <w:szCs w:val="22"/>
        </w:rPr>
        <w:t>use</w:t>
      </w:r>
      <w:r w:rsidRPr="004D7ABF">
        <w:rPr>
          <w:color w:val="000000" w:themeColor="text1"/>
          <w:spacing w:val="-19"/>
          <w:sz w:val="22"/>
          <w:szCs w:val="22"/>
        </w:rPr>
        <w:t xml:space="preserve"> </w:t>
      </w:r>
      <w:r w:rsidRPr="004D7ABF">
        <w:rPr>
          <w:color w:val="000000" w:themeColor="text1"/>
          <w:sz w:val="22"/>
          <w:szCs w:val="22"/>
        </w:rPr>
        <w:t>and</w:t>
      </w:r>
      <w:r w:rsidRPr="004D7ABF">
        <w:rPr>
          <w:color w:val="000000" w:themeColor="text1"/>
          <w:spacing w:val="-18"/>
          <w:sz w:val="22"/>
          <w:szCs w:val="22"/>
        </w:rPr>
        <w:t xml:space="preserve"> </w:t>
      </w:r>
      <w:r w:rsidRPr="004D7ABF">
        <w:rPr>
          <w:color w:val="000000" w:themeColor="text1"/>
          <w:sz w:val="22"/>
          <w:szCs w:val="22"/>
        </w:rPr>
        <w:t>coding</w:t>
      </w:r>
      <w:r w:rsidRPr="004D7ABF">
        <w:rPr>
          <w:color w:val="000000" w:themeColor="text1"/>
          <w:spacing w:val="-14"/>
          <w:sz w:val="22"/>
          <w:szCs w:val="22"/>
        </w:rPr>
        <w:t xml:space="preserve"> </w:t>
      </w:r>
      <w:r w:rsidRPr="004D7ABF">
        <w:rPr>
          <w:color w:val="000000" w:themeColor="text1"/>
          <w:sz w:val="22"/>
          <w:szCs w:val="22"/>
        </w:rPr>
        <w:t>requirements),</w:t>
      </w:r>
      <w:r w:rsidRPr="004D7ABF">
        <w:rPr>
          <w:color w:val="000000" w:themeColor="text1"/>
          <w:spacing w:val="-17"/>
          <w:sz w:val="22"/>
          <w:szCs w:val="22"/>
        </w:rPr>
        <w:t xml:space="preserve"> </w:t>
      </w:r>
      <w:r w:rsidRPr="004D7ABF">
        <w:rPr>
          <w:color w:val="000000" w:themeColor="text1"/>
          <w:sz w:val="22"/>
          <w:szCs w:val="22"/>
        </w:rPr>
        <w:t>then,</w:t>
      </w:r>
      <w:r w:rsidRPr="004D7ABF">
        <w:rPr>
          <w:color w:val="000000" w:themeColor="text1"/>
          <w:spacing w:val="-15"/>
          <w:sz w:val="22"/>
          <w:szCs w:val="22"/>
        </w:rPr>
        <w:t xml:space="preserve"> </w:t>
      </w:r>
      <w:r w:rsidRPr="004D7ABF">
        <w:rPr>
          <w:color w:val="000000" w:themeColor="text1"/>
          <w:sz w:val="22"/>
          <w:szCs w:val="22"/>
        </w:rPr>
        <w:t>without</w:t>
      </w:r>
      <w:r w:rsidRPr="004D7ABF">
        <w:rPr>
          <w:color w:val="000000" w:themeColor="text1"/>
          <w:spacing w:val="-8"/>
          <w:sz w:val="22"/>
          <w:szCs w:val="22"/>
        </w:rPr>
        <w:t xml:space="preserve"> </w:t>
      </w:r>
      <w:r w:rsidRPr="004D7ABF">
        <w:rPr>
          <w:color w:val="000000" w:themeColor="text1"/>
          <w:sz w:val="22"/>
          <w:szCs w:val="22"/>
        </w:rPr>
        <w:t>limiting</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6"/>
          <w:sz w:val="22"/>
          <w:szCs w:val="22"/>
        </w:rPr>
        <w:t xml:space="preserve"> </w:t>
      </w:r>
      <w:r w:rsidRPr="004D7ABF">
        <w:rPr>
          <w:color w:val="000000" w:themeColor="text1"/>
          <w:sz w:val="22"/>
          <w:szCs w:val="22"/>
        </w:rPr>
        <w:t>affecting</w:t>
      </w:r>
      <w:r w:rsidRPr="004D7ABF">
        <w:rPr>
          <w:color w:val="000000" w:themeColor="text1"/>
          <w:spacing w:val="-13"/>
          <w:sz w:val="22"/>
          <w:szCs w:val="22"/>
        </w:rPr>
        <w:t xml:space="preserve"> </w:t>
      </w:r>
      <w:r w:rsidRPr="004D7ABF">
        <w:rPr>
          <w:color w:val="000000" w:themeColor="text1"/>
          <w:sz w:val="22"/>
          <w:szCs w:val="22"/>
        </w:rPr>
        <w:t>other</w:t>
      </w:r>
      <w:r w:rsidRPr="004D7ABF">
        <w:rPr>
          <w:color w:val="000000" w:themeColor="text1"/>
          <w:spacing w:val="-15"/>
          <w:sz w:val="22"/>
          <w:szCs w:val="22"/>
        </w:rPr>
        <w:t xml:space="preserve"> </w:t>
      </w:r>
      <w:r w:rsidRPr="004D7ABF">
        <w:rPr>
          <w:color w:val="000000" w:themeColor="text1"/>
          <w:sz w:val="22"/>
          <w:szCs w:val="22"/>
        </w:rPr>
        <w:t>rights</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6"/>
          <w:sz w:val="22"/>
          <w:szCs w:val="22"/>
        </w:rPr>
        <w:t xml:space="preserve"> </w:t>
      </w:r>
      <w:r w:rsidRPr="004D7ABF">
        <w:rPr>
          <w:color w:val="000000" w:themeColor="text1"/>
          <w:sz w:val="22"/>
          <w:szCs w:val="22"/>
        </w:rPr>
        <w:t>remedies available</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4"/>
          <w:sz w:val="22"/>
          <w:szCs w:val="22"/>
        </w:rPr>
        <w:t xml:space="preserve"> </w:t>
      </w:r>
      <w:r w:rsidRPr="004D7ABF">
        <w:rPr>
          <w:color w:val="000000" w:themeColor="text1"/>
          <w:sz w:val="22"/>
          <w:szCs w:val="22"/>
        </w:rPr>
        <w:t>it,</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shall</w:t>
      </w:r>
      <w:r w:rsidRPr="004D7ABF">
        <w:rPr>
          <w:color w:val="000000" w:themeColor="text1"/>
          <w:spacing w:val="-7"/>
          <w:sz w:val="22"/>
          <w:szCs w:val="22"/>
        </w:rPr>
        <w:t xml:space="preserve"> </w:t>
      </w:r>
      <w:r w:rsidRPr="004D7ABF">
        <w:rPr>
          <w:color w:val="000000" w:themeColor="text1"/>
          <w:sz w:val="22"/>
          <w:szCs w:val="22"/>
        </w:rPr>
        <w:t>have</w:t>
      </w:r>
      <w:r w:rsidRPr="004D7ABF">
        <w:rPr>
          <w:color w:val="000000" w:themeColor="text1"/>
          <w:spacing w:val="-4"/>
          <w:sz w:val="22"/>
          <w:szCs w:val="22"/>
        </w:rPr>
        <w:t xml:space="preserve"> </w:t>
      </w:r>
      <w:r w:rsidRPr="004D7ABF">
        <w:rPr>
          <w:color w:val="000000" w:themeColor="text1"/>
          <w:sz w:val="22"/>
          <w:szCs w:val="22"/>
        </w:rPr>
        <w:t>one</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more</w:t>
      </w:r>
      <w:r w:rsidRPr="004D7ABF">
        <w:rPr>
          <w:color w:val="000000" w:themeColor="text1"/>
          <w:spacing w:val="-4"/>
          <w:sz w:val="22"/>
          <w:szCs w:val="22"/>
        </w:rPr>
        <w:t xml:space="preserve"> </w:t>
      </w:r>
      <w:r w:rsidRPr="004D7ABF">
        <w:rPr>
          <w:color w:val="000000" w:themeColor="text1"/>
          <w:sz w:val="22"/>
          <w:szCs w:val="22"/>
        </w:rPr>
        <w:t>of the</w:t>
      </w:r>
      <w:r w:rsidRPr="004D7ABF">
        <w:rPr>
          <w:color w:val="000000" w:themeColor="text1"/>
          <w:spacing w:val="-13"/>
          <w:sz w:val="22"/>
          <w:szCs w:val="22"/>
        </w:rPr>
        <w:t xml:space="preserve"> </w:t>
      </w:r>
      <w:r w:rsidRPr="004D7ABF">
        <w:rPr>
          <w:color w:val="000000" w:themeColor="text1"/>
          <w:sz w:val="22"/>
          <w:szCs w:val="22"/>
        </w:rPr>
        <w:t>following</w:t>
      </w:r>
      <w:r w:rsidRPr="004D7ABF">
        <w:rPr>
          <w:color w:val="000000" w:themeColor="text1"/>
          <w:spacing w:val="2"/>
          <w:sz w:val="22"/>
          <w:szCs w:val="22"/>
        </w:rPr>
        <w:t xml:space="preserve"> </w:t>
      </w:r>
      <w:r w:rsidRPr="004D7ABF">
        <w:rPr>
          <w:color w:val="000000" w:themeColor="text1"/>
          <w:sz w:val="22"/>
          <w:szCs w:val="22"/>
        </w:rPr>
        <w:t>rights,</w:t>
      </w:r>
      <w:r w:rsidRPr="004D7ABF">
        <w:rPr>
          <w:color w:val="000000" w:themeColor="text1"/>
          <w:spacing w:val="-7"/>
          <w:sz w:val="22"/>
          <w:szCs w:val="22"/>
        </w:rPr>
        <w:t xml:space="preserve"> </w:t>
      </w:r>
      <w:r w:rsidRPr="004D7ABF">
        <w:rPr>
          <w:color w:val="000000" w:themeColor="text1"/>
          <w:sz w:val="22"/>
          <w:szCs w:val="22"/>
        </w:rPr>
        <w:t>whether or</w:t>
      </w:r>
      <w:r w:rsidRPr="004D7ABF">
        <w:rPr>
          <w:color w:val="000000" w:themeColor="text1"/>
          <w:spacing w:val="-4"/>
          <w:sz w:val="22"/>
          <w:szCs w:val="22"/>
        </w:rPr>
        <w:t xml:space="preserve"> </w:t>
      </w:r>
      <w:r w:rsidRPr="004D7ABF">
        <w:rPr>
          <w:color w:val="000000" w:themeColor="text1"/>
          <w:sz w:val="22"/>
          <w:szCs w:val="22"/>
        </w:rPr>
        <w:t>not it has accepted the</w:t>
      </w:r>
      <w:r w:rsidRPr="004D7ABF">
        <w:rPr>
          <w:color w:val="000000" w:themeColor="text1"/>
          <w:spacing w:val="-14"/>
          <w:sz w:val="22"/>
          <w:szCs w:val="22"/>
        </w:rPr>
        <w:t xml:space="preserve"> </w:t>
      </w:r>
      <w:r w:rsidRPr="004D7ABF">
        <w:rPr>
          <w:color w:val="000000" w:themeColor="text1"/>
          <w:sz w:val="22"/>
          <w:szCs w:val="22"/>
        </w:rPr>
        <w:t>Goods:</w:t>
      </w:r>
      <w:bookmarkEnd w:id="43"/>
    </w:p>
    <w:p w14:paraId="3023017A"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 xml:space="preserve">to terminate the Contract with immediate effect by giving written notice to the </w:t>
      </w:r>
      <w:proofErr w:type="gramStart"/>
      <w:r w:rsidRPr="004D7ABF">
        <w:rPr>
          <w:color w:val="000000" w:themeColor="text1"/>
          <w:sz w:val="22"/>
          <w:szCs w:val="22"/>
        </w:rPr>
        <w:t>Supplier;</w:t>
      </w:r>
      <w:proofErr w:type="gramEnd"/>
    </w:p>
    <w:p w14:paraId="49FC65A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to reject the Goods (in whole or in part) whether or not title has passed and to return them to the Supplier at the Supplier’s own risk and</w:t>
      </w:r>
      <w:r w:rsidRPr="004D7ABF">
        <w:rPr>
          <w:color w:val="000000" w:themeColor="text1"/>
          <w:spacing w:val="-50"/>
          <w:sz w:val="22"/>
          <w:szCs w:val="22"/>
        </w:rPr>
        <w:t xml:space="preserve"> </w:t>
      </w:r>
      <w:proofErr w:type="gramStart"/>
      <w:r w:rsidRPr="004D7ABF">
        <w:rPr>
          <w:color w:val="000000" w:themeColor="text1"/>
          <w:sz w:val="22"/>
          <w:szCs w:val="22"/>
        </w:rPr>
        <w:t>expense;</w:t>
      </w:r>
      <w:proofErr w:type="gramEnd"/>
    </w:p>
    <w:p w14:paraId="72D5C58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2" w:hanging="852"/>
        <w:rPr>
          <w:color w:val="000000" w:themeColor="text1"/>
          <w:sz w:val="22"/>
          <w:szCs w:val="22"/>
        </w:rPr>
      </w:pP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require</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Supplier to</w:t>
      </w:r>
      <w:r w:rsidRPr="004D7ABF">
        <w:rPr>
          <w:color w:val="000000" w:themeColor="text1"/>
          <w:spacing w:val="-13"/>
          <w:sz w:val="22"/>
          <w:szCs w:val="22"/>
        </w:rPr>
        <w:t xml:space="preserve"> </w:t>
      </w:r>
      <w:r w:rsidRPr="004D7ABF">
        <w:rPr>
          <w:color w:val="000000" w:themeColor="text1"/>
          <w:sz w:val="22"/>
          <w:szCs w:val="22"/>
        </w:rPr>
        <w:t>repair</w:t>
      </w:r>
      <w:r w:rsidRPr="004D7ABF">
        <w:rPr>
          <w:color w:val="000000" w:themeColor="text1"/>
          <w:spacing w:val="1"/>
          <w:sz w:val="22"/>
          <w:szCs w:val="22"/>
        </w:rPr>
        <w:t xml:space="preserve"> </w:t>
      </w:r>
      <w:r w:rsidRPr="004D7ABF">
        <w:rPr>
          <w:color w:val="000000" w:themeColor="text1"/>
          <w:sz w:val="22"/>
          <w:szCs w:val="22"/>
        </w:rPr>
        <w:t>or</w:t>
      </w:r>
      <w:r w:rsidRPr="004D7ABF">
        <w:rPr>
          <w:color w:val="000000" w:themeColor="text1"/>
          <w:spacing w:val="-9"/>
          <w:sz w:val="22"/>
          <w:szCs w:val="22"/>
        </w:rPr>
        <w:t xml:space="preserve"> </w:t>
      </w:r>
      <w:r w:rsidRPr="004D7ABF">
        <w:rPr>
          <w:color w:val="000000" w:themeColor="text1"/>
          <w:sz w:val="22"/>
          <w:szCs w:val="22"/>
        </w:rPr>
        <w:t>replace</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rejected</w:t>
      </w:r>
      <w:r w:rsidRPr="004D7ABF">
        <w:rPr>
          <w:color w:val="000000" w:themeColor="text1"/>
          <w:spacing w:val="-8"/>
          <w:sz w:val="22"/>
          <w:szCs w:val="22"/>
        </w:rPr>
        <w:t xml:space="preserve"> </w:t>
      </w:r>
      <w:r w:rsidRPr="004D7ABF">
        <w:rPr>
          <w:color w:val="000000" w:themeColor="text1"/>
          <w:sz w:val="22"/>
          <w:szCs w:val="22"/>
        </w:rPr>
        <w:t>Goods,</w:t>
      </w:r>
      <w:r w:rsidRPr="004D7ABF">
        <w:rPr>
          <w:color w:val="000000" w:themeColor="text1"/>
          <w:spacing w:val="1"/>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provide</w:t>
      </w:r>
      <w:r w:rsidRPr="004D7ABF">
        <w:rPr>
          <w:color w:val="000000" w:themeColor="text1"/>
          <w:spacing w:val="-5"/>
          <w:sz w:val="22"/>
          <w:szCs w:val="22"/>
        </w:rPr>
        <w:t xml:space="preserve"> </w:t>
      </w:r>
      <w:r w:rsidRPr="004D7ABF">
        <w:rPr>
          <w:color w:val="000000" w:themeColor="text1"/>
          <w:sz w:val="22"/>
          <w:szCs w:val="22"/>
        </w:rPr>
        <w:t>a</w:t>
      </w:r>
      <w:r w:rsidRPr="004D7ABF">
        <w:rPr>
          <w:color w:val="000000" w:themeColor="text1"/>
          <w:spacing w:val="-8"/>
          <w:sz w:val="22"/>
          <w:szCs w:val="22"/>
        </w:rPr>
        <w:t xml:space="preserve"> </w:t>
      </w:r>
      <w:r w:rsidRPr="004D7ABF">
        <w:rPr>
          <w:color w:val="000000" w:themeColor="text1"/>
          <w:sz w:val="22"/>
          <w:szCs w:val="22"/>
        </w:rPr>
        <w:t>full refund of the price of the rejected Goods (if</w:t>
      </w:r>
      <w:r w:rsidRPr="004D7ABF">
        <w:rPr>
          <w:color w:val="000000" w:themeColor="text1"/>
          <w:spacing w:val="-41"/>
          <w:sz w:val="22"/>
          <w:szCs w:val="22"/>
        </w:rPr>
        <w:t xml:space="preserve"> </w:t>
      </w:r>
      <w:r w:rsidRPr="004D7ABF">
        <w:rPr>
          <w:color w:val="000000" w:themeColor="text1"/>
          <w:sz w:val="22"/>
          <w:szCs w:val="22"/>
        </w:rPr>
        <w:t>paid</w:t>
      </w:r>
      <w:proofErr w:type="gramStart"/>
      <w:r w:rsidRPr="004D7ABF">
        <w:rPr>
          <w:color w:val="000000" w:themeColor="text1"/>
          <w:sz w:val="22"/>
          <w:szCs w:val="22"/>
        </w:rPr>
        <w:t>);</w:t>
      </w:r>
      <w:proofErr w:type="gramEnd"/>
    </w:p>
    <w:p w14:paraId="0E08063E"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304" w:hanging="852"/>
        <w:rPr>
          <w:color w:val="000000" w:themeColor="text1"/>
          <w:sz w:val="22"/>
          <w:szCs w:val="22"/>
        </w:rPr>
      </w:pPr>
      <w:r w:rsidRPr="004D7ABF">
        <w:rPr>
          <w:color w:val="000000" w:themeColor="text1"/>
          <w:sz w:val="22"/>
          <w:szCs w:val="22"/>
        </w:rPr>
        <w:t>to refuse to accept any subsequent delivery of the Goods which the Supplier attempts to</w:t>
      </w:r>
      <w:r w:rsidRPr="004D7ABF">
        <w:rPr>
          <w:color w:val="000000" w:themeColor="text1"/>
          <w:spacing w:val="-14"/>
          <w:sz w:val="22"/>
          <w:szCs w:val="22"/>
        </w:rPr>
        <w:t xml:space="preserve"> </w:t>
      </w:r>
      <w:proofErr w:type="gramStart"/>
      <w:r w:rsidRPr="004D7ABF">
        <w:rPr>
          <w:color w:val="000000" w:themeColor="text1"/>
          <w:sz w:val="22"/>
          <w:szCs w:val="22"/>
        </w:rPr>
        <w:t>make;</w:t>
      </w:r>
      <w:proofErr w:type="gramEnd"/>
    </w:p>
    <w:p w14:paraId="64E43A8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6" w:hanging="852"/>
        <w:rPr>
          <w:color w:val="000000" w:themeColor="text1"/>
          <w:sz w:val="22"/>
          <w:szCs w:val="22"/>
        </w:rPr>
      </w:pPr>
      <w:r w:rsidRPr="004D7ABF">
        <w:rPr>
          <w:color w:val="000000" w:themeColor="text1"/>
          <w:sz w:val="22"/>
          <w:szCs w:val="22"/>
        </w:rPr>
        <w:t>to recover from the Supplier any expenditure incurred by the University in obtaining substitute goods from a third party;</w:t>
      </w:r>
      <w:r w:rsidRPr="004D7ABF">
        <w:rPr>
          <w:color w:val="000000" w:themeColor="text1"/>
          <w:spacing w:val="-39"/>
          <w:sz w:val="22"/>
          <w:szCs w:val="22"/>
        </w:rPr>
        <w:t xml:space="preserve"> </w:t>
      </w:r>
      <w:r w:rsidRPr="004D7ABF">
        <w:rPr>
          <w:color w:val="000000" w:themeColor="text1"/>
          <w:sz w:val="22"/>
          <w:szCs w:val="22"/>
        </w:rPr>
        <w:t>and</w:t>
      </w:r>
    </w:p>
    <w:p w14:paraId="22A67496" w14:textId="52C23FE2" w:rsidR="00692BE0" w:rsidRPr="004D7ABF" w:rsidRDefault="00692BE0" w:rsidP="004D7ABF">
      <w:pPr>
        <w:pStyle w:val="ListParagraph"/>
        <w:numPr>
          <w:ilvl w:val="2"/>
          <w:numId w:val="5"/>
        </w:numPr>
        <w:tabs>
          <w:tab w:val="left" w:pos="1779"/>
        </w:tabs>
        <w:kinsoku w:val="0"/>
        <w:overflowPunct w:val="0"/>
        <w:spacing w:before="240" w:after="120" w:line="360" w:lineRule="auto"/>
        <w:ind w:right="290" w:hanging="852"/>
        <w:rPr>
          <w:color w:val="000000" w:themeColor="text1"/>
          <w:sz w:val="22"/>
          <w:szCs w:val="22"/>
        </w:rPr>
      </w:pPr>
      <w:r w:rsidRPr="004D7ABF">
        <w:rPr>
          <w:color w:val="000000" w:themeColor="text1"/>
          <w:sz w:val="22"/>
          <w:szCs w:val="22"/>
        </w:rPr>
        <w:t xml:space="preserve">to claim damages for any additional costs, loss or expenses incurred by the University arising from the Supplier’s failure to supply Goods in accordance with Clauses </w:t>
      </w:r>
      <w:r w:rsidR="00070DD5">
        <w:rPr>
          <w:color w:val="000000" w:themeColor="text1"/>
          <w:sz w:val="22"/>
          <w:szCs w:val="22"/>
        </w:rPr>
        <w:fldChar w:fldCharType="begin"/>
      </w:r>
      <w:r w:rsidR="00070DD5">
        <w:rPr>
          <w:color w:val="000000" w:themeColor="text1"/>
          <w:sz w:val="22"/>
          <w:szCs w:val="22"/>
        </w:rPr>
        <w:instrText xml:space="preserve"> REF _Ref71530682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4</w:t>
      </w:r>
      <w:r w:rsidR="00070DD5">
        <w:rPr>
          <w:color w:val="000000" w:themeColor="text1"/>
          <w:sz w:val="22"/>
          <w:szCs w:val="22"/>
        </w:rPr>
        <w:fldChar w:fldCharType="end"/>
      </w:r>
      <w:r w:rsidRPr="004D7ABF">
        <w:rPr>
          <w:color w:val="000000" w:themeColor="text1"/>
          <w:sz w:val="22"/>
          <w:szCs w:val="22"/>
        </w:rPr>
        <w:t xml:space="preserve"> (Supply of Goods), </w:t>
      </w:r>
      <w:r w:rsidR="00070DD5">
        <w:rPr>
          <w:color w:val="000000" w:themeColor="text1"/>
          <w:sz w:val="22"/>
          <w:szCs w:val="22"/>
        </w:rPr>
        <w:fldChar w:fldCharType="begin"/>
      </w:r>
      <w:r w:rsidR="00070DD5">
        <w:rPr>
          <w:color w:val="000000" w:themeColor="text1"/>
          <w:sz w:val="22"/>
          <w:szCs w:val="22"/>
        </w:rPr>
        <w:instrText xml:space="preserve"> REF _Ref71530686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w:t>
      </w:r>
      <w:r w:rsidR="00070DD5">
        <w:rPr>
          <w:color w:val="000000" w:themeColor="text1"/>
          <w:sz w:val="22"/>
          <w:szCs w:val="22"/>
        </w:rPr>
        <w:fldChar w:fldCharType="end"/>
      </w:r>
      <w:r w:rsidRPr="004D7ABF">
        <w:rPr>
          <w:color w:val="000000" w:themeColor="text1"/>
          <w:sz w:val="22"/>
          <w:szCs w:val="22"/>
        </w:rPr>
        <w:t xml:space="preserve"> (Delivery of Goods) and </w:t>
      </w:r>
      <w:r w:rsidR="00070DD5">
        <w:rPr>
          <w:color w:val="000000" w:themeColor="text1"/>
          <w:sz w:val="22"/>
          <w:szCs w:val="22"/>
        </w:rPr>
        <w:fldChar w:fldCharType="begin"/>
      </w:r>
      <w:r w:rsidR="00070DD5">
        <w:rPr>
          <w:color w:val="000000" w:themeColor="text1"/>
          <w:sz w:val="22"/>
          <w:szCs w:val="22"/>
        </w:rPr>
        <w:instrText xml:space="preserve"> REF _Ref71530694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6</w:t>
      </w:r>
      <w:r w:rsidR="00070DD5">
        <w:rPr>
          <w:color w:val="000000" w:themeColor="text1"/>
          <w:sz w:val="22"/>
          <w:szCs w:val="22"/>
        </w:rPr>
        <w:fldChar w:fldCharType="end"/>
      </w:r>
      <w:r w:rsidRPr="004D7ABF">
        <w:rPr>
          <w:color w:val="000000" w:themeColor="text1"/>
          <w:sz w:val="22"/>
          <w:szCs w:val="22"/>
        </w:rPr>
        <w:t xml:space="preserve"> (Packaging, identification, end of use and coding</w:t>
      </w:r>
      <w:r w:rsidRPr="004D7ABF">
        <w:rPr>
          <w:color w:val="000000" w:themeColor="text1"/>
          <w:spacing w:val="-30"/>
          <w:sz w:val="22"/>
          <w:szCs w:val="22"/>
        </w:rPr>
        <w:t xml:space="preserve"> </w:t>
      </w:r>
      <w:r w:rsidRPr="004D7ABF">
        <w:rPr>
          <w:color w:val="000000" w:themeColor="text1"/>
          <w:sz w:val="22"/>
          <w:szCs w:val="22"/>
        </w:rPr>
        <w:t>requirements).</w:t>
      </w:r>
    </w:p>
    <w:p w14:paraId="66D357A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7" w:hanging="708"/>
        <w:rPr>
          <w:color w:val="000000" w:themeColor="text1"/>
          <w:sz w:val="22"/>
          <w:szCs w:val="22"/>
        </w:rPr>
      </w:pPr>
      <w:r w:rsidRPr="004D7ABF">
        <w:rPr>
          <w:color w:val="000000" w:themeColor="text1"/>
          <w:sz w:val="22"/>
          <w:szCs w:val="22"/>
        </w:rPr>
        <w:t xml:space="preserve">These Conditions shall extend to any substituted or remedial services and/or </w:t>
      </w:r>
      <w:proofErr w:type="gramStart"/>
      <w:r w:rsidRPr="004D7ABF">
        <w:rPr>
          <w:color w:val="000000" w:themeColor="text1"/>
          <w:sz w:val="22"/>
          <w:szCs w:val="22"/>
        </w:rPr>
        <w:t>repaired</w:t>
      </w:r>
      <w:proofErr w:type="gramEnd"/>
      <w:r w:rsidRPr="004D7ABF">
        <w:rPr>
          <w:color w:val="000000" w:themeColor="text1"/>
          <w:sz w:val="22"/>
          <w:szCs w:val="22"/>
        </w:rPr>
        <w:t xml:space="preserve"> or replacement goods supplied by the</w:t>
      </w:r>
      <w:r w:rsidRPr="004D7ABF">
        <w:rPr>
          <w:color w:val="000000" w:themeColor="text1"/>
          <w:spacing w:val="-30"/>
          <w:sz w:val="22"/>
          <w:szCs w:val="22"/>
        </w:rPr>
        <w:t xml:space="preserve"> </w:t>
      </w:r>
      <w:r w:rsidRPr="004D7ABF">
        <w:rPr>
          <w:color w:val="000000" w:themeColor="text1"/>
          <w:sz w:val="22"/>
          <w:szCs w:val="22"/>
        </w:rPr>
        <w:t>Supplier.</w:t>
      </w:r>
    </w:p>
    <w:p w14:paraId="54D6DEF0"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6" w:hanging="708"/>
        <w:rPr>
          <w:color w:val="000000" w:themeColor="text1"/>
          <w:spacing w:val="-7"/>
          <w:sz w:val="22"/>
          <w:szCs w:val="22"/>
        </w:rPr>
      </w:pP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University’s</w:t>
      </w:r>
      <w:r w:rsidRPr="004D7ABF">
        <w:rPr>
          <w:color w:val="000000" w:themeColor="text1"/>
          <w:spacing w:val="-9"/>
          <w:sz w:val="22"/>
          <w:szCs w:val="22"/>
        </w:rPr>
        <w:t xml:space="preserve"> </w:t>
      </w:r>
      <w:r w:rsidRPr="004D7ABF">
        <w:rPr>
          <w:color w:val="000000" w:themeColor="text1"/>
          <w:sz w:val="22"/>
          <w:szCs w:val="22"/>
        </w:rPr>
        <w:t>rights</w:t>
      </w:r>
      <w:r w:rsidRPr="004D7ABF">
        <w:rPr>
          <w:color w:val="000000" w:themeColor="text1"/>
          <w:spacing w:val="-14"/>
          <w:sz w:val="22"/>
          <w:szCs w:val="22"/>
        </w:rPr>
        <w:t xml:space="preserve"> </w:t>
      </w:r>
      <w:r w:rsidRPr="004D7ABF">
        <w:rPr>
          <w:color w:val="000000" w:themeColor="text1"/>
          <w:sz w:val="22"/>
          <w:szCs w:val="22"/>
        </w:rPr>
        <w:t>under</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Contract</w:t>
      </w:r>
      <w:r w:rsidRPr="004D7ABF">
        <w:rPr>
          <w:color w:val="000000" w:themeColor="text1"/>
          <w:spacing w:val="-8"/>
          <w:sz w:val="22"/>
          <w:szCs w:val="22"/>
        </w:rPr>
        <w:t xml:space="preserve"> </w:t>
      </w:r>
      <w:r w:rsidRPr="004D7ABF">
        <w:rPr>
          <w:color w:val="000000" w:themeColor="text1"/>
          <w:sz w:val="22"/>
          <w:szCs w:val="22"/>
        </w:rPr>
        <w:t>are</w:t>
      </w:r>
      <w:r w:rsidRPr="004D7ABF">
        <w:rPr>
          <w:color w:val="000000" w:themeColor="text1"/>
          <w:spacing w:val="-12"/>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addition</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its</w:t>
      </w:r>
      <w:r w:rsidRPr="004D7ABF">
        <w:rPr>
          <w:color w:val="000000" w:themeColor="text1"/>
          <w:spacing w:val="-14"/>
          <w:sz w:val="22"/>
          <w:szCs w:val="22"/>
        </w:rPr>
        <w:t xml:space="preserve"> </w:t>
      </w:r>
      <w:r w:rsidRPr="004D7ABF">
        <w:rPr>
          <w:color w:val="000000" w:themeColor="text1"/>
          <w:sz w:val="22"/>
          <w:szCs w:val="22"/>
        </w:rPr>
        <w:t>rights</w:t>
      </w:r>
      <w:r w:rsidRPr="004D7ABF">
        <w:rPr>
          <w:color w:val="000000" w:themeColor="text1"/>
          <w:spacing w:val="-12"/>
          <w:sz w:val="22"/>
          <w:szCs w:val="22"/>
        </w:rPr>
        <w:t xml:space="preserve"> </w:t>
      </w:r>
      <w:r w:rsidRPr="004D7ABF">
        <w:rPr>
          <w:color w:val="000000" w:themeColor="text1"/>
          <w:sz w:val="22"/>
          <w:szCs w:val="22"/>
        </w:rPr>
        <w:t>and</w:t>
      </w:r>
      <w:r w:rsidRPr="004D7ABF">
        <w:rPr>
          <w:color w:val="000000" w:themeColor="text1"/>
          <w:spacing w:val="-14"/>
          <w:sz w:val="22"/>
          <w:szCs w:val="22"/>
        </w:rPr>
        <w:t xml:space="preserve"> </w:t>
      </w:r>
      <w:r w:rsidRPr="004D7ABF">
        <w:rPr>
          <w:color w:val="000000" w:themeColor="text1"/>
          <w:sz w:val="22"/>
          <w:szCs w:val="22"/>
        </w:rPr>
        <w:t>remedies</w:t>
      </w:r>
      <w:r w:rsidRPr="004D7ABF">
        <w:rPr>
          <w:color w:val="000000" w:themeColor="text1"/>
          <w:spacing w:val="-9"/>
          <w:sz w:val="22"/>
          <w:szCs w:val="22"/>
        </w:rPr>
        <w:t xml:space="preserve"> </w:t>
      </w:r>
      <w:r w:rsidRPr="004D7ABF">
        <w:rPr>
          <w:color w:val="000000" w:themeColor="text1"/>
          <w:sz w:val="22"/>
          <w:szCs w:val="22"/>
        </w:rPr>
        <w:t>implied by statute and common</w:t>
      </w:r>
      <w:r w:rsidRPr="004D7ABF">
        <w:rPr>
          <w:color w:val="000000" w:themeColor="text1"/>
          <w:spacing w:val="-22"/>
          <w:sz w:val="22"/>
          <w:szCs w:val="22"/>
        </w:rPr>
        <w:t xml:space="preserve"> </w:t>
      </w:r>
      <w:r w:rsidRPr="004D7ABF">
        <w:rPr>
          <w:color w:val="000000" w:themeColor="text1"/>
          <w:spacing w:val="-7"/>
          <w:sz w:val="22"/>
          <w:szCs w:val="22"/>
        </w:rPr>
        <w:t>law.</w:t>
      </w:r>
    </w:p>
    <w:p w14:paraId="52337048"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44" w:name="13_University’s_Obligations"/>
      <w:bookmarkStart w:id="45" w:name="_Toc73095854"/>
      <w:bookmarkEnd w:id="44"/>
      <w:r w:rsidRPr="004D7ABF">
        <w:rPr>
          <w:color w:val="000000" w:themeColor="text1"/>
          <w:u w:val="thick"/>
        </w:rPr>
        <w:lastRenderedPageBreak/>
        <w:t>University’s</w:t>
      </w:r>
      <w:r w:rsidRPr="004D7ABF">
        <w:rPr>
          <w:color w:val="000000" w:themeColor="text1"/>
          <w:spacing w:val="-12"/>
          <w:u w:val="thick"/>
        </w:rPr>
        <w:t xml:space="preserve"> </w:t>
      </w:r>
      <w:r w:rsidRPr="004D7ABF">
        <w:rPr>
          <w:color w:val="000000" w:themeColor="text1"/>
          <w:u w:val="thick"/>
        </w:rPr>
        <w:t>Obligations</w:t>
      </w:r>
      <w:bookmarkEnd w:id="45"/>
    </w:p>
    <w:p w14:paraId="1A6764DB"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hanging="708"/>
        <w:rPr>
          <w:color w:val="000000" w:themeColor="text1"/>
          <w:sz w:val="22"/>
          <w:szCs w:val="22"/>
        </w:rPr>
      </w:pPr>
      <w:r w:rsidRPr="004D7ABF">
        <w:rPr>
          <w:color w:val="000000" w:themeColor="text1"/>
          <w:sz w:val="22"/>
          <w:szCs w:val="22"/>
        </w:rPr>
        <w:t>The University</w:t>
      </w:r>
      <w:r w:rsidRPr="004D7ABF">
        <w:rPr>
          <w:color w:val="000000" w:themeColor="text1"/>
          <w:spacing w:val="-19"/>
          <w:sz w:val="22"/>
          <w:szCs w:val="22"/>
        </w:rPr>
        <w:t xml:space="preserve"> </w:t>
      </w:r>
      <w:r w:rsidRPr="004D7ABF">
        <w:rPr>
          <w:color w:val="000000" w:themeColor="text1"/>
          <w:sz w:val="22"/>
          <w:szCs w:val="22"/>
        </w:rPr>
        <w:t>shall:</w:t>
      </w:r>
    </w:p>
    <w:p w14:paraId="0B94F237" w14:textId="77777777" w:rsidR="00692BE0" w:rsidRPr="004D7ABF" w:rsidRDefault="00692BE0" w:rsidP="004D7ABF">
      <w:pPr>
        <w:pStyle w:val="ListParagraph"/>
        <w:numPr>
          <w:ilvl w:val="2"/>
          <w:numId w:val="5"/>
        </w:numPr>
        <w:tabs>
          <w:tab w:val="left" w:pos="1750"/>
        </w:tabs>
        <w:kinsoku w:val="0"/>
        <w:overflowPunct w:val="0"/>
        <w:spacing w:before="240" w:after="120" w:line="360" w:lineRule="auto"/>
        <w:ind w:left="1749" w:right="284" w:hanging="811"/>
        <w:rPr>
          <w:color w:val="000000" w:themeColor="text1"/>
          <w:sz w:val="22"/>
          <w:szCs w:val="22"/>
        </w:rPr>
      </w:pPr>
      <w:r w:rsidRPr="004D7ABF">
        <w:rPr>
          <w:color w:val="000000" w:themeColor="text1"/>
          <w:sz w:val="22"/>
          <w:szCs w:val="22"/>
        </w:rPr>
        <w:t>provide the Supplier with reasonable access at reasonable times to the University’s</w:t>
      </w:r>
      <w:r w:rsidRPr="004D7ABF">
        <w:rPr>
          <w:color w:val="000000" w:themeColor="text1"/>
          <w:spacing w:val="-7"/>
          <w:sz w:val="22"/>
          <w:szCs w:val="22"/>
        </w:rPr>
        <w:t xml:space="preserve"> </w:t>
      </w:r>
      <w:r w:rsidRPr="004D7ABF">
        <w:rPr>
          <w:color w:val="000000" w:themeColor="text1"/>
          <w:sz w:val="22"/>
          <w:szCs w:val="22"/>
        </w:rPr>
        <w:t>Property</w:t>
      </w:r>
      <w:r w:rsidRPr="004D7ABF">
        <w:rPr>
          <w:color w:val="000000" w:themeColor="text1"/>
          <w:spacing w:val="-22"/>
          <w:sz w:val="22"/>
          <w:szCs w:val="22"/>
        </w:rPr>
        <w:t xml:space="preserve"> </w:t>
      </w:r>
      <w:r w:rsidRPr="004D7ABF">
        <w:rPr>
          <w:color w:val="000000" w:themeColor="text1"/>
          <w:sz w:val="22"/>
          <w:szCs w:val="22"/>
        </w:rPr>
        <w:t>for</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purpose</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39"/>
          <w:sz w:val="22"/>
          <w:szCs w:val="22"/>
        </w:rPr>
        <w:t xml:space="preserve"> </w:t>
      </w:r>
      <w:r w:rsidRPr="004D7ABF">
        <w:rPr>
          <w:color w:val="000000" w:themeColor="text1"/>
          <w:sz w:val="22"/>
          <w:szCs w:val="22"/>
        </w:rPr>
        <w:t>delivering</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Goods</w:t>
      </w:r>
      <w:r w:rsidRPr="004D7ABF">
        <w:rPr>
          <w:color w:val="000000" w:themeColor="text1"/>
          <w:spacing w:val="-13"/>
          <w:sz w:val="22"/>
          <w:szCs w:val="22"/>
        </w:rPr>
        <w:t xml:space="preserve"> </w:t>
      </w:r>
      <w:r w:rsidRPr="004D7ABF">
        <w:rPr>
          <w:color w:val="000000" w:themeColor="text1"/>
          <w:sz w:val="22"/>
          <w:szCs w:val="22"/>
        </w:rPr>
        <w:t>and/or</w:t>
      </w:r>
      <w:r w:rsidRPr="004D7ABF">
        <w:rPr>
          <w:color w:val="000000" w:themeColor="text1"/>
          <w:spacing w:val="-11"/>
          <w:sz w:val="22"/>
          <w:szCs w:val="22"/>
        </w:rPr>
        <w:t xml:space="preserve"> </w:t>
      </w:r>
      <w:r w:rsidRPr="004D7ABF">
        <w:rPr>
          <w:color w:val="000000" w:themeColor="text1"/>
          <w:sz w:val="22"/>
          <w:szCs w:val="22"/>
        </w:rPr>
        <w:t>providing</w:t>
      </w:r>
      <w:r w:rsidRPr="004D7ABF">
        <w:rPr>
          <w:color w:val="000000" w:themeColor="text1"/>
          <w:spacing w:val="-7"/>
          <w:sz w:val="22"/>
          <w:szCs w:val="22"/>
        </w:rPr>
        <w:t xml:space="preserve"> </w:t>
      </w:r>
      <w:r w:rsidRPr="004D7ABF">
        <w:rPr>
          <w:color w:val="000000" w:themeColor="text1"/>
          <w:sz w:val="22"/>
          <w:szCs w:val="22"/>
        </w:rPr>
        <w:t>the Services;</w:t>
      </w:r>
      <w:r w:rsidRPr="004D7ABF">
        <w:rPr>
          <w:color w:val="000000" w:themeColor="text1"/>
          <w:spacing w:val="-4"/>
          <w:sz w:val="22"/>
          <w:szCs w:val="22"/>
        </w:rPr>
        <w:t xml:space="preserve"> </w:t>
      </w:r>
      <w:r w:rsidRPr="004D7ABF">
        <w:rPr>
          <w:color w:val="000000" w:themeColor="text1"/>
          <w:sz w:val="22"/>
          <w:szCs w:val="22"/>
        </w:rPr>
        <w:t>and</w:t>
      </w:r>
    </w:p>
    <w:p w14:paraId="6C1CD47C"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824" w:hanging="852"/>
        <w:rPr>
          <w:color w:val="000000" w:themeColor="text1"/>
          <w:sz w:val="22"/>
          <w:szCs w:val="22"/>
        </w:rPr>
      </w:pPr>
      <w:r w:rsidRPr="004D7ABF">
        <w:rPr>
          <w:color w:val="000000" w:themeColor="text1"/>
          <w:sz w:val="22"/>
          <w:szCs w:val="22"/>
        </w:rPr>
        <w:t>provide such necessary information for the provision of the Services as the Supplier may reasonably</w:t>
      </w:r>
      <w:r w:rsidRPr="004D7ABF">
        <w:rPr>
          <w:color w:val="000000" w:themeColor="text1"/>
          <w:spacing w:val="-19"/>
          <w:sz w:val="22"/>
          <w:szCs w:val="22"/>
        </w:rPr>
        <w:t xml:space="preserve"> </w:t>
      </w:r>
      <w:r w:rsidRPr="004D7ABF">
        <w:rPr>
          <w:color w:val="000000" w:themeColor="text1"/>
          <w:sz w:val="22"/>
          <w:szCs w:val="22"/>
        </w:rPr>
        <w:t>request.</w:t>
      </w:r>
    </w:p>
    <w:p w14:paraId="29109534" w14:textId="77777777" w:rsidR="00692BE0" w:rsidRPr="004D7ABF" w:rsidRDefault="00692BE0" w:rsidP="004D7ABF">
      <w:pPr>
        <w:pStyle w:val="ListParagraph"/>
        <w:numPr>
          <w:ilvl w:val="1"/>
          <w:numId w:val="5"/>
        </w:numPr>
        <w:tabs>
          <w:tab w:val="left" w:pos="939"/>
        </w:tabs>
        <w:kinsoku w:val="0"/>
        <w:overflowPunct w:val="0"/>
        <w:spacing w:before="240" w:after="120" w:line="360" w:lineRule="auto"/>
        <w:ind w:left="938" w:right="287" w:hanging="720"/>
        <w:rPr>
          <w:color w:val="000000" w:themeColor="text1"/>
          <w:sz w:val="22"/>
          <w:szCs w:val="22"/>
        </w:rPr>
      </w:pPr>
      <w:r w:rsidRPr="004D7ABF">
        <w:rPr>
          <w:color w:val="000000" w:themeColor="text1"/>
          <w:sz w:val="22"/>
          <w:szCs w:val="22"/>
        </w:rPr>
        <w:t>A failure by the University to comply with the terms of the Contract can only relieve the Supplier from complying with its obligations under the Contract with effect from the date on which the Supplier notifies the University in writing and in reasonable details of the University’s</w:t>
      </w:r>
      <w:r w:rsidRPr="004D7ABF">
        <w:rPr>
          <w:color w:val="000000" w:themeColor="text1"/>
          <w:spacing w:val="-3"/>
          <w:sz w:val="22"/>
          <w:szCs w:val="22"/>
        </w:rPr>
        <w:t xml:space="preserve"> </w:t>
      </w:r>
      <w:r w:rsidRPr="004D7ABF">
        <w:rPr>
          <w:color w:val="000000" w:themeColor="text1"/>
          <w:sz w:val="22"/>
          <w:szCs w:val="22"/>
        </w:rPr>
        <w:t>failure</w:t>
      </w:r>
      <w:r w:rsidRPr="004D7ABF">
        <w:rPr>
          <w:color w:val="000000" w:themeColor="text1"/>
          <w:spacing w:val="-6"/>
          <w:sz w:val="22"/>
          <w:szCs w:val="22"/>
        </w:rPr>
        <w:t xml:space="preserve"> </w:t>
      </w:r>
      <w:r w:rsidRPr="004D7ABF">
        <w:rPr>
          <w:color w:val="000000" w:themeColor="text1"/>
          <w:sz w:val="22"/>
          <w:szCs w:val="22"/>
        </w:rPr>
        <w:t>and</w:t>
      </w:r>
      <w:r w:rsidRPr="004D7ABF">
        <w:rPr>
          <w:color w:val="000000" w:themeColor="text1"/>
          <w:spacing w:val="-4"/>
          <w:sz w:val="22"/>
          <w:szCs w:val="22"/>
        </w:rPr>
        <w:t xml:space="preserve"> </w:t>
      </w:r>
      <w:r w:rsidRPr="004D7ABF">
        <w:rPr>
          <w:color w:val="000000" w:themeColor="text1"/>
          <w:sz w:val="22"/>
          <w:szCs w:val="22"/>
        </w:rPr>
        <w:t>its</w:t>
      </w:r>
      <w:r w:rsidRPr="004D7ABF">
        <w:rPr>
          <w:color w:val="000000" w:themeColor="text1"/>
          <w:spacing w:val="-1"/>
          <w:sz w:val="22"/>
          <w:szCs w:val="22"/>
        </w:rPr>
        <w:t xml:space="preserve"> </w:t>
      </w:r>
      <w:r w:rsidRPr="004D7ABF">
        <w:rPr>
          <w:color w:val="000000" w:themeColor="text1"/>
          <w:sz w:val="22"/>
          <w:szCs w:val="22"/>
        </w:rPr>
        <w:t>effect</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anticipated</w:t>
      </w:r>
      <w:r w:rsidRPr="004D7ABF">
        <w:rPr>
          <w:color w:val="000000" w:themeColor="text1"/>
          <w:spacing w:val="-4"/>
          <w:sz w:val="22"/>
          <w:szCs w:val="22"/>
        </w:rPr>
        <w:t xml:space="preserve"> </w:t>
      </w:r>
      <w:r w:rsidRPr="004D7ABF">
        <w:rPr>
          <w:color w:val="000000" w:themeColor="text1"/>
          <w:sz w:val="22"/>
          <w:szCs w:val="22"/>
        </w:rPr>
        <w:t>effect on</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Goods</w:t>
      </w:r>
      <w:r w:rsidRPr="004D7ABF">
        <w:rPr>
          <w:color w:val="000000" w:themeColor="text1"/>
          <w:spacing w:val="-3"/>
          <w:sz w:val="22"/>
          <w:szCs w:val="22"/>
        </w:rPr>
        <w:t xml:space="preserve"> </w:t>
      </w:r>
      <w:r w:rsidRPr="004D7ABF">
        <w:rPr>
          <w:color w:val="000000" w:themeColor="text1"/>
          <w:sz w:val="22"/>
          <w:szCs w:val="22"/>
        </w:rPr>
        <w:t>and/or</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32"/>
          <w:sz w:val="22"/>
          <w:szCs w:val="22"/>
        </w:rPr>
        <w:t xml:space="preserve"> </w:t>
      </w:r>
      <w:r w:rsidRPr="004D7ABF">
        <w:rPr>
          <w:color w:val="000000" w:themeColor="text1"/>
          <w:sz w:val="22"/>
          <w:szCs w:val="22"/>
        </w:rPr>
        <w:t>Services.</w:t>
      </w:r>
    </w:p>
    <w:p w14:paraId="7C38C4FA"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46" w:name="14_Non-Discrimination"/>
      <w:bookmarkStart w:id="47" w:name="_Toc73095855"/>
      <w:bookmarkEnd w:id="46"/>
      <w:r w:rsidRPr="004D7ABF">
        <w:rPr>
          <w:color w:val="000000" w:themeColor="text1"/>
          <w:u w:val="thick"/>
        </w:rPr>
        <w:t>Non-Discrimination</w:t>
      </w:r>
      <w:bookmarkEnd w:id="47"/>
    </w:p>
    <w:p w14:paraId="28E9A9E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3" w:hanging="708"/>
        <w:rPr>
          <w:color w:val="000000" w:themeColor="text1"/>
          <w:sz w:val="22"/>
          <w:szCs w:val="22"/>
        </w:rPr>
      </w:pPr>
      <w:bookmarkStart w:id="48" w:name="_Ref71530703"/>
      <w:r w:rsidRPr="004D7ABF">
        <w:rPr>
          <w:color w:val="000000" w:themeColor="text1"/>
          <w:sz w:val="22"/>
          <w:szCs w:val="22"/>
        </w:rPr>
        <w:t>The Supplier shall not, and shall procure that the Supplier Personnel do not, unlawfully discriminate either directly or indirectly when performing their obligations under this Contract</w:t>
      </w:r>
      <w:r w:rsidRPr="004D7ABF">
        <w:rPr>
          <w:color w:val="000000" w:themeColor="text1"/>
          <w:spacing w:val="-1"/>
          <w:sz w:val="22"/>
          <w:szCs w:val="22"/>
        </w:rPr>
        <w:t xml:space="preserve"> </w:t>
      </w:r>
      <w:r w:rsidRPr="004D7ABF">
        <w:rPr>
          <w:color w:val="000000" w:themeColor="text1"/>
          <w:sz w:val="22"/>
          <w:szCs w:val="22"/>
        </w:rPr>
        <w:t>within</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meaning</w:t>
      </w:r>
      <w:r w:rsidRPr="004D7ABF">
        <w:rPr>
          <w:color w:val="000000" w:themeColor="text1"/>
          <w:spacing w:val="3"/>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scope</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Equality</w:t>
      </w:r>
      <w:r w:rsidRPr="004D7ABF">
        <w:rPr>
          <w:color w:val="000000" w:themeColor="text1"/>
          <w:spacing w:val="-8"/>
          <w:sz w:val="22"/>
          <w:szCs w:val="22"/>
        </w:rPr>
        <w:t xml:space="preserve"> </w:t>
      </w:r>
      <w:r w:rsidRPr="004D7ABF">
        <w:rPr>
          <w:color w:val="000000" w:themeColor="text1"/>
          <w:sz w:val="22"/>
          <w:szCs w:val="22"/>
        </w:rPr>
        <w:t>Act 2010</w:t>
      </w:r>
      <w:r w:rsidRPr="004D7ABF">
        <w:rPr>
          <w:color w:val="000000" w:themeColor="text1"/>
          <w:spacing w:val="-6"/>
          <w:sz w:val="22"/>
          <w:szCs w:val="22"/>
        </w:rPr>
        <w:t xml:space="preserve"> </w:t>
      </w:r>
      <w:r w:rsidRPr="004D7ABF">
        <w:rPr>
          <w:color w:val="000000" w:themeColor="text1"/>
          <w:sz w:val="22"/>
          <w:szCs w:val="22"/>
        </w:rPr>
        <w:t>and</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subsequent</w:t>
      </w:r>
      <w:r w:rsidRPr="004D7ABF">
        <w:rPr>
          <w:color w:val="000000" w:themeColor="text1"/>
          <w:spacing w:val="-1"/>
          <w:sz w:val="22"/>
          <w:szCs w:val="22"/>
        </w:rPr>
        <w:t xml:space="preserve"> </w:t>
      </w:r>
      <w:r w:rsidRPr="004D7ABF">
        <w:rPr>
          <w:color w:val="000000" w:themeColor="text1"/>
          <w:sz w:val="22"/>
          <w:szCs w:val="22"/>
        </w:rPr>
        <w:t>Law relating</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discrimination</w:t>
      </w:r>
      <w:r w:rsidRPr="004D7ABF">
        <w:rPr>
          <w:color w:val="000000" w:themeColor="text1"/>
          <w:spacing w:val="-14"/>
          <w:sz w:val="22"/>
          <w:szCs w:val="22"/>
        </w:rPr>
        <w:t xml:space="preserve"> </w:t>
      </w:r>
      <w:r w:rsidRPr="004D7ABF">
        <w:rPr>
          <w:color w:val="000000" w:themeColor="text1"/>
          <w:sz w:val="22"/>
          <w:szCs w:val="22"/>
        </w:rPr>
        <w:t>on</w:t>
      </w:r>
      <w:r w:rsidRPr="004D7ABF">
        <w:rPr>
          <w:color w:val="000000" w:themeColor="text1"/>
          <w:spacing w:val="-10"/>
          <w:sz w:val="22"/>
          <w:szCs w:val="22"/>
        </w:rPr>
        <w:t xml:space="preserve"> </w:t>
      </w:r>
      <w:r w:rsidRPr="004D7ABF">
        <w:rPr>
          <w:color w:val="000000" w:themeColor="text1"/>
          <w:sz w:val="22"/>
          <w:szCs w:val="22"/>
        </w:rPr>
        <w:t>grounds</w:t>
      </w:r>
      <w:r w:rsidRPr="004D7ABF">
        <w:rPr>
          <w:color w:val="000000" w:themeColor="text1"/>
          <w:spacing w:val="-9"/>
          <w:sz w:val="22"/>
          <w:szCs w:val="22"/>
        </w:rPr>
        <w:t xml:space="preserve"> </w:t>
      </w:r>
      <w:r w:rsidRPr="004D7ABF">
        <w:rPr>
          <w:color w:val="000000" w:themeColor="text1"/>
          <w:sz w:val="22"/>
          <w:szCs w:val="22"/>
        </w:rPr>
        <w:t>of any</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following</w:t>
      </w:r>
      <w:r w:rsidRPr="004D7ABF">
        <w:rPr>
          <w:color w:val="000000" w:themeColor="text1"/>
          <w:spacing w:val="3"/>
          <w:sz w:val="22"/>
          <w:szCs w:val="22"/>
        </w:rPr>
        <w:t xml:space="preserve"> </w:t>
      </w:r>
      <w:r w:rsidRPr="004D7ABF">
        <w:rPr>
          <w:color w:val="000000" w:themeColor="text1"/>
          <w:sz w:val="22"/>
          <w:szCs w:val="22"/>
        </w:rPr>
        <w:t>protected</w:t>
      </w:r>
      <w:r w:rsidRPr="004D7ABF">
        <w:rPr>
          <w:color w:val="000000" w:themeColor="text1"/>
          <w:spacing w:val="-10"/>
          <w:sz w:val="22"/>
          <w:szCs w:val="22"/>
        </w:rPr>
        <w:t xml:space="preserve"> </w:t>
      </w:r>
      <w:r w:rsidRPr="004D7ABF">
        <w:rPr>
          <w:color w:val="000000" w:themeColor="text1"/>
          <w:sz w:val="22"/>
          <w:szCs w:val="22"/>
        </w:rPr>
        <w:t>characteristics:</w:t>
      </w:r>
      <w:r w:rsidRPr="004D7ABF">
        <w:rPr>
          <w:color w:val="000000" w:themeColor="text1"/>
          <w:spacing w:val="-4"/>
          <w:sz w:val="22"/>
          <w:szCs w:val="22"/>
        </w:rPr>
        <w:t xml:space="preserve"> </w:t>
      </w:r>
      <w:r w:rsidRPr="004D7ABF">
        <w:rPr>
          <w:color w:val="000000" w:themeColor="text1"/>
          <w:sz w:val="22"/>
          <w:szCs w:val="22"/>
        </w:rPr>
        <w:t>age, disability, gender reassignment, marriage and civil partnership, pregnancy and maternity, race, religion or belief (including lack of belief), sex and sexual orientation, and any subsequent Law relating to</w:t>
      </w:r>
      <w:r w:rsidRPr="004D7ABF">
        <w:rPr>
          <w:color w:val="000000" w:themeColor="text1"/>
          <w:spacing w:val="-27"/>
          <w:sz w:val="22"/>
          <w:szCs w:val="22"/>
        </w:rPr>
        <w:t xml:space="preserve"> </w:t>
      </w:r>
      <w:r w:rsidRPr="004D7ABF">
        <w:rPr>
          <w:color w:val="000000" w:themeColor="text1"/>
          <w:sz w:val="22"/>
          <w:szCs w:val="22"/>
        </w:rPr>
        <w:t>them.</w:t>
      </w:r>
      <w:bookmarkEnd w:id="48"/>
    </w:p>
    <w:p w14:paraId="2727B8CB" w14:textId="3874EBA2" w:rsidR="00692BE0" w:rsidRPr="004D7ABF" w:rsidRDefault="00692BE0" w:rsidP="004D7ABF">
      <w:pPr>
        <w:pStyle w:val="ListParagraph"/>
        <w:numPr>
          <w:ilvl w:val="1"/>
          <w:numId w:val="5"/>
        </w:numPr>
        <w:tabs>
          <w:tab w:val="left" w:pos="927"/>
        </w:tabs>
        <w:kinsoku w:val="0"/>
        <w:overflowPunct w:val="0"/>
        <w:spacing w:before="240" w:after="120" w:line="360" w:lineRule="auto"/>
        <w:ind w:right="282" w:hanging="708"/>
        <w:rPr>
          <w:color w:val="000000" w:themeColor="text1"/>
          <w:sz w:val="22"/>
          <w:szCs w:val="22"/>
        </w:rPr>
      </w:pP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Supplier</w:t>
      </w:r>
      <w:r w:rsidRPr="004D7ABF">
        <w:rPr>
          <w:color w:val="000000" w:themeColor="text1"/>
          <w:spacing w:val="-17"/>
          <w:sz w:val="22"/>
          <w:szCs w:val="22"/>
        </w:rPr>
        <w:t xml:space="preserve"> </w:t>
      </w:r>
      <w:r w:rsidRPr="004D7ABF">
        <w:rPr>
          <w:color w:val="000000" w:themeColor="text1"/>
          <w:sz w:val="22"/>
          <w:szCs w:val="22"/>
        </w:rPr>
        <w:t>shall</w:t>
      </w:r>
      <w:r w:rsidRPr="004D7ABF">
        <w:rPr>
          <w:color w:val="000000" w:themeColor="text1"/>
          <w:spacing w:val="-17"/>
          <w:sz w:val="22"/>
          <w:szCs w:val="22"/>
        </w:rPr>
        <w:t xml:space="preserve"> </w:t>
      </w:r>
      <w:r w:rsidRPr="004D7ABF">
        <w:rPr>
          <w:color w:val="000000" w:themeColor="text1"/>
          <w:sz w:val="22"/>
          <w:szCs w:val="22"/>
        </w:rPr>
        <w:t>take</w:t>
      </w:r>
      <w:r w:rsidRPr="004D7ABF">
        <w:rPr>
          <w:color w:val="000000" w:themeColor="text1"/>
          <w:spacing w:val="-19"/>
          <w:sz w:val="22"/>
          <w:szCs w:val="22"/>
        </w:rPr>
        <w:t xml:space="preserve"> </w:t>
      </w:r>
      <w:r w:rsidRPr="004D7ABF">
        <w:rPr>
          <w:color w:val="000000" w:themeColor="text1"/>
          <w:sz w:val="22"/>
          <w:szCs w:val="22"/>
        </w:rPr>
        <w:t>all</w:t>
      </w:r>
      <w:r w:rsidRPr="004D7ABF">
        <w:rPr>
          <w:color w:val="000000" w:themeColor="text1"/>
          <w:spacing w:val="-17"/>
          <w:sz w:val="22"/>
          <w:szCs w:val="22"/>
        </w:rPr>
        <w:t xml:space="preserve"> </w:t>
      </w:r>
      <w:r w:rsidRPr="004D7ABF">
        <w:rPr>
          <w:color w:val="000000" w:themeColor="text1"/>
          <w:sz w:val="22"/>
          <w:szCs w:val="22"/>
        </w:rPr>
        <w:t>reasonable</w:t>
      </w:r>
      <w:r w:rsidRPr="004D7ABF">
        <w:rPr>
          <w:color w:val="000000" w:themeColor="text1"/>
          <w:spacing w:val="-18"/>
          <w:sz w:val="22"/>
          <w:szCs w:val="22"/>
        </w:rPr>
        <w:t xml:space="preserve"> </w:t>
      </w:r>
      <w:r w:rsidRPr="004D7ABF">
        <w:rPr>
          <w:color w:val="000000" w:themeColor="text1"/>
          <w:sz w:val="22"/>
          <w:szCs w:val="22"/>
        </w:rPr>
        <w:t>steps</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18"/>
          <w:sz w:val="22"/>
          <w:szCs w:val="22"/>
        </w:rPr>
        <w:t xml:space="preserve"> </w:t>
      </w:r>
      <w:r w:rsidRPr="004D7ABF">
        <w:rPr>
          <w:color w:val="000000" w:themeColor="text1"/>
          <w:sz w:val="22"/>
          <w:szCs w:val="22"/>
        </w:rPr>
        <w:t>secure</w:t>
      </w:r>
      <w:r w:rsidRPr="004D7ABF">
        <w:rPr>
          <w:color w:val="000000" w:themeColor="text1"/>
          <w:spacing w:val="-20"/>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observance</w:t>
      </w:r>
      <w:r w:rsidRPr="004D7ABF">
        <w:rPr>
          <w:color w:val="000000" w:themeColor="text1"/>
          <w:spacing w:val="-18"/>
          <w:sz w:val="22"/>
          <w:szCs w:val="22"/>
        </w:rPr>
        <w:t xml:space="preserve"> </w:t>
      </w:r>
      <w:r w:rsidRPr="004D7ABF">
        <w:rPr>
          <w:color w:val="000000" w:themeColor="text1"/>
          <w:sz w:val="22"/>
          <w:szCs w:val="22"/>
        </w:rPr>
        <w:t>of</w:t>
      </w:r>
      <w:r w:rsidRPr="004D7ABF">
        <w:rPr>
          <w:color w:val="000000" w:themeColor="text1"/>
          <w:spacing w:val="-16"/>
          <w:sz w:val="22"/>
          <w:szCs w:val="22"/>
        </w:rPr>
        <w:t xml:space="preserve"> </w:t>
      </w:r>
      <w:r w:rsidRPr="004D7ABF">
        <w:rPr>
          <w:color w:val="000000" w:themeColor="text1"/>
          <w:sz w:val="22"/>
          <w:szCs w:val="22"/>
        </w:rPr>
        <w:t>Clause</w:t>
      </w:r>
      <w:r w:rsidRPr="004D7ABF">
        <w:rPr>
          <w:color w:val="000000" w:themeColor="text1"/>
          <w:spacing w:val="-16"/>
          <w:sz w:val="22"/>
          <w:szCs w:val="22"/>
        </w:rPr>
        <w:t xml:space="preserve"> </w:t>
      </w:r>
      <w:r w:rsidR="00070DD5">
        <w:rPr>
          <w:color w:val="000000" w:themeColor="text1"/>
          <w:spacing w:val="-16"/>
          <w:sz w:val="22"/>
          <w:szCs w:val="22"/>
        </w:rPr>
        <w:fldChar w:fldCharType="begin"/>
      </w:r>
      <w:r w:rsidR="00070DD5">
        <w:rPr>
          <w:color w:val="000000" w:themeColor="text1"/>
          <w:spacing w:val="-16"/>
          <w:sz w:val="22"/>
          <w:szCs w:val="22"/>
        </w:rPr>
        <w:instrText xml:space="preserve"> REF _Ref71530703 \r \h </w:instrText>
      </w:r>
      <w:r w:rsidR="00070DD5">
        <w:rPr>
          <w:color w:val="000000" w:themeColor="text1"/>
          <w:spacing w:val="-16"/>
          <w:sz w:val="22"/>
          <w:szCs w:val="22"/>
        </w:rPr>
      </w:r>
      <w:r w:rsidR="00070DD5">
        <w:rPr>
          <w:color w:val="000000" w:themeColor="text1"/>
          <w:spacing w:val="-16"/>
          <w:sz w:val="22"/>
          <w:szCs w:val="22"/>
        </w:rPr>
        <w:fldChar w:fldCharType="separate"/>
      </w:r>
      <w:r w:rsidR="00770A7B">
        <w:rPr>
          <w:color w:val="000000" w:themeColor="text1"/>
          <w:spacing w:val="-16"/>
          <w:sz w:val="22"/>
          <w:szCs w:val="22"/>
        </w:rPr>
        <w:t>14.1</w:t>
      </w:r>
      <w:r w:rsidR="00070DD5">
        <w:rPr>
          <w:color w:val="000000" w:themeColor="text1"/>
          <w:spacing w:val="-16"/>
          <w:sz w:val="22"/>
          <w:szCs w:val="22"/>
        </w:rPr>
        <w:fldChar w:fldCharType="end"/>
      </w:r>
      <w:r w:rsidRPr="004D7ABF">
        <w:rPr>
          <w:color w:val="000000" w:themeColor="text1"/>
          <w:spacing w:val="-19"/>
          <w:sz w:val="22"/>
          <w:szCs w:val="22"/>
        </w:rPr>
        <w:t xml:space="preserve"> </w:t>
      </w:r>
      <w:r w:rsidRPr="004D7ABF">
        <w:rPr>
          <w:color w:val="000000" w:themeColor="text1"/>
          <w:sz w:val="22"/>
          <w:szCs w:val="22"/>
        </w:rPr>
        <w:t>(Non- Discrimination)</w:t>
      </w:r>
      <w:r w:rsidRPr="004D7ABF">
        <w:rPr>
          <w:color w:val="000000" w:themeColor="text1"/>
          <w:spacing w:val="-14"/>
          <w:sz w:val="22"/>
          <w:szCs w:val="22"/>
        </w:rPr>
        <w:t xml:space="preserve"> </w:t>
      </w:r>
      <w:r w:rsidRPr="004D7ABF">
        <w:rPr>
          <w:color w:val="000000" w:themeColor="text1"/>
          <w:sz w:val="22"/>
          <w:szCs w:val="22"/>
        </w:rPr>
        <w:t>by</w:t>
      </w:r>
      <w:r w:rsidRPr="004D7ABF">
        <w:rPr>
          <w:color w:val="000000" w:themeColor="text1"/>
          <w:spacing w:val="-23"/>
          <w:sz w:val="22"/>
          <w:szCs w:val="22"/>
        </w:rPr>
        <w:t xml:space="preserve"> </w:t>
      </w:r>
      <w:r w:rsidRPr="004D7ABF">
        <w:rPr>
          <w:color w:val="000000" w:themeColor="text1"/>
          <w:sz w:val="22"/>
          <w:szCs w:val="22"/>
        </w:rPr>
        <w:t>all</w:t>
      </w:r>
      <w:r w:rsidRPr="004D7ABF">
        <w:rPr>
          <w:color w:val="000000" w:themeColor="text1"/>
          <w:spacing w:val="-17"/>
          <w:sz w:val="22"/>
          <w:szCs w:val="22"/>
        </w:rPr>
        <w:t xml:space="preserve"> </w:t>
      </w:r>
      <w:r w:rsidRPr="004D7ABF">
        <w:rPr>
          <w:color w:val="000000" w:themeColor="text1"/>
          <w:sz w:val="22"/>
          <w:szCs w:val="22"/>
        </w:rPr>
        <w:t>Supplier</w:t>
      </w:r>
      <w:r w:rsidRPr="004D7ABF">
        <w:rPr>
          <w:color w:val="000000" w:themeColor="text1"/>
          <w:spacing w:val="-13"/>
          <w:sz w:val="22"/>
          <w:szCs w:val="22"/>
        </w:rPr>
        <w:t xml:space="preserve"> </w:t>
      </w:r>
      <w:r w:rsidRPr="004D7ABF">
        <w:rPr>
          <w:color w:val="000000" w:themeColor="text1"/>
          <w:sz w:val="22"/>
          <w:szCs w:val="22"/>
        </w:rPr>
        <w:t>Personnel</w:t>
      </w:r>
      <w:r w:rsidRPr="004D7ABF">
        <w:rPr>
          <w:color w:val="000000" w:themeColor="text1"/>
          <w:spacing w:val="-17"/>
          <w:sz w:val="22"/>
          <w:szCs w:val="22"/>
        </w:rPr>
        <w:t xml:space="preserve"> </w:t>
      </w:r>
      <w:r w:rsidRPr="004D7ABF">
        <w:rPr>
          <w:color w:val="000000" w:themeColor="text1"/>
          <w:sz w:val="22"/>
          <w:szCs w:val="22"/>
        </w:rPr>
        <w:t>and</w:t>
      </w:r>
      <w:r w:rsidRPr="004D7ABF">
        <w:rPr>
          <w:color w:val="000000" w:themeColor="text1"/>
          <w:spacing w:val="-17"/>
          <w:sz w:val="22"/>
          <w:szCs w:val="22"/>
        </w:rPr>
        <w:t xml:space="preserve"> </w:t>
      </w:r>
      <w:r w:rsidRPr="004D7ABF">
        <w:rPr>
          <w:color w:val="000000" w:themeColor="text1"/>
          <w:sz w:val="22"/>
          <w:szCs w:val="22"/>
        </w:rPr>
        <w:t>shall</w:t>
      </w:r>
      <w:r w:rsidRPr="004D7ABF">
        <w:rPr>
          <w:color w:val="000000" w:themeColor="text1"/>
          <w:spacing w:val="-20"/>
          <w:sz w:val="22"/>
          <w:szCs w:val="22"/>
        </w:rPr>
        <w:t xml:space="preserve"> </w:t>
      </w:r>
      <w:r w:rsidRPr="004D7ABF">
        <w:rPr>
          <w:color w:val="000000" w:themeColor="text1"/>
          <w:sz w:val="22"/>
          <w:szCs w:val="22"/>
        </w:rPr>
        <w:t>comply</w:t>
      </w:r>
      <w:r w:rsidRPr="004D7ABF">
        <w:rPr>
          <w:color w:val="000000" w:themeColor="text1"/>
          <w:spacing w:val="-19"/>
          <w:sz w:val="22"/>
          <w:szCs w:val="22"/>
        </w:rPr>
        <w:t xml:space="preserve"> </w:t>
      </w:r>
      <w:r w:rsidRPr="004D7ABF">
        <w:rPr>
          <w:color w:val="000000" w:themeColor="text1"/>
          <w:sz w:val="22"/>
          <w:szCs w:val="22"/>
        </w:rPr>
        <w:t>with</w:t>
      </w:r>
      <w:r w:rsidRPr="004D7ABF">
        <w:rPr>
          <w:color w:val="000000" w:themeColor="text1"/>
          <w:spacing w:val="-15"/>
          <w:sz w:val="22"/>
          <w:szCs w:val="22"/>
        </w:rPr>
        <w:t xml:space="preserve"> </w:t>
      </w:r>
      <w:r w:rsidRPr="004D7ABF">
        <w:rPr>
          <w:color w:val="000000" w:themeColor="text1"/>
          <w:sz w:val="22"/>
          <w:szCs w:val="22"/>
        </w:rPr>
        <w:t>any</w:t>
      </w:r>
      <w:r w:rsidRPr="004D7ABF">
        <w:rPr>
          <w:color w:val="000000" w:themeColor="text1"/>
          <w:spacing w:val="-21"/>
          <w:sz w:val="22"/>
          <w:szCs w:val="22"/>
        </w:rPr>
        <w:t xml:space="preserve"> </w:t>
      </w:r>
      <w:r w:rsidRPr="004D7ABF">
        <w:rPr>
          <w:color w:val="000000" w:themeColor="text1"/>
          <w:sz w:val="22"/>
          <w:szCs w:val="22"/>
        </w:rPr>
        <w:t>University</w:t>
      </w:r>
      <w:r w:rsidRPr="004D7ABF">
        <w:rPr>
          <w:color w:val="000000" w:themeColor="text1"/>
          <w:spacing w:val="-20"/>
          <w:sz w:val="22"/>
          <w:szCs w:val="22"/>
        </w:rPr>
        <w:t xml:space="preserve"> </w:t>
      </w:r>
      <w:r w:rsidRPr="004D7ABF">
        <w:rPr>
          <w:color w:val="000000" w:themeColor="text1"/>
          <w:sz w:val="22"/>
          <w:szCs w:val="22"/>
        </w:rPr>
        <w:t>policy</w:t>
      </w:r>
      <w:r w:rsidRPr="004D7ABF">
        <w:rPr>
          <w:color w:val="000000" w:themeColor="text1"/>
          <w:spacing w:val="-10"/>
          <w:sz w:val="22"/>
          <w:szCs w:val="22"/>
        </w:rPr>
        <w:t xml:space="preserve"> </w:t>
      </w:r>
      <w:r w:rsidRPr="004D7ABF">
        <w:rPr>
          <w:color w:val="000000" w:themeColor="text1"/>
          <w:sz w:val="22"/>
          <w:szCs w:val="22"/>
        </w:rPr>
        <w:t>on</w:t>
      </w:r>
      <w:r w:rsidRPr="004D7ABF">
        <w:rPr>
          <w:color w:val="000000" w:themeColor="text1"/>
          <w:spacing w:val="-7"/>
          <w:sz w:val="22"/>
          <w:szCs w:val="22"/>
        </w:rPr>
        <w:t xml:space="preserve"> </w:t>
      </w:r>
      <w:r w:rsidRPr="004D7ABF">
        <w:rPr>
          <w:color w:val="000000" w:themeColor="text1"/>
          <w:sz w:val="22"/>
          <w:szCs w:val="22"/>
        </w:rPr>
        <w:t xml:space="preserve">the matters set out in Clause </w:t>
      </w:r>
      <w:r w:rsidR="00070DD5">
        <w:rPr>
          <w:color w:val="000000" w:themeColor="text1"/>
          <w:sz w:val="22"/>
          <w:szCs w:val="22"/>
        </w:rPr>
        <w:fldChar w:fldCharType="begin"/>
      </w:r>
      <w:r w:rsidR="00070DD5">
        <w:rPr>
          <w:color w:val="000000" w:themeColor="text1"/>
          <w:sz w:val="22"/>
          <w:szCs w:val="22"/>
        </w:rPr>
        <w:instrText xml:space="preserve"> REF _Ref71530703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14.1</w:t>
      </w:r>
      <w:r w:rsidR="00070DD5">
        <w:rPr>
          <w:color w:val="000000" w:themeColor="text1"/>
          <w:sz w:val="22"/>
          <w:szCs w:val="22"/>
        </w:rPr>
        <w:fldChar w:fldCharType="end"/>
      </w:r>
      <w:r w:rsidRPr="004D7ABF">
        <w:rPr>
          <w:color w:val="000000" w:themeColor="text1"/>
          <w:sz w:val="22"/>
          <w:szCs w:val="22"/>
        </w:rPr>
        <w:t xml:space="preserve"> (Non-Discrimination), as reasonably directed by the University.</w:t>
      </w:r>
    </w:p>
    <w:p w14:paraId="39E90E3A"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49" w:name="15_Business_Continuity"/>
      <w:bookmarkStart w:id="50" w:name="_Ref71530717"/>
      <w:bookmarkStart w:id="51" w:name="_Toc73095856"/>
      <w:bookmarkEnd w:id="49"/>
      <w:r w:rsidRPr="004D7ABF">
        <w:rPr>
          <w:color w:val="000000" w:themeColor="text1"/>
          <w:u w:val="thick"/>
        </w:rPr>
        <w:t>Business</w:t>
      </w:r>
      <w:r w:rsidRPr="004D7ABF">
        <w:rPr>
          <w:color w:val="000000" w:themeColor="text1"/>
          <w:spacing w:val="-8"/>
          <w:u w:val="thick"/>
        </w:rPr>
        <w:t xml:space="preserve"> </w:t>
      </w:r>
      <w:r w:rsidRPr="004D7ABF">
        <w:rPr>
          <w:color w:val="000000" w:themeColor="text1"/>
          <w:u w:val="thick"/>
        </w:rPr>
        <w:t>Continuity</w:t>
      </w:r>
      <w:bookmarkEnd w:id="50"/>
      <w:bookmarkEnd w:id="51"/>
    </w:p>
    <w:p w14:paraId="3CD38FAD" w14:textId="74C39A10"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86" w:hanging="707"/>
        <w:rPr>
          <w:color w:val="000000" w:themeColor="text1"/>
          <w:sz w:val="22"/>
          <w:szCs w:val="22"/>
        </w:rPr>
      </w:pPr>
      <w:r w:rsidRPr="004D7ABF">
        <w:rPr>
          <w:color w:val="000000" w:themeColor="text1"/>
          <w:sz w:val="22"/>
          <w:szCs w:val="22"/>
        </w:rPr>
        <w:t>Where</w:t>
      </w:r>
      <w:r w:rsidRPr="004D7ABF">
        <w:rPr>
          <w:color w:val="000000" w:themeColor="text1"/>
          <w:spacing w:val="-19"/>
          <w:sz w:val="22"/>
          <w:szCs w:val="22"/>
        </w:rPr>
        <w:t xml:space="preserve"> </w:t>
      </w:r>
      <w:r w:rsidRPr="004D7ABF">
        <w:rPr>
          <w:color w:val="000000" w:themeColor="text1"/>
          <w:sz w:val="22"/>
          <w:szCs w:val="22"/>
        </w:rPr>
        <w:t>specified</w:t>
      </w:r>
      <w:r w:rsidRPr="004D7ABF">
        <w:rPr>
          <w:color w:val="000000" w:themeColor="text1"/>
          <w:spacing w:val="-19"/>
          <w:sz w:val="22"/>
          <w:szCs w:val="22"/>
        </w:rPr>
        <w:t xml:space="preserve"> </w:t>
      </w:r>
      <w:r w:rsidRPr="004D7ABF">
        <w:rPr>
          <w:color w:val="000000" w:themeColor="text1"/>
          <w:sz w:val="22"/>
          <w:szCs w:val="22"/>
        </w:rPr>
        <w:t>in</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23"/>
          <w:sz w:val="22"/>
          <w:szCs w:val="22"/>
        </w:rPr>
        <w:t xml:space="preserve"> </w:t>
      </w:r>
      <w:r w:rsidRPr="004D7ABF">
        <w:rPr>
          <w:color w:val="000000" w:themeColor="text1"/>
          <w:sz w:val="22"/>
          <w:szCs w:val="22"/>
        </w:rPr>
        <w:t>Order</w:t>
      </w:r>
      <w:r w:rsidRPr="004D7ABF">
        <w:rPr>
          <w:color w:val="000000" w:themeColor="text1"/>
          <w:spacing w:val="-11"/>
          <w:sz w:val="22"/>
          <w:szCs w:val="22"/>
        </w:rPr>
        <w:t xml:space="preserve"> </w:t>
      </w:r>
      <w:r w:rsidRPr="004D7ABF">
        <w:rPr>
          <w:color w:val="000000" w:themeColor="text1"/>
          <w:sz w:val="22"/>
          <w:szCs w:val="22"/>
        </w:rPr>
        <w:t>Form</w:t>
      </w:r>
      <w:r w:rsidRPr="004D7ABF">
        <w:rPr>
          <w:color w:val="000000" w:themeColor="text1"/>
          <w:spacing w:val="-18"/>
          <w:sz w:val="22"/>
          <w:szCs w:val="22"/>
        </w:rPr>
        <w:t xml:space="preserve"> </w:t>
      </w:r>
      <w:r w:rsidRPr="004D7ABF">
        <w:rPr>
          <w:color w:val="000000" w:themeColor="text1"/>
          <w:sz w:val="22"/>
          <w:szCs w:val="22"/>
        </w:rPr>
        <w:t>that</w:t>
      </w:r>
      <w:r w:rsidRPr="004D7ABF">
        <w:rPr>
          <w:color w:val="000000" w:themeColor="text1"/>
          <w:spacing w:val="-18"/>
          <w:sz w:val="22"/>
          <w:szCs w:val="22"/>
        </w:rPr>
        <w:t xml:space="preserve"> </w:t>
      </w:r>
      <w:r w:rsidRPr="004D7ABF">
        <w:rPr>
          <w:color w:val="000000" w:themeColor="text1"/>
          <w:sz w:val="22"/>
          <w:szCs w:val="22"/>
        </w:rPr>
        <w:t>this</w:t>
      </w:r>
      <w:r w:rsidRPr="004D7ABF">
        <w:rPr>
          <w:color w:val="000000" w:themeColor="text1"/>
          <w:spacing w:val="-17"/>
          <w:sz w:val="22"/>
          <w:szCs w:val="22"/>
        </w:rPr>
        <w:t xml:space="preserve"> </w:t>
      </w:r>
      <w:r w:rsidRPr="004D7ABF">
        <w:rPr>
          <w:color w:val="000000" w:themeColor="text1"/>
          <w:sz w:val="22"/>
          <w:szCs w:val="22"/>
        </w:rPr>
        <w:t>Clause</w:t>
      </w:r>
      <w:r w:rsidRPr="004D7ABF">
        <w:rPr>
          <w:color w:val="000000" w:themeColor="text1"/>
          <w:spacing w:val="-18"/>
          <w:sz w:val="22"/>
          <w:szCs w:val="22"/>
        </w:rPr>
        <w:t xml:space="preserve"> </w:t>
      </w:r>
      <w:r w:rsidR="00070DD5">
        <w:rPr>
          <w:color w:val="000000" w:themeColor="text1"/>
          <w:spacing w:val="-18"/>
          <w:sz w:val="22"/>
          <w:szCs w:val="22"/>
        </w:rPr>
        <w:fldChar w:fldCharType="begin"/>
      </w:r>
      <w:r w:rsidR="00070DD5">
        <w:rPr>
          <w:color w:val="000000" w:themeColor="text1"/>
          <w:spacing w:val="-18"/>
          <w:sz w:val="22"/>
          <w:szCs w:val="22"/>
        </w:rPr>
        <w:instrText xml:space="preserve"> REF _Ref71530717 \r \h </w:instrText>
      </w:r>
      <w:r w:rsidR="00070DD5">
        <w:rPr>
          <w:color w:val="000000" w:themeColor="text1"/>
          <w:spacing w:val="-18"/>
          <w:sz w:val="22"/>
          <w:szCs w:val="22"/>
        </w:rPr>
      </w:r>
      <w:r w:rsidR="00070DD5">
        <w:rPr>
          <w:color w:val="000000" w:themeColor="text1"/>
          <w:spacing w:val="-18"/>
          <w:sz w:val="22"/>
          <w:szCs w:val="22"/>
        </w:rPr>
        <w:fldChar w:fldCharType="separate"/>
      </w:r>
      <w:r w:rsidR="00770A7B">
        <w:rPr>
          <w:color w:val="000000" w:themeColor="text1"/>
          <w:spacing w:val="-18"/>
          <w:sz w:val="22"/>
          <w:szCs w:val="22"/>
        </w:rPr>
        <w:t>15</w:t>
      </w:r>
      <w:r w:rsidR="00070DD5">
        <w:rPr>
          <w:color w:val="000000" w:themeColor="text1"/>
          <w:spacing w:val="-18"/>
          <w:sz w:val="22"/>
          <w:szCs w:val="22"/>
        </w:rPr>
        <w:fldChar w:fldCharType="end"/>
      </w:r>
      <w:r w:rsidRPr="004D7ABF">
        <w:rPr>
          <w:color w:val="000000" w:themeColor="text1"/>
          <w:spacing w:val="-19"/>
          <w:sz w:val="22"/>
          <w:szCs w:val="22"/>
        </w:rPr>
        <w:t xml:space="preserve"> </w:t>
      </w:r>
      <w:r w:rsidRPr="004D7ABF">
        <w:rPr>
          <w:color w:val="000000" w:themeColor="text1"/>
          <w:sz w:val="22"/>
          <w:szCs w:val="22"/>
        </w:rPr>
        <w:t>(Business</w:t>
      </w:r>
      <w:r w:rsidRPr="004D7ABF">
        <w:rPr>
          <w:color w:val="000000" w:themeColor="text1"/>
          <w:spacing w:val="-19"/>
          <w:sz w:val="22"/>
          <w:szCs w:val="22"/>
        </w:rPr>
        <w:t xml:space="preserve"> </w:t>
      </w:r>
      <w:r w:rsidRPr="004D7ABF">
        <w:rPr>
          <w:color w:val="000000" w:themeColor="text1"/>
          <w:sz w:val="22"/>
          <w:szCs w:val="22"/>
        </w:rPr>
        <w:t>Continuity)</w:t>
      </w:r>
      <w:r w:rsidRPr="004D7ABF">
        <w:rPr>
          <w:color w:val="000000" w:themeColor="text1"/>
          <w:spacing w:val="-15"/>
          <w:sz w:val="22"/>
          <w:szCs w:val="22"/>
        </w:rPr>
        <w:t xml:space="preserve"> </w:t>
      </w:r>
      <w:r w:rsidRPr="004D7ABF">
        <w:rPr>
          <w:color w:val="000000" w:themeColor="text1"/>
          <w:sz w:val="22"/>
          <w:szCs w:val="22"/>
        </w:rPr>
        <w:t>applies,</w:t>
      </w:r>
      <w:r w:rsidRPr="004D7ABF">
        <w:rPr>
          <w:color w:val="000000" w:themeColor="text1"/>
          <w:spacing w:val="-8"/>
          <w:sz w:val="22"/>
          <w:szCs w:val="22"/>
        </w:rPr>
        <w:t xml:space="preserve"> </w:t>
      </w:r>
      <w:r w:rsidRPr="004D7ABF">
        <w:rPr>
          <w:color w:val="000000" w:themeColor="text1"/>
          <w:sz w:val="22"/>
          <w:szCs w:val="22"/>
        </w:rPr>
        <w:t>within ten</w:t>
      </w:r>
      <w:r w:rsidRPr="004D7ABF">
        <w:rPr>
          <w:color w:val="000000" w:themeColor="text1"/>
          <w:spacing w:val="-7"/>
          <w:sz w:val="22"/>
          <w:szCs w:val="22"/>
        </w:rPr>
        <w:t xml:space="preserve"> </w:t>
      </w:r>
      <w:r w:rsidRPr="004D7ABF">
        <w:rPr>
          <w:color w:val="000000" w:themeColor="text1"/>
          <w:sz w:val="22"/>
          <w:szCs w:val="22"/>
        </w:rPr>
        <w:t>(10)</w:t>
      </w:r>
      <w:r w:rsidRPr="004D7ABF">
        <w:rPr>
          <w:color w:val="000000" w:themeColor="text1"/>
          <w:spacing w:val="-19"/>
          <w:sz w:val="22"/>
          <w:szCs w:val="22"/>
        </w:rPr>
        <w:t xml:space="preserve"> </w:t>
      </w:r>
      <w:r w:rsidRPr="004D7ABF">
        <w:rPr>
          <w:color w:val="000000" w:themeColor="text1"/>
          <w:sz w:val="22"/>
          <w:szCs w:val="22"/>
        </w:rPr>
        <w:t>Working</w:t>
      </w:r>
      <w:r w:rsidRPr="004D7ABF">
        <w:rPr>
          <w:color w:val="000000" w:themeColor="text1"/>
          <w:spacing w:val="5"/>
          <w:sz w:val="22"/>
          <w:szCs w:val="22"/>
        </w:rPr>
        <w:t xml:space="preserve"> </w:t>
      </w:r>
      <w:r w:rsidRPr="004D7ABF">
        <w:rPr>
          <w:color w:val="000000" w:themeColor="text1"/>
          <w:sz w:val="22"/>
          <w:szCs w:val="22"/>
        </w:rPr>
        <w:t>Days</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Commencement</w:t>
      </w:r>
      <w:r w:rsidRPr="004D7ABF">
        <w:rPr>
          <w:color w:val="000000" w:themeColor="text1"/>
          <w:spacing w:val="-5"/>
          <w:sz w:val="22"/>
          <w:szCs w:val="22"/>
        </w:rPr>
        <w:t xml:space="preserve"> </w:t>
      </w:r>
      <w:r w:rsidRPr="004D7ABF">
        <w:rPr>
          <w:color w:val="000000" w:themeColor="text1"/>
          <w:sz w:val="22"/>
          <w:szCs w:val="22"/>
        </w:rPr>
        <w:t>Date,</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will</w:t>
      </w:r>
      <w:r w:rsidRPr="004D7ABF">
        <w:rPr>
          <w:color w:val="000000" w:themeColor="text1"/>
          <w:spacing w:val="-5"/>
          <w:sz w:val="22"/>
          <w:szCs w:val="22"/>
        </w:rPr>
        <w:t xml:space="preserve"> </w:t>
      </w:r>
      <w:r w:rsidRPr="004D7ABF">
        <w:rPr>
          <w:color w:val="000000" w:themeColor="text1"/>
          <w:sz w:val="22"/>
          <w:szCs w:val="22"/>
        </w:rPr>
        <w:t>provide</w:t>
      </w:r>
      <w:r w:rsidRPr="004D7ABF">
        <w:rPr>
          <w:color w:val="000000" w:themeColor="text1"/>
          <w:spacing w:val="-2"/>
          <w:sz w:val="22"/>
          <w:szCs w:val="22"/>
        </w:rPr>
        <w:t xml:space="preserve"> </w:t>
      </w:r>
      <w:r w:rsidRPr="004D7ABF">
        <w:rPr>
          <w:color w:val="000000" w:themeColor="text1"/>
          <w:sz w:val="22"/>
          <w:szCs w:val="22"/>
        </w:rPr>
        <w:t>its</w:t>
      </w:r>
      <w:r w:rsidRPr="004D7ABF">
        <w:rPr>
          <w:color w:val="000000" w:themeColor="text1"/>
          <w:spacing w:val="-7"/>
          <w:sz w:val="22"/>
          <w:szCs w:val="22"/>
        </w:rPr>
        <w:t xml:space="preserve"> </w:t>
      </w:r>
      <w:r w:rsidRPr="004D7ABF">
        <w:rPr>
          <w:color w:val="000000" w:themeColor="text1"/>
          <w:sz w:val="22"/>
          <w:szCs w:val="22"/>
        </w:rPr>
        <w:t>Business Continuity</w:t>
      </w:r>
      <w:r w:rsidRPr="004D7ABF">
        <w:rPr>
          <w:color w:val="000000" w:themeColor="text1"/>
          <w:spacing w:val="-14"/>
          <w:sz w:val="22"/>
          <w:szCs w:val="22"/>
        </w:rPr>
        <w:t xml:space="preserve"> </w:t>
      </w:r>
      <w:r w:rsidRPr="004D7ABF">
        <w:rPr>
          <w:color w:val="000000" w:themeColor="text1"/>
          <w:sz w:val="22"/>
          <w:szCs w:val="22"/>
        </w:rPr>
        <w:t>Plan</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University.</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Pr="004D7ABF">
        <w:rPr>
          <w:color w:val="000000" w:themeColor="text1"/>
          <w:spacing w:val="-8"/>
          <w:sz w:val="22"/>
          <w:szCs w:val="22"/>
        </w:rPr>
        <w:t xml:space="preserve"> </w:t>
      </w:r>
      <w:r w:rsidRPr="004D7ABF">
        <w:rPr>
          <w:color w:val="000000" w:themeColor="text1"/>
          <w:sz w:val="22"/>
          <w:szCs w:val="22"/>
        </w:rPr>
        <w:t>shall</w:t>
      </w:r>
      <w:r w:rsidRPr="004D7ABF">
        <w:rPr>
          <w:color w:val="000000" w:themeColor="text1"/>
          <w:spacing w:val="-10"/>
          <w:sz w:val="22"/>
          <w:szCs w:val="22"/>
        </w:rPr>
        <w:t xml:space="preserve"> </w:t>
      </w:r>
      <w:r w:rsidRPr="004D7ABF">
        <w:rPr>
          <w:color w:val="000000" w:themeColor="text1"/>
          <w:sz w:val="22"/>
          <w:szCs w:val="22"/>
        </w:rPr>
        <w:t>use</w:t>
      </w:r>
      <w:r w:rsidRPr="004D7ABF">
        <w:rPr>
          <w:color w:val="000000" w:themeColor="text1"/>
          <w:spacing w:val="-14"/>
          <w:sz w:val="22"/>
          <w:szCs w:val="22"/>
        </w:rPr>
        <w:t xml:space="preserve"> </w:t>
      </w:r>
      <w:r w:rsidRPr="004D7ABF">
        <w:rPr>
          <w:color w:val="000000" w:themeColor="text1"/>
          <w:sz w:val="22"/>
          <w:szCs w:val="22"/>
        </w:rPr>
        <w:t>reasonable</w:t>
      </w:r>
      <w:r w:rsidRPr="004D7ABF">
        <w:rPr>
          <w:color w:val="000000" w:themeColor="text1"/>
          <w:spacing w:val="-8"/>
          <w:sz w:val="22"/>
          <w:szCs w:val="22"/>
        </w:rPr>
        <w:t xml:space="preserve"> </w:t>
      </w:r>
      <w:r w:rsidRPr="004D7ABF">
        <w:rPr>
          <w:color w:val="000000" w:themeColor="text1"/>
          <w:sz w:val="22"/>
          <w:szCs w:val="22"/>
        </w:rPr>
        <w:t>endeavours</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ensure its Business Continuity Plan operates effectively alongside the University’s business continuity</w:t>
      </w:r>
      <w:r w:rsidRPr="004D7ABF">
        <w:rPr>
          <w:color w:val="000000" w:themeColor="text1"/>
          <w:spacing w:val="-20"/>
          <w:sz w:val="22"/>
          <w:szCs w:val="22"/>
        </w:rPr>
        <w:t xml:space="preserve"> </w:t>
      </w:r>
      <w:r w:rsidRPr="004D7ABF">
        <w:rPr>
          <w:color w:val="000000" w:themeColor="text1"/>
          <w:sz w:val="22"/>
          <w:szCs w:val="22"/>
        </w:rPr>
        <w:t>plan</w:t>
      </w:r>
      <w:r w:rsidRPr="004D7ABF">
        <w:rPr>
          <w:color w:val="000000" w:themeColor="text1"/>
          <w:spacing w:val="-11"/>
          <w:sz w:val="22"/>
          <w:szCs w:val="22"/>
        </w:rPr>
        <w:t xml:space="preserve"> </w:t>
      </w:r>
      <w:r w:rsidRPr="004D7ABF">
        <w:rPr>
          <w:color w:val="000000" w:themeColor="text1"/>
          <w:sz w:val="22"/>
          <w:szCs w:val="22"/>
        </w:rPr>
        <w:t>where</w:t>
      </w:r>
      <w:r w:rsidRPr="004D7ABF">
        <w:rPr>
          <w:color w:val="000000" w:themeColor="text1"/>
          <w:spacing w:val="-16"/>
          <w:sz w:val="22"/>
          <w:szCs w:val="22"/>
        </w:rPr>
        <w:t xml:space="preserve"> </w:t>
      </w:r>
      <w:r w:rsidRPr="004D7ABF">
        <w:rPr>
          <w:color w:val="000000" w:themeColor="text1"/>
          <w:sz w:val="22"/>
          <w:szCs w:val="22"/>
        </w:rPr>
        <w:t>relevant</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supply</w:t>
      </w:r>
      <w:r w:rsidRPr="004D7ABF">
        <w:rPr>
          <w:color w:val="000000" w:themeColor="text1"/>
          <w:spacing w:val="-20"/>
          <w:sz w:val="22"/>
          <w:szCs w:val="22"/>
        </w:rPr>
        <w:t xml:space="preserve"> </w:t>
      </w:r>
      <w:r w:rsidRPr="004D7ABF">
        <w:rPr>
          <w:color w:val="000000" w:themeColor="text1"/>
          <w:sz w:val="22"/>
          <w:szCs w:val="22"/>
        </w:rPr>
        <w:t>of</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22"/>
          <w:sz w:val="22"/>
          <w:szCs w:val="22"/>
        </w:rPr>
        <w:t xml:space="preserve"> </w:t>
      </w:r>
      <w:r w:rsidRPr="004D7ABF">
        <w:rPr>
          <w:color w:val="000000" w:themeColor="text1"/>
          <w:sz w:val="22"/>
          <w:szCs w:val="22"/>
        </w:rPr>
        <w:t>Goods</w:t>
      </w:r>
      <w:r w:rsidRPr="004D7ABF">
        <w:rPr>
          <w:color w:val="000000" w:themeColor="text1"/>
          <w:spacing w:val="-13"/>
          <w:sz w:val="22"/>
          <w:szCs w:val="22"/>
        </w:rPr>
        <w:t xml:space="preserve"> </w:t>
      </w:r>
      <w:r w:rsidRPr="004D7ABF">
        <w:rPr>
          <w:color w:val="000000" w:themeColor="text1"/>
          <w:sz w:val="22"/>
          <w:szCs w:val="22"/>
        </w:rPr>
        <w:t>and</w:t>
      </w:r>
      <w:r w:rsidRPr="004D7ABF">
        <w:rPr>
          <w:color w:val="000000" w:themeColor="text1"/>
          <w:spacing w:val="-21"/>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provision</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 xml:space="preserve">Services. </w:t>
      </w:r>
      <w:r w:rsidRPr="004D7ABF">
        <w:rPr>
          <w:color w:val="000000" w:themeColor="text1"/>
          <w:sz w:val="22"/>
          <w:szCs w:val="22"/>
        </w:rPr>
        <w:lastRenderedPageBreak/>
        <w:t>The Supplier shall also ensure that its Business Continuity Plan complies on an ongoing basis with any specific business continuity requirements, as may be set out in the Specification and Tender Response</w:t>
      </w:r>
      <w:r w:rsidRPr="004D7ABF">
        <w:rPr>
          <w:color w:val="000000" w:themeColor="text1"/>
          <w:spacing w:val="-24"/>
          <w:sz w:val="22"/>
          <w:szCs w:val="22"/>
        </w:rPr>
        <w:t xml:space="preserve"> </w:t>
      </w:r>
      <w:r w:rsidRPr="004D7ABF">
        <w:rPr>
          <w:color w:val="000000" w:themeColor="text1"/>
          <w:sz w:val="22"/>
          <w:szCs w:val="22"/>
        </w:rPr>
        <w:t>Document.</w:t>
      </w:r>
    </w:p>
    <w:p w14:paraId="1B3BBA10"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w:t>
      </w:r>
      <w:r w:rsidRPr="004D7ABF">
        <w:rPr>
          <w:color w:val="000000" w:themeColor="text1"/>
          <w:spacing w:val="-19"/>
          <w:sz w:val="22"/>
          <w:szCs w:val="22"/>
        </w:rPr>
        <w:t xml:space="preserve"> </w:t>
      </w:r>
      <w:r w:rsidRPr="004D7ABF">
        <w:rPr>
          <w:color w:val="000000" w:themeColor="text1"/>
          <w:sz w:val="22"/>
          <w:szCs w:val="22"/>
        </w:rPr>
        <w:t>to:</w:t>
      </w:r>
    </w:p>
    <w:p w14:paraId="5D5DC5F6"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pacing w:val="-3"/>
          <w:sz w:val="22"/>
          <w:szCs w:val="22"/>
        </w:rPr>
      </w:pPr>
      <w:r w:rsidRPr="004D7ABF">
        <w:rPr>
          <w:color w:val="000000" w:themeColor="text1"/>
          <w:sz w:val="22"/>
          <w:szCs w:val="22"/>
        </w:rPr>
        <w:t>the criticality of this Contract to the University;</w:t>
      </w:r>
      <w:r w:rsidRPr="004D7ABF">
        <w:rPr>
          <w:color w:val="000000" w:themeColor="text1"/>
          <w:spacing w:val="-28"/>
          <w:sz w:val="22"/>
          <w:szCs w:val="22"/>
        </w:rPr>
        <w:t xml:space="preserve"> </w:t>
      </w:r>
      <w:r w:rsidRPr="004D7ABF">
        <w:rPr>
          <w:color w:val="000000" w:themeColor="text1"/>
          <w:spacing w:val="-3"/>
          <w:sz w:val="22"/>
          <w:szCs w:val="22"/>
        </w:rPr>
        <w:t>and</w:t>
      </w:r>
    </w:p>
    <w:p w14:paraId="71805983"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the size and scope of the Supplier’s</w:t>
      </w:r>
      <w:r w:rsidRPr="004D7ABF">
        <w:rPr>
          <w:color w:val="000000" w:themeColor="text1"/>
          <w:spacing w:val="-4"/>
          <w:sz w:val="22"/>
          <w:szCs w:val="22"/>
        </w:rPr>
        <w:t xml:space="preserve"> </w:t>
      </w:r>
      <w:r w:rsidRPr="004D7ABF">
        <w:rPr>
          <w:color w:val="000000" w:themeColor="text1"/>
          <w:sz w:val="22"/>
          <w:szCs w:val="22"/>
        </w:rPr>
        <w:t>business</w:t>
      </w:r>
      <w:r w:rsidR="00070DD5">
        <w:rPr>
          <w:color w:val="000000" w:themeColor="text1"/>
          <w:sz w:val="22"/>
          <w:szCs w:val="22"/>
        </w:rPr>
        <w:t xml:space="preserve"> </w:t>
      </w:r>
      <w:r w:rsidRPr="004D7ABF">
        <w:rPr>
          <w:color w:val="000000" w:themeColor="text1"/>
          <w:sz w:val="22"/>
          <w:szCs w:val="22"/>
        </w:rPr>
        <w:t>operations,</w:t>
      </w:r>
    </w:p>
    <w:p w14:paraId="63F6ED0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335" w:hanging="852"/>
        <w:rPr>
          <w:color w:val="000000" w:themeColor="text1"/>
          <w:sz w:val="22"/>
          <w:szCs w:val="22"/>
        </w:rPr>
      </w:pPr>
      <w:r w:rsidRPr="004D7ABF">
        <w:rPr>
          <w:color w:val="000000" w:themeColor="text1"/>
          <w:sz w:val="22"/>
          <w:szCs w:val="22"/>
        </w:rPr>
        <w:t>regarding</w:t>
      </w:r>
      <w:r w:rsidRPr="004D7ABF">
        <w:rPr>
          <w:color w:val="000000" w:themeColor="text1"/>
          <w:spacing w:val="2"/>
          <w:sz w:val="22"/>
          <w:szCs w:val="22"/>
        </w:rPr>
        <w:t xml:space="preserve"> </w:t>
      </w:r>
      <w:r w:rsidRPr="004D7ABF">
        <w:rPr>
          <w:color w:val="000000" w:themeColor="text1"/>
          <w:sz w:val="22"/>
          <w:szCs w:val="22"/>
        </w:rPr>
        <w:t>continuity</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supply</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Goods</w:t>
      </w:r>
      <w:r w:rsidRPr="004D7ABF">
        <w:rPr>
          <w:color w:val="000000" w:themeColor="text1"/>
          <w:spacing w:val="-3"/>
          <w:sz w:val="22"/>
          <w:szCs w:val="22"/>
        </w:rPr>
        <w:t xml:space="preserve"> </w:t>
      </w:r>
      <w:r w:rsidRPr="004D7ABF">
        <w:rPr>
          <w:color w:val="000000" w:themeColor="text1"/>
          <w:sz w:val="22"/>
          <w:szCs w:val="22"/>
        </w:rPr>
        <w:t>and</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provision</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41"/>
          <w:sz w:val="22"/>
          <w:szCs w:val="22"/>
        </w:rPr>
        <w:t xml:space="preserve"> </w:t>
      </w:r>
      <w:r w:rsidRPr="004D7ABF">
        <w:rPr>
          <w:color w:val="000000" w:themeColor="text1"/>
          <w:sz w:val="22"/>
          <w:szCs w:val="22"/>
        </w:rPr>
        <w:t>Services during and following a Business Continuity</w:t>
      </w:r>
      <w:r w:rsidRPr="004D7ABF">
        <w:rPr>
          <w:color w:val="000000" w:themeColor="text1"/>
          <w:spacing w:val="-23"/>
          <w:sz w:val="22"/>
          <w:szCs w:val="22"/>
        </w:rPr>
        <w:t xml:space="preserve"> </w:t>
      </w:r>
      <w:r w:rsidRPr="004D7ABF">
        <w:rPr>
          <w:color w:val="000000" w:themeColor="text1"/>
          <w:sz w:val="22"/>
          <w:szCs w:val="22"/>
        </w:rPr>
        <w:t>Event.</w:t>
      </w:r>
    </w:p>
    <w:p w14:paraId="12F0EC4F" w14:textId="366E136C" w:rsidR="00692BE0" w:rsidRPr="004D7ABF" w:rsidRDefault="00692BE0" w:rsidP="004D7ABF">
      <w:pPr>
        <w:pStyle w:val="ListParagraph"/>
        <w:numPr>
          <w:ilvl w:val="1"/>
          <w:numId w:val="5"/>
        </w:numPr>
        <w:tabs>
          <w:tab w:val="left" w:pos="927"/>
        </w:tabs>
        <w:kinsoku w:val="0"/>
        <w:overflowPunct w:val="0"/>
        <w:spacing w:before="240" w:after="120" w:line="360" w:lineRule="auto"/>
        <w:ind w:right="284" w:hanging="708"/>
        <w:rPr>
          <w:color w:val="000000" w:themeColor="text1"/>
          <w:sz w:val="22"/>
          <w:szCs w:val="22"/>
        </w:rPr>
      </w:pPr>
      <w:bookmarkStart w:id="52" w:name="_Ref71530727"/>
      <w:r w:rsidRPr="004D7ABF">
        <w:rPr>
          <w:color w:val="000000" w:themeColor="text1"/>
          <w:sz w:val="22"/>
          <w:szCs w:val="22"/>
        </w:rPr>
        <w:t>The Supplier shall test its Business Continuity Plan at reasonable intervals, and in any event</w:t>
      </w:r>
      <w:r w:rsidRPr="004D7ABF">
        <w:rPr>
          <w:color w:val="000000" w:themeColor="text1"/>
          <w:spacing w:val="5"/>
          <w:sz w:val="22"/>
          <w:szCs w:val="22"/>
        </w:rPr>
        <w:t xml:space="preserve"> </w:t>
      </w:r>
      <w:r w:rsidRPr="004D7ABF">
        <w:rPr>
          <w:color w:val="000000" w:themeColor="text1"/>
          <w:sz w:val="22"/>
          <w:szCs w:val="22"/>
        </w:rPr>
        <w:t>no</w:t>
      </w:r>
      <w:r w:rsidRPr="004D7ABF">
        <w:rPr>
          <w:color w:val="000000" w:themeColor="text1"/>
          <w:spacing w:val="-4"/>
          <w:sz w:val="22"/>
          <w:szCs w:val="22"/>
        </w:rPr>
        <w:t xml:space="preserve"> </w:t>
      </w:r>
      <w:r w:rsidRPr="004D7ABF">
        <w:rPr>
          <w:color w:val="000000" w:themeColor="text1"/>
          <w:sz w:val="22"/>
          <w:szCs w:val="22"/>
        </w:rPr>
        <w:t>less</w:t>
      </w:r>
      <w:r w:rsidRPr="004D7ABF">
        <w:rPr>
          <w:color w:val="000000" w:themeColor="text1"/>
          <w:spacing w:val="-5"/>
          <w:sz w:val="22"/>
          <w:szCs w:val="22"/>
        </w:rPr>
        <w:t xml:space="preserve"> </w:t>
      </w:r>
      <w:r w:rsidRPr="004D7ABF">
        <w:rPr>
          <w:color w:val="000000" w:themeColor="text1"/>
          <w:sz w:val="22"/>
          <w:szCs w:val="22"/>
        </w:rPr>
        <w:t>than</w:t>
      </w:r>
      <w:r w:rsidRPr="004D7ABF">
        <w:rPr>
          <w:color w:val="000000" w:themeColor="text1"/>
          <w:spacing w:val="-4"/>
          <w:sz w:val="22"/>
          <w:szCs w:val="22"/>
        </w:rPr>
        <w:t xml:space="preserve"> </w:t>
      </w:r>
      <w:r w:rsidRPr="004D7ABF">
        <w:rPr>
          <w:color w:val="000000" w:themeColor="text1"/>
          <w:sz w:val="22"/>
          <w:szCs w:val="22"/>
        </w:rPr>
        <w:t>once</w:t>
      </w:r>
      <w:r w:rsidRPr="004D7ABF">
        <w:rPr>
          <w:color w:val="000000" w:themeColor="text1"/>
          <w:spacing w:val="-10"/>
          <w:sz w:val="22"/>
          <w:szCs w:val="22"/>
        </w:rPr>
        <w:t xml:space="preserve"> </w:t>
      </w:r>
      <w:r w:rsidRPr="004D7ABF">
        <w:rPr>
          <w:color w:val="000000" w:themeColor="text1"/>
          <w:sz w:val="22"/>
          <w:szCs w:val="22"/>
        </w:rPr>
        <w:t>every</w:t>
      </w:r>
      <w:r w:rsidRPr="004D7ABF">
        <w:rPr>
          <w:color w:val="000000" w:themeColor="text1"/>
          <w:spacing w:val="-6"/>
          <w:sz w:val="22"/>
          <w:szCs w:val="22"/>
        </w:rPr>
        <w:t xml:space="preserve"> </w:t>
      </w:r>
      <w:r w:rsidRPr="004D7ABF">
        <w:rPr>
          <w:color w:val="000000" w:themeColor="text1"/>
          <w:sz w:val="22"/>
          <w:szCs w:val="22"/>
        </w:rPr>
        <w:t>twelve</w:t>
      </w:r>
      <w:r w:rsidRPr="004D7ABF">
        <w:rPr>
          <w:color w:val="000000" w:themeColor="text1"/>
          <w:spacing w:val="4"/>
          <w:sz w:val="22"/>
          <w:szCs w:val="22"/>
        </w:rPr>
        <w:t xml:space="preserve"> </w:t>
      </w:r>
      <w:r w:rsidRPr="004D7ABF">
        <w:rPr>
          <w:color w:val="000000" w:themeColor="text1"/>
          <w:sz w:val="22"/>
          <w:szCs w:val="22"/>
        </w:rPr>
        <w:t>(12) months</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2"/>
          <w:sz w:val="22"/>
          <w:szCs w:val="22"/>
        </w:rPr>
        <w:t xml:space="preserve"> </w:t>
      </w:r>
      <w:r w:rsidRPr="004D7ABF">
        <w:rPr>
          <w:color w:val="000000" w:themeColor="text1"/>
          <w:sz w:val="22"/>
          <w:szCs w:val="22"/>
        </w:rPr>
        <w:t>such</w:t>
      </w:r>
      <w:r w:rsidRPr="004D7ABF">
        <w:rPr>
          <w:color w:val="000000" w:themeColor="text1"/>
          <w:spacing w:val="-4"/>
          <w:sz w:val="22"/>
          <w:szCs w:val="22"/>
        </w:rPr>
        <w:t xml:space="preserve"> </w:t>
      </w:r>
      <w:r w:rsidRPr="004D7ABF">
        <w:rPr>
          <w:color w:val="000000" w:themeColor="text1"/>
          <w:sz w:val="22"/>
          <w:szCs w:val="22"/>
        </w:rPr>
        <w:t>other</w:t>
      </w:r>
      <w:r w:rsidRPr="004D7ABF">
        <w:rPr>
          <w:color w:val="000000" w:themeColor="text1"/>
          <w:spacing w:val="3"/>
          <w:sz w:val="22"/>
          <w:szCs w:val="22"/>
        </w:rPr>
        <w:t xml:space="preserve"> </w:t>
      </w:r>
      <w:r w:rsidRPr="004D7ABF">
        <w:rPr>
          <w:color w:val="000000" w:themeColor="text1"/>
          <w:sz w:val="22"/>
          <w:szCs w:val="22"/>
        </w:rPr>
        <w:t>period</w:t>
      </w:r>
      <w:r w:rsidRPr="004D7ABF">
        <w:rPr>
          <w:color w:val="000000" w:themeColor="text1"/>
          <w:spacing w:val="-4"/>
          <w:sz w:val="22"/>
          <w:szCs w:val="22"/>
        </w:rPr>
        <w:t xml:space="preserve"> </w:t>
      </w:r>
      <w:r w:rsidRPr="004D7ABF">
        <w:rPr>
          <w:color w:val="000000" w:themeColor="text1"/>
          <w:sz w:val="22"/>
          <w:szCs w:val="22"/>
        </w:rPr>
        <w:t>as</w:t>
      </w:r>
      <w:r w:rsidRPr="004D7ABF">
        <w:rPr>
          <w:color w:val="000000" w:themeColor="text1"/>
          <w:spacing w:val="-7"/>
          <w:sz w:val="22"/>
          <w:szCs w:val="22"/>
        </w:rPr>
        <w:t xml:space="preserve"> </w:t>
      </w:r>
      <w:r w:rsidRPr="004D7ABF">
        <w:rPr>
          <w:color w:val="000000" w:themeColor="text1"/>
          <w:sz w:val="22"/>
          <w:szCs w:val="22"/>
        </w:rPr>
        <w:t>may</w:t>
      </w:r>
      <w:r w:rsidRPr="004D7ABF">
        <w:rPr>
          <w:color w:val="000000" w:themeColor="text1"/>
          <w:spacing w:val="-8"/>
          <w:sz w:val="22"/>
          <w:szCs w:val="22"/>
        </w:rPr>
        <w:t xml:space="preserve"> </w:t>
      </w:r>
      <w:r w:rsidRPr="004D7ABF">
        <w:rPr>
          <w:color w:val="000000" w:themeColor="text1"/>
          <w:sz w:val="22"/>
          <w:szCs w:val="22"/>
        </w:rPr>
        <w:t>be</w:t>
      </w:r>
      <w:r w:rsidRPr="004D7ABF">
        <w:rPr>
          <w:color w:val="000000" w:themeColor="text1"/>
          <w:spacing w:val="-3"/>
          <w:sz w:val="22"/>
          <w:szCs w:val="22"/>
        </w:rPr>
        <w:t xml:space="preserve"> </w:t>
      </w:r>
      <w:r w:rsidRPr="004D7ABF">
        <w:rPr>
          <w:color w:val="000000" w:themeColor="text1"/>
          <w:sz w:val="22"/>
          <w:szCs w:val="22"/>
        </w:rPr>
        <w:t>agreed between</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Parties</w:t>
      </w:r>
      <w:r w:rsidRPr="004D7ABF">
        <w:rPr>
          <w:color w:val="000000" w:themeColor="text1"/>
          <w:spacing w:val="-6"/>
          <w:sz w:val="22"/>
          <w:szCs w:val="22"/>
        </w:rPr>
        <w:t xml:space="preserve"> </w:t>
      </w:r>
      <w:proofErr w:type="gramStart"/>
      <w:r w:rsidRPr="004D7ABF">
        <w:rPr>
          <w:color w:val="000000" w:themeColor="text1"/>
          <w:sz w:val="22"/>
          <w:szCs w:val="22"/>
        </w:rPr>
        <w:t>taking</w:t>
      </w:r>
      <w:r w:rsidRPr="004D7ABF">
        <w:rPr>
          <w:color w:val="000000" w:themeColor="text1"/>
          <w:spacing w:val="-1"/>
          <w:sz w:val="22"/>
          <w:szCs w:val="22"/>
        </w:rPr>
        <w:t xml:space="preserve"> </w:t>
      </w:r>
      <w:r w:rsidRPr="004D7ABF">
        <w:rPr>
          <w:color w:val="000000" w:themeColor="text1"/>
          <w:sz w:val="22"/>
          <w:szCs w:val="22"/>
        </w:rPr>
        <w:t>into</w:t>
      </w:r>
      <w:r w:rsidRPr="004D7ABF">
        <w:rPr>
          <w:color w:val="000000" w:themeColor="text1"/>
          <w:spacing w:val="-9"/>
          <w:sz w:val="22"/>
          <w:szCs w:val="22"/>
        </w:rPr>
        <w:t xml:space="preserve"> </w:t>
      </w:r>
      <w:r w:rsidRPr="004D7ABF">
        <w:rPr>
          <w:color w:val="000000" w:themeColor="text1"/>
          <w:sz w:val="22"/>
          <w:szCs w:val="22"/>
        </w:rPr>
        <w:t>account</w:t>
      </w:r>
      <w:proofErr w:type="gramEnd"/>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criticality</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this</w:t>
      </w:r>
      <w:r w:rsidRPr="004D7ABF">
        <w:rPr>
          <w:color w:val="000000" w:themeColor="text1"/>
          <w:spacing w:val="-6"/>
          <w:sz w:val="22"/>
          <w:szCs w:val="22"/>
        </w:rPr>
        <w:t xml:space="preserve"> </w:t>
      </w:r>
      <w:r w:rsidRPr="004D7ABF">
        <w:rPr>
          <w:color w:val="000000" w:themeColor="text1"/>
          <w:sz w:val="22"/>
          <w:szCs w:val="22"/>
        </w:rPr>
        <w:t>Contract</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and the size and scope of the Supplier’s business operations. The Supplier shall promptly provide to the University, at the University’s written request, copies of its Business Continuity Plan, reasonable and proportionate documentary evidence that the Supplier tests</w:t>
      </w:r>
      <w:r w:rsidRPr="004D7ABF">
        <w:rPr>
          <w:color w:val="000000" w:themeColor="text1"/>
          <w:spacing w:val="-9"/>
          <w:sz w:val="22"/>
          <w:szCs w:val="22"/>
        </w:rPr>
        <w:t xml:space="preserve"> </w:t>
      </w:r>
      <w:r w:rsidRPr="004D7ABF">
        <w:rPr>
          <w:color w:val="000000" w:themeColor="text1"/>
          <w:sz w:val="22"/>
          <w:szCs w:val="22"/>
        </w:rPr>
        <w:t>its</w:t>
      </w:r>
      <w:r w:rsidRPr="004D7ABF">
        <w:rPr>
          <w:color w:val="000000" w:themeColor="text1"/>
          <w:spacing w:val="-6"/>
          <w:sz w:val="22"/>
          <w:szCs w:val="22"/>
        </w:rPr>
        <w:t xml:space="preserve"> </w:t>
      </w:r>
      <w:r w:rsidRPr="004D7ABF">
        <w:rPr>
          <w:color w:val="000000" w:themeColor="text1"/>
          <w:sz w:val="22"/>
          <w:szCs w:val="22"/>
        </w:rPr>
        <w:t>Business</w:t>
      </w:r>
      <w:r w:rsidRPr="004D7ABF">
        <w:rPr>
          <w:color w:val="000000" w:themeColor="text1"/>
          <w:spacing w:val="-6"/>
          <w:sz w:val="22"/>
          <w:szCs w:val="22"/>
        </w:rPr>
        <w:t xml:space="preserve"> </w:t>
      </w:r>
      <w:r w:rsidRPr="004D7ABF">
        <w:rPr>
          <w:color w:val="000000" w:themeColor="text1"/>
          <w:sz w:val="22"/>
          <w:szCs w:val="22"/>
        </w:rPr>
        <w:t>Continuity</w:t>
      </w:r>
      <w:r w:rsidRPr="004D7ABF">
        <w:rPr>
          <w:color w:val="000000" w:themeColor="text1"/>
          <w:spacing w:val="-9"/>
          <w:sz w:val="22"/>
          <w:szCs w:val="22"/>
        </w:rPr>
        <w:t xml:space="preserve"> </w:t>
      </w:r>
      <w:r w:rsidRPr="004D7ABF">
        <w:rPr>
          <w:color w:val="000000" w:themeColor="text1"/>
          <w:sz w:val="22"/>
          <w:szCs w:val="22"/>
        </w:rPr>
        <w:t>Plan</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5"/>
          <w:sz w:val="22"/>
          <w:szCs w:val="22"/>
        </w:rPr>
        <w:t xml:space="preserve"> </w:t>
      </w:r>
      <w:r w:rsidRPr="004D7ABF">
        <w:rPr>
          <w:color w:val="000000" w:themeColor="text1"/>
          <w:sz w:val="22"/>
          <w:szCs w:val="22"/>
        </w:rPr>
        <w:t>accordance</w:t>
      </w:r>
      <w:r w:rsidRPr="004D7ABF">
        <w:rPr>
          <w:color w:val="000000" w:themeColor="text1"/>
          <w:spacing w:val="-11"/>
          <w:sz w:val="22"/>
          <w:szCs w:val="22"/>
        </w:rPr>
        <w:t xml:space="preserve"> </w:t>
      </w:r>
      <w:r w:rsidRPr="004D7ABF">
        <w:rPr>
          <w:color w:val="000000" w:themeColor="text1"/>
          <w:sz w:val="22"/>
          <w:szCs w:val="22"/>
        </w:rPr>
        <w:t>with</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requirements</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this</w:t>
      </w:r>
      <w:r w:rsidRPr="004D7ABF">
        <w:rPr>
          <w:color w:val="000000" w:themeColor="text1"/>
          <w:spacing w:val="-6"/>
          <w:sz w:val="22"/>
          <w:szCs w:val="22"/>
        </w:rPr>
        <w:t xml:space="preserve"> </w:t>
      </w:r>
      <w:r w:rsidRPr="004D7ABF">
        <w:rPr>
          <w:color w:val="000000" w:themeColor="text1"/>
          <w:sz w:val="22"/>
          <w:szCs w:val="22"/>
        </w:rPr>
        <w:t>Clause</w:t>
      </w:r>
      <w:r w:rsidRPr="004D7ABF">
        <w:rPr>
          <w:color w:val="000000" w:themeColor="text1"/>
          <w:spacing w:val="-7"/>
          <w:sz w:val="22"/>
          <w:szCs w:val="22"/>
        </w:rPr>
        <w:t xml:space="preserve"> </w:t>
      </w:r>
      <w:r w:rsidR="00070DD5">
        <w:rPr>
          <w:color w:val="000000" w:themeColor="text1"/>
          <w:spacing w:val="-7"/>
          <w:sz w:val="22"/>
          <w:szCs w:val="22"/>
        </w:rPr>
        <w:fldChar w:fldCharType="begin"/>
      </w:r>
      <w:r w:rsidR="00070DD5">
        <w:rPr>
          <w:color w:val="000000" w:themeColor="text1"/>
          <w:spacing w:val="-7"/>
          <w:sz w:val="22"/>
          <w:szCs w:val="22"/>
        </w:rPr>
        <w:instrText xml:space="preserve"> REF _Ref71530727 \r \h </w:instrText>
      </w:r>
      <w:r w:rsidR="00070DD5">
        <w:rPr>
          <w:color w:val="000000" w:themeColor="text1"/>
          <w:spacing w:val="-7"/>
          <w:sz w:val="22"/>
          <w:szCs w:val="22"/>
        </w:rPr>
      </w:r>
      <w:r w:rsidR="00070DD5">
        <w:rPr>
          <w:color w:val="000000" w:themeColor="text1"/>
          <w:spacing w:val="-7"/>
          <w:sz w:val="22"/>
          <w:szCs w:val="22"/>
        </w:rPr>
        <w:fldChar w:fldCharType="separate"/>
      </w:r>
      <w:r w:rsidR="00770A7B">
        <w:rPr>
          <w:color w:val="000000" w:themeColor="text1"/>
          <w:spacing w:val="-7"/>
          <w:sz w:val="22"/>
          <w:szCs w:val="22"/>
        </w:rPr>
        <w:t>15.3</w:t>
      </w:r>
      <w:r w:rsidR="00070DD5">
        <w:rPr>
          <w:color w:val="000000" w:themeColor="text1"/>
          <w:spacing w:val="-7"/>
          <w:sz w:val="22"/>
          <w:szCs w:val="22"/>
        </w:rPr>
        <w:fldChar w:fldCharType="end"/>
      </w:r>
      <w:r w:rsidRPr="004D7ABF">
        <w:rPr>
          <w:color w:val="000000" w:themeColor="text1"/>
          <w:sz w:val="22"/>
          <w:szCs w:val="22"/>
        </w:rPr>
        <w:t xml:space="preserve"> and reasonable and proportionate information regarding the outcome of such tests. The Supplier shall provide to the University a copy of any updated or revised Business Continuity Plan within fifteen (15) Working Days of any material update or revision to the Business Continuity</w:t>
      </w:r>
      <w:r w:rsidRPr="004D7ABF">
        <w:rPr>
          <w:color w:val="000000" w:themeColor="text1"/>
          <w:spacing w:val="-13"/>
          <w:sz w:val="22"/>
          <w:szCs w:val="22"/>
        </w:rPr>
        <w:t xml:space="preserve"> </w:t>
      </w:r>
      <w:r w:rsidRPr="004D7ABF">
        <w:rPr>
          <w:color w:val="000000" w:themeColor="text1"/>
          <w:sz w:val="22"/>
          <w:szCs w:val="22"/>
        </w:rPr>
        <w:t>Plan.</w:t>
      </w:r>
      <w:bookmarkEnd w:id="52"/>
    </w:p>
    <w:p w14:paraId="3FA64B58"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1" w:hanging="708"/>
        <w:rPr>
          <w:color w:val="000000" w:themeColor="text1"/>
          <w:sz w:val="22"/>
          <w:szCs w:val="22"/>
        </w:rPr>
      </w:pPr>
      <w:r w:rsidRPr="004D7ABF">
        <w:rPr>
          <w:color w:val="000000" w:themeColor="text1"/>
          <w:sz w:val="22"/>
          <w:szCs w:val="22"/>
        </w:rPr>
        <w:t>The University may suggest reasonable and proportionate amendments to the Supplier regarding the Business Continuity Plan at any time. Where the Supplier, acting reasonably, deems such suggestions made by the University to be relevant and appropriate, the Supplier will incorporate into the Business Continuity Plan all such suggestions made by the University in respect of such Business Continuity Plan. Should the Supplier not incorporate any suggestion made by the University into such Business Continuity Plan it will explain the reasons for not doing so to</w:t>
      </w:r>
      <w:r w:rsidRPr="004D7ABF">
        <w:rPr>
          <w:color w:val="000000" w:themeColor="text1"/>
          <w:spacing w:val="-13"/>
          <w:sz w:val="22"/>
          <w:szCs w:val="22"/>
        </w:rPr>
        <w:t xml:space="preserve"> </w:t>
      </w:r>
      <w:r w:rsidRPr="004D7ABF">
        <w:rPr>
          <w:color w:val="000000" w:themeColor="text1"/>
          <w:sz w:val="22"/>
          <w:szCs w:val="22"/>
        </w:rPr>
        <w:t>the</w:t>
      </w:r>
      <w:r w:rsidR="00070DD5">
        <w:rPr>
          <w:color w:val="000000" w:themeColor="text1"/>
          <w:sz w:val="22"/>
          <w:szCs w:val="22"/>
        </w:rPr>
        <w:t xml:space="preserve"> </w:t>
      </w:r>
      <w:r w:rsidRPr="004D7ABF">
        <w:rPr>
          <w:color w:val="000000" w:themeColor="text1"/>
          <w:sz w:val="22"/>
          <w:szCs w:val="22"/>
        </w:rPr>
        <w:t>University.</w:t>
      </w:r>
    </w:p>
    <w:p w14:paraId="69A55518"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4" w:hanging="708"/>
        <w:rPr>
          <w:color w:val="000000" w:themeColor="text1"/>
          <w:sz w:val="22"/>
          <w:szCs w:val="22"/>
        </w:rPr>
      </w:pPr>
      <w:r w:rsidRPr="004D7ABF">
        <w:rPr>
          <w:color w:val="000000" w:themeColor="text1"/>
          <w:sz w:val="22"/>
          <w:szCs w:val="22"/>
        </w:rPr>
        <w:t xml:space="preserve">Should a Business Continuity Event occur at any time, the Supplier shall implement and comply with its Business Continuity Plan and provide regular written reports to the </w:t>
      </w:r>
      <w:r w:rsidRPr="004D7ABF">
        <w:rPr>
          <w:color w:val="000000" w:themeColor="text1"/>
          <w:sz w:val="22"/>
          <w:szCs w:val="22"/>
        </w:rPr>
        <w:lastRenderedPageBreak/>
        <w:t>University on such</w:t>
      </w:r>
      <w:r w:rsidRPr="004D7ABF">
        <w:rPr>
          <w:color w:val="000000" w:themeColor="text1"/>
          <w:spacing w:val="-17"/>
          <w:sz w:val="22"/>
          <w:szCs w:val="22"/>
        </w:rPr>
        <w:t xml:space="preserve"> </w:t>
      </w:r>
      <w:r w:rsidRPr="004D7ABF">
        <w:rPr>
          <w:color w:val="000000" w:themeColor="text1"/>
          <w:sz w:val="22"/>
          <w:szCs w:val="22"/>
        </w:rPr>
        <w:t>implementation.</w:t>
      </w:r>
    </w:p>
    <w:p w14:paraId="06BE69AA"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5" w:hanging="708"/>
        <w:rPr>
          <w:color w:val="000000" w:themeColor="text1"/>
          <w:sz w:val="22"/>
          <w:szCs w:val="22"/>
        </w:rPr>
      </w:pPr>
      <w:r w:rsidRPr="004D7ABF">
        <w:rPr>
          <w:color w:val="000000" w:themeColor="text1"/>
          <w:sz w:val="22"/>
          <w:szCs w:val="22"/>
        </w:rPr>
        <w:t>During and following a Business Continuity Event, the Supplier shall use reasonable endeavours to continue to supply the Goods and provide the Services in accordance</w:t>
      </w:r>
      <w:r w:rsidRPr="004D7ABF">
        <w:rPr>
          <w:color w:val="000000" w:themeColor="text1"/>
          <w:spacing w:val="-43"/>
          <w:sz w:val="22"/>
          <w:szCs w:val="22"/>
        </w:rPr>
        <w:t xml:space="preserve"> </w:t>
      </w:r>
      <w:r w:rsidRPr="004D7ABF">
        <w:rPr>
          <w:color w:val="000000" w:themeColor="text1"/>
          <w:sz w:val="22"/>
          <w:szCs w:val="22"/>
        </w:rPr>
        <w:t>with this</w:t>
      </w:r>
      <w:r w:rsidRPr="004D7ABF">
        <w:rPr>
          <w:color w:val="000000" w:themeColor="text1"/>
          <w:spacing w:val="-5"/>
          <w:sz w:val="22"/>
          <w:szCs w:val="22"/>
        </w:rPr>
        <w:t xml:space="preserve"> </w:t>
      </w:r>
      <w:r w:rsidRPr="004D7ABF">
        <w:rPr>
          <w:color w:val="000000" w:themeColor="text1"/>
          <w:sz w:val="22"/>
          <w:szCs w:val="22"/>
        </w:rPr>
        <w:t>Contract.</w:t>
      </w:r>
    </w:p>
    <w:p w14:paraId="51E86078" w14:textId="77777777" w:rsidR="00692BE0" w:rsidRPr="004D7ABF" w:rsidRDefault="00692BE0" w:rsidP="004D7ABF">
      <w:pPr>
        <w:pStyle w:val="Heading1"/>
        <w:numPr>
          <w:ilvl w:val="0"/>
          <w:numId w:val="5"/>
        </w:numPr>
        <w:tabs>
          <w:tab w:val="left" w:pos="927"/>
        </w:tabs>
        <w:kinsoku w:val="0"/>
        <w:overflowPunct w:val="0"/>
        <w:spacing w:before="240" w:after="120" w:line="360" w:lineRule="auto"/>
        <w:ind w:hanging="708"/>
        <w:jc w:val="both"/>
        <w:rPr>
          <w:color w:val="000000" w:themeColor="text1"/>
          <w:u w:val="none"/>
        </w:rPr>
      </w:pPr>
      <w:bookmarkStart w:id="53" w:name="16_Supplier_Personnel"/>
      <w:bookmarkStart w:id="54" w:name="_Ref71531341"/>
      <w:bookmarkStart w:id="55" w:name="_Toc73095857"/>
      <w:bookmarkEnd w:id="53"/>
      <w:r w:rsidRPr="004D7ABF">
        <w:rPr>
          <w:color w:val="000000" w:themeColor="text1"/>
          <w:u w:val="thick"/>
        </w:rPr>
        <w:t>Supplier</w:t>
      </w:r>
      <w:r w:rsidRPr="004D7ABF">
        <w:rPr>
          <w:color w:val="000000" w:themeColor="text1"/>
          <w:spacing w:val="-12"/>
          <w:u w:val="thick"/>
        </w:rPr>
        <w:t xml:space="preserve"> </w:t>
      </w:r>
      <w:r w:rsidRPr="004D7ABF">
        <w:rPr>
          <w:color w:val="000000" w:themeColor="text1"/>
          <w:u w:val="thick"/>
        </w:rPr>
        <w:t>Personnel</w:t>
      </w:r>
      <w:bookmarkEnd w:id="54"/>
      <w:bookmarkEnd w:id="55"/>
    </w:p>
    <w:p w14:paraId="5AC9C0E5" w14:textId="77777777" w:rsidR="00692BE0" w:rsidRPr="004D7ABF" w:rsidRDefault="00692BE0" w:rsidP="00685131">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The University may refuse admission to the University Property and/or direct the Supplier to end the involvement in the provision of the Goods and/or the Services of any of the Supplier Personnel whom the University believes represents a security risk or does not have the required levels of training and expertise or where the University</w:t>
      </w:r>
      <w:r w:rsidRPr="004D7ABF">
        <w:rPr>
          <w:color w:val="000000" w:themeColor="text1"/>
          <w:spacing w:val="48"/>
          <w:sz w:val="22"/>
          <w:szCs w:val="22"/>
        </w:rPr>
        <w:t xml:space="preserve"> </w:t>
      </w:r>
      <w:r w:rsidRPr="004D7ABF">
        <w:rPr>
          <w:color w:val="000000" w:themeColor="text1"/>
          <w:sz w:val="22"/>
          <w:szCs w:val="22"/>
        </w:rPr>
        <w:t>has other</w:t>
      </w:r>
      <w:r w:rsidR="004D7ABF" w:rsidRPr="004D7ABF">
        <w:rPr>
          <w:color w:val="000000" w:themeColor="text1"/>
          <w:sz w:val="22"/>
          <w:szCs w:val="22"/>
        </w:rPr>
        <w:t xml:space="preserve"> </w:t>
      </w:r>
      <w:r w:rsidRPr="004D7ABF">
        <w:rPr>
          <w:color w:val="000000" w:themeColor="text1"/>
          <w:sz w:val="22"/>
          <w:szCs w:val="22"/>
        </w:rPr>
        <w:t>grounds</w:t>
      </w:r>
      <w:r w:rsidRPr="004D7ABF">
        <w:rPr>
          <w:color w:val="000000" w:themeColor="text1"/>
          <w:spacing w:val="-25"/>
          <w:sz w:val="22"/>
          <w:szCs w:val="22"/>
        </w:rPr>
        <w:t xml:space="preserve"> </w:t>
      </w:r>
      <w:r w:rsidRPr="004D7ABF">
        <w:rPr>
          <w:color w:val="000000" w:themeColor="text1"/>
          <w:sz w:val="22"/>
          <w:szCs w:val="22"/>
        </w:rPr>
        <w:t>for</w:t>
      </w:r>
      <w:r w:rsidRPr="004D7ABF">
        <w:rPr>
          <w:color w:val="000000" w:themeColor="text1"/>
          <w:spacing w:val="-17"/>
          <w:sz w:val="22"/>
          <w:szCs w:val="22"/>
        </w:rPr>
        <w:t xml:space="preserve"> </w:t>
      </w:r>
      <w:r w:rsidRPr="004D7ABF">
        <w:rPr>
          <w:color w:val="000000" w:themeColor="text1"/>
          <w:sz w:val="22"/>
          <w:szCs w:val="22"/>
        </w:rPr>
        <w:t>doing</w:t>
      </w:r>
      <w:r w:rsidRPr="004D7ABF">
        <w:rPr>
          <w:color w:val="000000" w:themeColor="text1"/>
          <w:spacing w:val="-14"/>
          <w:sz w:val="22"/>
          <w:szCs w:val="22"/>
        </w:rPr>
        <w:t xml:space="preserve"> </w:t>
      </w:r>
      <w:r w:rsidRPr="004D7ABF">
        <w:rPr>
          <w:color w:val="000000" w:themeColor="text1"/>
          <w:sz w:val="22"/>
          <w:szCs w:val="22"/>
        </w:rPr>
        <w:t>so.</w:t>
      </w:r>
      <w:r w:rsidRPr="004D7ABF">
        <w:rPr>
          <w:color w:val="000000" w:themeColor="text1"/>
          <w:spacing w:val="-21"/>
          <w:sz w:val="22"/>
          <w:szCs w:val="22"/>
        </w:rPr>
        <w:t xml:space="preserve"> </w:t>
      </w:r>
      <w:r w:rsidRPr="004D7ABF">
        <w:rPr>
          <w:color w:val="000000" w:themeColor="text1"/>
          <w:sz w:val="22"/>
          <w:szCs w:val="22"/>
        </w:rPr>
        <w:t>The</w:t>
      </w:r>
      <w:r w:rsidRPr="004D7ABF">
        <w:rPr>
          <w:color w:val="000000" w:themeColor="text1"/>
          <w:spacing w:val="-23"/>
          <w:sz w:val="22"/>
          <w:szCs w:val="22"/>
        </w:rPr>
        <w:t xml:space="preserve"> </w:t>
      </w:r>
      <w:r w:rsidRPr="004D7ABF">
        <w:rPr>
          <w:color w:val="000000" w:themeColor="text1"/>
          <w:sz w:val="22"/>
          <w:szCs w:val="22"/>
        </w:rPr>
        <w:t>decision</w:t>
      </w:r>
      <w:r w:rsidRPr="004D7ABF">
        <w:rPr>
          <w:color w:val="000000" w:themeColor="text1"/>
          <w:spacing w:val="-18"/>
          <w:sz w:val="22"/>
          <w:szCs w:val="22"/>
        </w:rPr>
        <w:t xml:space="preserve"> </w:t>
      </w:r>
      <w:r w:rsidRPr="004D7ABF">
        <w:rPr>
          <w:color w:val="000000" w:themeColor="text1"/>
          <w:sz w:val="22"/>
          <w:szCs w:val="22"/>
        </w:rPr>
        <w:t>of</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University</w:t>
      </w:r>
      <w:r w:rsidRPr="004D7ABF">
        <w:rPr>
          <w:color w:val="000000" w:themeColor="text1"/>
          <w:spacing w:val="-20"/>
          <w:sz w:val="22"/>
          <w:szCs w:val="22"/>
        </w:rPr>
        <w:t xml:space="preserve"> </w:t>
      </w:r>
      <w:r w:rsidRPr="004D7ABF">
        <w:rPr>
          <w:color w:val="000000" w:themeColor="text1"/>
          <w:sz w:val="22"/>
          <w:szCs w:val="22"/>
        </w:rPr>
        <w:t>shall</w:t>
      </w:r>
      <w:r w:rsidRPr="004D7ABF">
        <w:rPr>
          <w:color w:val="000000" w:themeColor="text1"/>
          <w:spacing w:val="-18"/>
          <w:sz w:val="22"/>
          <w:szCs w:val="22"/>
        </w:rPr>
        <w:t xml:space="preserve"> </w:t>
      </w:r>
      <w:r w:rsidRPr="004D7ABF">
        <w:rPr>
          <w:color w:val="000000" w:themeColor="text1"/>
          <w:sz w:val="22"/>
          <w:szCs w:val="22"/>
        </w:rPr>
        <w:t>be</w:t>
      </w:r>
      <w:r w:rsidRPr="004D7ABF">
        <w:rPr>
          <w:color w:val="000000" w:themeColor="text1"/>
          <w:spacing w:val="-25"/>
          <w:sz w:val="22"/>
          <w:szCs w:val="22"/>
        </w:rPr>
        <w:t xml:space="preserve"> </w:t>
      </w:r>
      <w:proofErr w:type="gramStart"/>
      <w:r w:rsidRPr="004D7ABF">
        <w:rPr>
          <w:color w:val="000000" w:themeColor="text1"/>
          <w:sz w:val="22"/>
          <w:szCs w:val="22"/>
        </w:rPr>
        <w:t>final</w:t>
      </w:r>
      <w:proofErr w:type="gramEnd"/>
      <w:r w:rsidRPr="004D7ABF">
        <w:rPr>
          <w:color w:val="000000" w:themeColor="text1"/>
          <w:spacing w:val="-19"/>
          <w:sz w:val="22"/>
          <w:szCs w:val="22"/>
        </w:rPr>
        <w:t xml:space="preserve"> </w:t>
      </w:r>
      <w:r w:rsidRPr="004D7ABF">
        <w:rPr>
          <w:color w:val="000000" w:themeColor="text1"/>
          <w:sz w:val="22"/>
          <w:szCs w:val="22"/>
        </w:rPr>
        <w:t>and</w:t>
      </w:r>
      <w:r w:rsidRPr="004D7ABF">
        <w:rPr>
          <w:color w:val="000000" w:themeColor="text1"/>
          <w:spacing w:val="-20"/>
          <w:sz w:val="22"/>
          <w:szCs w:val="22"/>
        </w:rPr>
        <w:t xml:space="preserve"> </w:t>
      </w:r>
      <w:r w:rsidRPr="004D7ABF">
        <w:rPr>
          <w:color w:val="000000" w:themeColor="text1"/>
          <w:sz w:val="22"/>
          <w:szCs w:val="22"/>
        </w:rPr>
        <w:t>it</w:t>
      </w:r>
      <w:r w:rsidRPr="004D7ABF">
        <w:rPr>
          <w:color w:val="000000" w:themeColor="text1"/>
          <w:spacing w:val="-19"/>
          <w:sz w:val="22"/>
          <w:szCs w:val="22"/>
        </w:rPr>
        <w:t xml:space="preserve"> </w:t>
      </w:r>
      <w:r w:rsidRPr="004D7ABF">
        <w:rPr>
          <w:color w:val="000000" w:themeColor="text1"/>
          <w:sz w:val="22"/>
          <w:szCs w:val="22"/>
        </w:rPr>
        <w:t>shall</w:t>
      </w:r>
      <w:r w:rsidRPr="004D7ABF">
        <w:rPr>
          <w:color w:val="000000" w:themeColor="text1"/>
          <w:spacing w:val="-19"/>
          <w:sz w:val="22"/>
          <w:szCs w:val="22"/>
        </w:rPr>
        <w:t xml:space="preserve"> </w:t>
      </w:r>
      <w:r w:rsidRPr="004D7ABF">
        <w:rPr>
          <w:color w:val="000000" w:themeColor="text1"/>
          <w:sz w:val="22"/>
          <w:szCs w:val="22"/>
        </w:rPr>
        <w:t>not</w:t>
      </w:r>
      <w:r w:rsidRPr="004D7ABF">
        <w:rPr>
          <w:color w:val="000000" w:themeColor="text1"/>
          <w:spacing w:val="-12"/>
          <w:sz w:val="22"/>
          <w:szCs w:val="22"/>
        </w:rPr>
        <w:t xml:space="preserve"> </w:t>
      </w:r>
      <w:r w:rsidRPr="004D7ABF">
        <w:rPr>
          <w:color w:val="000000" w:themeColor="text1"/>
          <w:sz w:val="22"/>
          <w:szCs w:val="22"/>
        </w:rPr>
        <w:t>be</w:t>
      </w:r>
      <w:r w:rsidRPr="004D7ABF">
        <w:rPr>
          <w:color w:val="000000" w:themeColor="text1"/>
          <w:spacing w:val="-20"/>
          <w:sz w:val="22"/>
          <w:szCs w:val="22"/>
        </w:rPr>
        <w:t xml:space="preserve"> </w:t>
      </w:r>
      <w:r w:rsidRPr="004D7ABF">
        <w:rPr>
          <w:color w:val="000000" w:themeColor="text1"/>
          <w:sz w:val="22"/>
          <w:szCs w:val="22"/>
        </w:rPr>
        <w:t>obliged to provide any</w:t>
      </w:r>
      <w:r w:rsidRPr="004D7ABF">
        <w:rPr>
          <w:color w:val="000000" w:themeColor="text1"/>
          <w:spacing w:val="-14"/>
          <w:sz w:val="22"/>
          <w:szCs w:val="22"/>
        </w:rPr>
        <w:t xml:space="preserve"> </w:t>
      </w:r>
      <w:r w:rsidRPr="004D7ABF">
        <w:rPr>
          <w:color w:val="000000" w:themeColor="text1"/>
          <w:sz w:val="22"/>
          <w:szCs w:val="22"/>
        </w:rPr>
        <w:t>reasons.</w:t>
      </w:r>
    </w:p>
    <w:p w14:paraId="08FA0136" w14:textId="77777777" w:rsidR="00692BE0"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To the extent legally permissible, the Supplier shall not employ as Supplier Personnel individuals whose previous background would reflect adversely upon the University (including those individuals convicted of serious criminal offences) and the Supplier shall ensure that in the recruitment of Supplier Personnel the Supplier shall ensure that its recruitment procedures include: (</w:t>
      </w:r>
      <w:proofErr w:type="spellStart"/>
      <w:r w:rsidRPr="004D7ABF">
        <w:rPr>
          <w:color w:val="000000" w:themeColor="text1"/>
          <w:sz w:val="22"/>
          <w:szCs w:val="22"/>
        </w:rPr>
        <w:t>i</w:t>
      </w:r>
      <w:proofErr w:type="spellEnd"/>
      <w:r w:rsidRPr="004D7ABF">
        <w:rPr>
          <w:color w:val="000000" w:themeColor="text1"/>
          <w:sz w:val="22"/>
          <w:szCs w:val="22"/>
        </w:rPr>
        <w:t>) certification of eligibility to work in the UK; (ii) proof of address</w:t>
      </w:r>
      <w:r w:rsidRPr="004D7ABF">
        <w:rPr>
          <w:color w:val="000000" w:themeColor="text1"/>
          <w:spacing w:val="-19"/>
          <w:sz w:val="22"/>
          <w:szCs w:val="22"/>
        </w:rPr>
        <w:t xml:space="preserve"> </w:t>
      </w:r>
      <w:r w:rsidRPr="004D7ABF">
        <w:rPr>
          <w:color w:val="000000" w:themeColor="text1"/>
          <w:sz w:val="22"/>
          <w:szCs w:val="22"/>
        </w:rPr>
        <w:t>and</w:t>
      </w:r>
      <w:r w:rsidRPr="004D7ABF">
        <w:rPr>
          <w:color w:val="000000" w:themeColor="text1"/>
          <w:spacing w:val="-21"/>
          <w:sz w:val="22"/>
          <w:szCs w:val="22"/>
        </w:rPr>
        <w:t xml:space="preserve"> </w:t>
      </w:r>
      <w:r w:rsidRPr="004D7ABF">
        <w:rPr>
          <w:color w:val="000000" w:themeColor="text1"/>
          <w:sz w:val="22"/>
          <w:szCs w:val="22"/>
        </w:rPr>
        <w:t>photographic</w:t>
      </w:r>
      <w:r w:rsidRPr="004D7ABF">
        <w:rPr>
          <w:color w:val="000000" w:themeColor="text1"/>
          <w:spacing w:val="-19"/>
          <w:sz w:val="22"/>
          <w:szCs w:val="22"/>
        </w:rPr>
        <w:t xml:space="preserve"> </w:t>
      </w:r>
      <w:r w:rsidRPr="004D7ABF">
        <w:rPr>
          <w:color w:val="000000" w:themeColor="text1"/>
          <w:sz w:val="22"/>
          <w:szCs w:val="22"/>
        </w:rPr>
        <w:t>identification;</w:t>
      </w:r>
      <w:r w:rsidRPr="004D7ABF">
        <w:rPr>
          <w:color w:val="000000" w:themeColor="text1"/>
          <w:spacing w:val="-20"/>
          <w:sz w:val="22"/>
          <w:szCs w:val="22"/>
        </w:rPr>
        <w:t xml:space="preserve"> </w:t>
      </w:r>
      <w:r w:rsidRPr="004D7ABF">
        <w:rPr>
          <w:color w:val="000000" w:themeColor="text1"/>
          <w:sz w:val="22"/>
          <w:szCs w:val="22"/>
        </w:rPr>
        <w:t>(iii)</w:t>
      </w:r>
      <w:r w:rsidRPr="004D7ABF">
        <w:rPr>
          <w:color w:val="000000" w:themeColor="text1"/>
          <w:spacing w:val="-18"/>
          <w:sz w:val="22"/>
          <w:szCs w:val="22"/>
        </w:rPr>
        <w:t xml:space="preserve"> </w:t>
      </w:r>
      <w:r w:rsidRPr="004D7ABF">
        <w:rPr>
          <w:color w:val="000000" w:themeColor="text1"/>
          <w:sz w:val="22"/>
          <w:szCs w:val="22"/>
        </w:rPr>
        <w:t>declarations</w:t>
      </w:r>
      <w:r w:rsidRPr="004D7ABF">
        <w:rPr>
          <w:color w:val="000000" w:themeColor="text1"/>
          <w:spacing w:val="-21"/>
          <w:sz w:val="22"/>
          <w:szCs w:val="22"/>
        </w:rPr>
        <w:t xml:space="preserve"> </w:t>
      </w:r>
      <w:r w:rsidRPr="004D7ABF">
        <w:rPr>
          <w:color w:val="000000" w:themeColor="text1"/>
          <w:sz w:val="22"/>
          <w:szCs w:val="22"/>
        </w:rPr>
        <w:t>from</w:t>
      </w:r>
      <w:r w:rsidRPr="004D7ABF">
        <w:rPr>
          <w:color w:val="000000" w:themeColor="text1"/>
          <w:spacing w:val="-18"/>
          <w:sz w:val="22"/>
          <w:szCs w:val="22"/>
        </w:rPr>
        <w:t xml:space="preserve"> </w:t>
      </w:r>
      <w:r w:rsidRPr="004D7ABF">
        <w:rPr>
          <w:color w:val="000000" w:themeColor="text1"/>
          <w:sz w:val="22"/>
          <w:szCs w:val="22"/>
        </w:rPr>
        <w:t>individuals</w:t>
      </w:r>
      <w:r w:rsidRPr="004D7ABF">
        <w:rPr>
          <w:color w:val="000000" w:themeColor="text1"/>
          <w:spacing w:val="-19"/>
          <w:sz w:val="22"/>
          <w:szCs w:val="22"/>
        </w:rPr>
        <w:t xml:space="preserve"> </w:t>
      </w:r>
      <w:r w:rsidRPr="004D7ABF">
        <w:rPr>
          <w:color w:val="000000" w:themeColor="text1"/>
          <w:sz w:val="22"/>
          <w:szCs w:val="22"/>
        </w:rPr>
        <w:t>at</w:t>
      </w:r>
      <w:r w:rsidRPr="004D7ABF">
        <w:rPr>
          <w:color w:val="000000" w:themeColor="text1"/>
          <w:spacing w:val="-18"/>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 xml:space="preserve">application stage of any unspent criminal convictions; and (iv) background reference checks. The Supplier shall, on request, provide the University with </w:t>
      </w:r>
      <w:proofErr w:type="gramStart"/>
      <w:r w:rsidRPr="004D7ABF">
        <w:rPr>
          <w:color w:val="000000" w:themeColor="text1"/>
          <w:sz w:val="22"/>
          <w:szCs w:val="22"/>
        </w:rPr>
        <w:t>up to date</w:t>
      </w:r>
      <w:proofErr w:type="gramEnd"/>
      <w:r w:rsidRPr="004D7ABF">
        <w:rPr>
          <w:color w:val="000000" w:themeColor="text1"/>
          <w:sz w:val="22"/>
          <w:szCs w:val="22"/>
        </w:rPr>
        <w:t xml:space="preserve"> CVs for Supplier Personnel.</w:t>
      </w:r>
    </w:p>
    <w:p w14:paraId="7A0D3D4B" w14:textId="77777777" w:rsidR="00F61128" w:rsidRPr="00F61128" w:rsidRDefault="00F61128" w:rsidP="00F61128">
      <w:pPr>
        <w:pStyle w:val="ListParagraph"/>
        <w:numPr>
          <w:ilvl w:val="1"/>
          <w:numId w:val="5"/>
        </w:numPr>
        <w:tabs>
          <w:tab w:val="left" w:pos="927"/>
        </w:tabs>
        <w:kinsoku w:val="0"/>
        <w:overflowPunct w:val="0"/>
        <w:spacing w:before="240" w:after="120" w:line="360" w:lineRule="auto"/>
        <w:ind w:right="287"/>
        <w:rPr>
          <w:color w:val="000000"/>
          <w:sz w:val="22"/>
          <w:szCs w:val="22"/>
        </w:rPr>
      </w:pPr>
      <w:r w:rsidRPr="00F61128">
        <w:rPr>
          <w:color w:val="000000"/>
          <w:sz w:val="22"/>
          <w:szCs w:val="22"/>
        </w:rPr>
        <w:t xml:space="preserve">The Supplier undertakes that its employees and contractors, while on </w:t>
      </w:r>
      <w:proofErr w:type="gramStart"/>
      <w:r w:rsidRPr="00F61128">
        <w:rPr>
          <w:color w:val="000000"/>
          <w:sz w:val="22"/>
          <w:szCs w:val="22"/>
        </w:rPr>
        <w:t>University</w:t>
      </w:r>
      <w:proofErr w:type="gramEnd"/>
      <w:r w:rsidRPr="00F61128">
        <w:rPr>
          <w:color w:val="000000"/>
          <w:sz w:val="22"/>
          <w:szCs w:val="22"/>
        </w:rPr>
        <w:t xml:space="preserve"> premises, will comply with all relevant rules and regulations laid down by the University from time to time (including without limitation the Mandatory Policies) for the behaviour of its own employees and contractors, and any other reasonable requirements of the University. The Supplier shall remove any employee or contractor whom the University can demonstrate has failed to comply with such rules, regulations and requirements.</w:t>
      </w:r>
    </w:p>
    <w:p w14:paraId="68F56DCA" w14:textId="77777777" w:rsidR="00F61128" w:rsidRPr="00F61128" w:rsidRDefault="00F61128" w:rsidP="00F61128">
      <w:pPr>
        <w:pStyle w:val="ListParagraph"/>
        <w:numPr>
          <w:ilvl w:val="1"/>
          <w:numId w:val="5"/>
        </w:numPr>
        <w:tabs>
          <w:tab w:val="left" w:pos="927"/>
        </w:tabs>
        <w:kinsoku w:val="0"/>
        <w:overflowPunct w:val="0"/>
        <w:spacing w:before="240" w:after="120" w:line="360" w:lineRule="auto"/>
        <w:ind w:right="287"/>
        <w:rPr>
          <w:color w:val="000000"/>
          <w:sz w:val="22"/>
          <w:szCs w:val="22"/>
        </w:rPr>
      </w:pPr>
      <w:bookmarkStart w:id="56" w:name="_Ref72234171"/>
      <w:r w:rsidRPr="00F61128">
        <w:rPr>
          <w:color w:val="000000"/>
          <w:sz w:val="22"/>
          <w:szCs w:val="22"/>
        </w:rPr>
        <w:t>The Supplier shall indemnify the University for all loss and damage howsoever arising to the University's employees, contractors or property caused by the Supplier's personnel while they are on the University' Premises.</w:t>
      </w:r>
      <w:bookmarkEnd w:id="56"/>
    </w:p>
    <w:p w14:paraId="2A81CEDA" w14:textId="77777777" w:rsidR="00F61128" w:rsidRPr="004D7ABF" w:rsidRDefault="00F61128" w:rsidP="00F61128">
      <w:pPr>
        <w:pStyle w:val="ListParagraph"/>
        <w:numPr>
          <w:ilvl w:val="1"/>
          <w:numId w:val="5"/>
        </w:numPr>
        <w:tabs>
          <w:tab w:val="left" w:pos="927"/>
        </w:tabs>
        <w:kinsoku w:val="0"/>
        <w:overflowPunct w:val="0"/>
        <w:spacing w:before="240" w:after="120" w:line="360" w:lineRule="auto"/>
        <w:ind w:right="287"/>
        <w:rPr>
          <w:color w:val="000000" w:themeColor="text1"/>
          <w:sz w:val="22"/>
          <w:szCs w:val="22"/>
        </w:rPr>
      </w:pPr>
      <w:r w:rsidRPr="00F61128">
        <w:rPr>
          <w:color w:val="000000"/>
          <w:sz w:val="22"/>
          <w:szCs w:val="22"/>
        </w:rPr>
        <w:t xml:space="preserve">The Supplier alone shall be responsible for the supervision, direction, control, wages, taxes, national insurance and benefits of its managers and support staff. The Supplier </w:t>
      </w:r>
      <w:r w:rsidRPr="00F61128">
        <w:rPr>
          <w:color w:val="000000"/>
          <w:sz w:val="22"/>
          <w:szCs w:val="22"/>
        </w:rPr>
        <w:lastRenderedPageBreak/>
        <w:t>assumes full responsibility for their acts and omissions and acknowledges that they are not employees or agents of the University.</w:t>
      </w:r>
    </w:p>
    <w:p w14:paraId="50E94D52" w14:textId="77777777" w:rsidR="00692BE0" w:rsidRPr="004D7ABF" w:rsidRDefault="00692BE0" w:rsidP="004D7ABF">
      <w:pPr>
        <w:pStyle w:val="Heading1"/>
        <w:numPr>
          <w:ilvl w:val="0"/>
          <w:numId w:val="5"/>
        </w:numPr>
        <w:tabs>
          <w:tab w:val="left" w:pos="927"/>
        </w:tabs>
        <w:kinsoku w:val="0"/>
        <w:overflowPunct w:val="0"/>
        <w:spacing w:before="240" w:after="120" w:line="360" w:lineRule="auto"/>
        <w:ind w:hanging="708"/>
        <w:jc w:val="both"/>
        <w:rPr>
          <w:color w:val="000000" w:themeColor="text1"/>
          <w:u w:val="none"/>
        </w:rPr>
      </w:pPr>
      <w:bookmarkStart w:id="57" w:name="17_Key_Personnel"/>
      <w:bookmarkStart w:id="58" w:name="_Toc73095858"/>
      <w:bookmarkEnd w:id="57"/>
      <w:r w:rsidRPr="004D7ABF">
        <w:rPr>
          <w:color w:val="000000" w:themeColor="text1"/>
          <w:u w:val="thick"/>
        </w:rPr>
        <w:t>Key</w:t>
      </w:r>
      <w:r w:rsidRPr="004D7ABF">
        <w:rPr>
          <w:color w:val="000000" w:themeColor="text1"/>
          <w:spacing w:val="-19"/>
          <w:u w:val="thick"/>
        </w:rPr>
        <w:t xml:space="preserve"> </w:t>
      </w:r>
      <w:r w:rsidRPr="004D7ABF">
        <w:rPr>
          <w:color w:val="000000" w:themeColor="text1"/>
          <w:u w:val="thick"/>
        </w:rPr>
        <w:t>Personnel</w:t>
      </w:r>
      <w:bookmarkEnd w:id="58"/>
    </w:p>
    <w:p w14:paraId="2148319C" w14:textId="77777777" w:rsidR="00692BE0" w:rsidRPr="004D7ABF" w:rsidRDefault="00692BE0" w:rsidP="004D7ABF">
      <w:pPr>
        <w:pStyle w:val="ListParagraph"/>
        <w:numPr>
          <w:ilvl w:val="1"/>
          <w:numId w:val="5"/>
        </w:numPr>
        <w:tabs>
          <w:tab w:val="left" w:pos="939"/>
        </w:tabs>
        <w:kinsoku w:val="0"/>
        <w:overflowPunct w:val="0"/>
        <w:spacing w:before="240" w:after="120" w:line="360" w:lineRule="auto"/>
        <w:ind w:left="938" w:right="293" w:hanging="720"/>
        <w:rPr>
          <w:color w:val="000000" w:themeColor="text1"/>
          <w:sz w:val="22"/>
          <w:szCs w:val="22"/>
        </w:rPr>
      </w:pPr>
      <w:r w:rsidRPr="004D7ABF">
        <w:rPr>
          <w:color w:val="000000" w:themeColor="text1"/>
          <w:sz w:val="22"/>
          <w:szCs w:val="22"/>
        </w:rPr>
        <w:t>Where</w:t>
      </w:r>
      <w:r w:rsidRPr="004D7ABF">
        <w:rPr>
          <w:color w:val="000000" w:themeColor="text1"/>
          <w:spacing w:val="-18"/>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Parties</w:t>
      </w:r>
      <w:r w:rsidRPr="004D7ABF">
        <w:rPr>
          <w:color w:val="000000" w:themeColor="text1"/>
          <w:spacing w:val="-11"/>
          <w:sz w:val="22"/>
          <w:szCs w:val="22"/>
        </w:rPr>
        <w:t xml:space="preserve"> </w:t>
      </w:r>
      <w:r w:rsidRPr="004D7ABF">
        <w:rPr>
          <w:color w:val="000000" w:themeColor="text1"/>
          <w:sz w:val="22"/>
          <w:szCs w:val="22"/>
        </w:rPr>
        <w:t>have</w:t>
      </w:r>
      <w:r w:rsidRPr="004D7ABF">
        <w:rPr>
          <w:color w:val="000000" w:themeColor="text1"/>
          <w:spacing w:val="-9"/>
          <w:sz w:val="22"/>
          <w:szCs w:val="22"/>
        </w:rPr>
        <w:t xml:space="preserve"> </w:t>
      </w:r>
      <w:r w:rsidRPr="004D7ABF">
        <w:rPr>
          <w:color w:val="000000" w:themeColor="text1"/>
          <w:sz w:val="22"/>
          <w:szCs w:val="22"/>
        </w:rPr>
        <w:t>agreed</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19"/>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appointment</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r w:rsidRPr="004D7ABF">
        <w:rPr>
          <w:color w:val="000000" w:themeColor="text1"/>
          <w:sz w:val="22"/>
          <w:szCs w:val="22"/>
        </w:rPr>
        <w:t>Key</w:t>
      </w:r>
      <w:r w:rsidRPr="004D7ABF">
        <w:rPr>
          <w:color w:val="000000" w:themeColor="text1"/>
          <w:spacing w:val="-16"/>
          <w:sz w:val="22"/>
          <w:szCs w:val="22"/>
        </w:rPr>
        <w:t xml:space="preserve"> </w:t>
      </w:r>
      <w:r w:rsidRPr="004D7ABF">
        <w:rPr>
          <w:color w:val="000000" w:themeColor="text1"/>
          <w:sz w:val="22"/>
          <w:szCs w:val="22"/>
        </w:rPr>
        <w:t>Personnel</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Supplier will</w:t>
      </w:r>
      <w:r w:rsidRPr="004D7ABF">
        <w:rPr>
          <w:color w:val="000000" w:themeColor="text1"/>
          <w:spacing w:val="-4"/>
          <w:sz w:val="22"/>
          <w:szCs w:val="22"/>
        </w:rPr>
        <w:t xml:space="preserve"> </w:t>
      </w:r>
      <w:r w:rsidRPr="004D7ABF">
        <w:rPr>
          <w:color w:val="000000" w:themeColor="text1"/>
          <w:sz w:val="22"/>
          <w:szCs w:val="22"/>
        </w:rPr>
        <w:t>advise</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University</w:t>
      </w:r>
      <w:r w:rsidRPr="004D7ABF">
        <w:rPr>
          <w:color w:val="000000" w:themeColor="text1"/>
          <w:spacing w:val="-3"/>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planned</w:t>
      </w:r>
      <w:r w:rsidRPr="004D7ABF">
        <w:rPr>
          <w:color w:val="000000" w:themeColor="text1"/>
          <w:spacing w:val="-3"/>
          <w:sz w:val="22"/>
          <w:szCs w:val="22"/>
        </w:rPr>
        <w:t xml:space="preserve"> </w:t>
      </w:r>
      <w:r w:rsidRPr="004D7ABF">
        <w:rPr>
          <w:color w:val="000000" w:themeColor="text1"/>
          <w:sz w:val="22"/>
          <w:szCs w:val="22"/>
        </w:rPr>
        <w:t>or</w:t>
      </w:r>
      <w:r w:rsidRPr="004D7ABF">
        <w:rPr>
          <w:color w:val="000000" w:themeColor="text1"/>
          <w:spacing w:val="2"/>
          <w:sz w:val="22"/>
          <w:szCs w:val="22"/>
        </w:rPr>
        <w:t xml:space="preserve"> </w:t>
      </w:r>
      <w:r w:rsidRPr="004D7ABF">
        <w:rPr>
          <w:color w:val="000000" w:themeColor="text1"/>
          <w:sz w:val="22"/>
          <w:szCs w:val="22"/>
        </w:rPr>
        <w:t>actual</w:t>
      </w:r>
      <w:r w:rsidRPr="004D7ABF">
        <w:rPr>
          <w:color w:val="000000" w:themeColor="text1"/>
          <w:spacing w:val="-9"/>
          <w:sz w:val="22"/>
          <w:szCs w:val="22"/>
        </w:rPr>
        <w:t xml:space="preserve"> </w:t>
      </w:r>
      <w:r w:rsidRPr="004D7ABF">
        <w:rPr>
          <w:color w:val="000000" w:themeColor="text1"/>
          <w:sz w:val="22"/>
          <w:szCs w:val="22"/>
        </w:rPr>
        <w:t>changes</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Supplier</w:t>
      </w:r>
      <w:r w:rsidRPr="004D7ABF">
        <w:rPr>
          <w:color w:val="000000" w:themeColor="text1"/>
          <w:spacing w:val="-4"/>
          <w:sz w:val="22"/>
          <w:szCs w:val="22"/>
        </w:rPr>
        <w:t xml:space="preserve"> </w:t>
      </w:r>
      <w:r w:rsidRPr="004D7ABF">
        <w:rPr>
          <w:color w:val="000000" w:themeColor="text1"/>
          <w:sz w:val="22"/>
          <w:szCs w:val="22"/>
        </w:rPr>
        <w:t>Key</w:t>
      </w:r>
      <w:r w:rsidRPr="004D7ABF">
        <w:rPr>
          <w:color w:val="000000" w:themeColor="text1"/>
          <w:spacing w:val="-8"/>
          <w:sz w:val="22"/>
          <w:szCs w:val="22"/>
        </w:rPr>
        <w:t xml:space="preserve"> </w:t>
      </w:r>
      <w:r w:rsidRPr="004D7ABF">
        <w:rPr>
          <w:color w:val="000000" w:themeColor="text1"/>
          <w:sz w:val="22"/>
          <w:szCs w:val="22"/>
        </w:rPr>
        <w:t>Personnel in</w:t>
      </w:r>
      <w:r w:rsidRPr="004D7ABF">
        <w:rPr>
          <w:color w:val="000000" w:themeColor="text1"/>
          <w:spacing w:val="-3"/>
          <w:sz w:val="22"/>
          <w:szCs w:val="22"/>
        </w:rPr>
        <w:t xml:space="preserve"> </w:t>
      </w:r>
      <w:r w:rsidRPr="004D7ABF">
        <w:rPr>
          <w:color w:val="000000" w:themeColor="text1"/>
          <w:sz w:val="22"/>
          <w:szCs w:val="22"/>
        </w:rPr>
        <w:t>writing.</w:t>
      </w:r>
    </w:p>
    <w:p w14:paraId="69A3F9F2"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r w:rsidRPr="004D7ABF">
        <w:rPr>
          <w:color w:val="000000" w:themeColor="text1"/>
          <w:sz w:val="22"/>
          <w:szCs w:val="22"/>
        </w:rPr>
        <w:t xml:space="preserve">The Supplier shall appoint the Supplier’s Representative specified in the Order Form </w:t>
      </w:r>
      <w:r w:rsidRPr="004D7ABF">
        <w:rPr>
          <w:color w:val="000000" w:themeColor="text1"/>
          <w:spacing w:val="-4"/>
          <w:sz w:val="22"/>
          <w:szCs w:val="22"/>
        </w:rPr>
        <w:t xml:space="preserve">who </w:t>
      </w:r>
      <w:r w:rsidRPr="004D7ABF">
        <w:rPr>
          <w:color w:val="000000" w:themeColor="text1"/>
          <w:sz w:val="22"/>
          <w:szCs w:val="22"/>
        </w:rPr>
        <w:t>shall have the authority to contractually bind the Supplier on all matters relating to this Contract. The Supplier shall ensure continuity of the</w:t>
      </w:r>
      <w:r w:rsidRPr="004D7ABF">
        <w:rPr>
          <w:color w:val="000000" w:themeColor="text1"/>
          <w:spacing w:val="-15"/>
          <w:sz w:val="22"/>
          <w:szCs w:val="22"/>
        </w:rPr>
        <w:t xml:space="preserve"> </w:t>
      </w:r>
      <w:r w:rsidRPr="004D7ABF">
        <w:rPr>
          <w:color w:val="000000" w:themeColor="text1"/>
          <w:sz w:val="22"/>
          <w:szCs w:val="22"/>
        </w:rPr>
        <w:t>Supplier’s</w:t>
      </w:r>
      <w:r w:rsidR="00070DD5">
        <w:rPr>
          <w:color w:val="000000" w:themeColor="text1"/>
          <w:sz w:val="22"/>
          <w:szCs w:val="22"/>
        </w:rPr>
        <w:t xml:space="preserve"> </w:t>
      </w:r>
      <w:r w:rsidRPr="004D7ABF">
        <w:rPr>
          <w:color w:val="000000" w:themeColor="text1"/>
          <w:sz w:val="22"/>
          <w:szCs w:val="22"/>
        </w:rPr>
        <w:t>Representative.</w:t>
      </w:r>
    </w:p>
    <w:p w14:paraId="52B8B5AB"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The Supplier shall obtain the prior written consent of the University before removing </w:t>
      </w:r>
      <w:r w:rsidRPr="004D7ABF">
        <w:rPr>
          <w:color w:val="000000" w:themeColor="text1"/>
          <w:spacing w:val="-3"/>
          <w:sz w:val="22"/>
          <w:szCs w:val="22"/>
        </w:rPr>
        <w:t xml:space="preserve">or </w:t>
      </w:r>
      <w:r w:rsidRPr="004D7ABF">
        <w:rPr>
          <w:color w:val="000000" w:themeColor="text1"/>
          <w:sz w:val="22"/>
          <w:szCs w:val="22"/>
        </w:rPr>
        <w:t>replacing any member of the Supplier Key Personnel from their corresponding role (such consent not to be unreasonably withheld or</w:t>
      </w:r>
      <w:r w:rsidRPr="004D7ABF">
        <w:rPr>
          <w:color w:val="000000" w:themeColor="text1"/>
          <w:spacing w:val="-21"/>
          <w:sz w:val="22"/>
          <w:szCs w:val="22"/>
        </w:rPr>
        <w:t xml:space="preserve"> </w:t>
      </w:r>
      <w:r w:rsidRPr="004D7ABF">
        <w:rPr>
          <w:color w:val="000000" w:themeColor="text1"/>
          <w:sz w:val="22"/>
          <w:szCs w:val="22"/>
        </w:rPr>
        <w:t>delayed).</w:t>
      </w:r>
    </w:p>
    <w:p w14:paraId="131E4B86"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8" w:hanging="708"/>
        <w:rPr>
          <w:color w:val="000000" w:themeColor="text1"/>
          <w:sz w:val="22"/>
          <w:szCs w:val="22"/>
        </w:rPr>
      </w:pPr>
      <w:r w:rsidRPr="004D7ABF">
        <w:rPr>
          <w:color w:val="000000" w:themeColor="text1"/>
          <w:sz w:val="22"/>
          <w:szCs w:val="22"/>
        </w:rPr>
        <w:t>The University shall not unreasonably delay or withhold its consent to the appointment of a</w:t>
      </w:r>
      <w:r w:rsidRPr="004D7ABF">
        <w:rPr>
          <w:color w:val="000000" w:themeColor="text1"/>
          <w:spacing w:val="-4"/>
          <w:sz w:val="22"/>
          <w:szCs w:val="22"/>
        </w:rPr>
        <w:t xml:space="preserve"> </w:t>
      </w:r>
      <w:r w:rsidRPr="004D7ABF">
        <w:rPr>
          <w:color w:val="000000" w:themeColor="text1"/>
          <w:sz w:val="22"/>
          <w:szCs w:val="22"/>
        </w:rPr>
        <w:t>replacement</w:t>
      </w:r>
      <w:r w:rsidRPr="004D7ABF">
        <w:rPr>
          <w:color w:val="000000" w:themeColor="text1"/>
          <w:spacing w:val="-4"/>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7"/>
          <w:sz w:val="22"/>
          <w:szCs w:val="22"/>
        </w:rPr>
        <w:t xml:space="preserve"> </w:t>
      </w:r>
      <w:r w:rsidRPr="004D7ABF">
        <w:rPr>
          <w:color w:val="000000" w:themeColor="text1"/>
          <w:sz w:val="22"/>
          <w:szCs w:val="22"/>
        </w:rPr>
        <w:t>relevant</w:t>
      </w:r>
      <w:r w:rsidRPr="004D7ABF">
        <w:rPr>
          <w:color w:val="000000" w:themeColor="text1"/>
          <w:spacing w:val="1"/>
          <w:sz w:val="22"/>
          <w:szCs w:val="22"/>
        </w:rPr>
        <w:t xml:space="preserve"> </w:t>
      </w:r>
      <w:r w:rsidRPr="004D7ABF">
        <w:rPr>
          <w:color w:val="000000" w:themeColor="text1"/>
          <w:sz w:val="22"/>
          <w:szCs w:val="22"/>
        </w:rPr>
        <w:t>member</w:t>
      </w:r>
      <w:r w:rsidRPr="004D7ABF">
        <w:rPr>
          <w:color w:val="000000" w:themeColor="text1"/>
          <w:spacing w:val="-5"/>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Supplier Key</w:t>
      </w:r>
      <w:r w:rsidRPr="004D7ABF">
        <w:rPr>
          <w:color w:val="000000" w:themeColor="text1"/>
          <w:spacing w:val="-7"/>
          <w:sz w:val="22"/>
          <w:szCs w:val="22"/>
        </w:rPr>
        <w:t xml:space="preserve"> </w:t>
      </w:r>
      <w:r w:rsidRPr="004D7ABF">
        <w:rPr>
          <w:color w:val="000000" w:themeColor="text1"/>
          <w:sz w:val="22"/>
          <w:szCs w:val="22"/>
        </w:rPr>
        <w:t>Personnel</w:t>
      </w:r>
      <w:r w:rsidRPr="00070DD5">
        <w:rPr>
          <w:color w:val="000000" w:themeColor="text1"/>
          <w:sz w:val="22"/>
          <w:szCs w:val="22"/>
        </w:rPr>
        <w:t xml:space="preserve"> </w:t>
      </w:r>
      <w:r w:rsidRPr="004D7ABF">
        <w:rPr>
          <w:color w:val="000000" w:themeColor="text1"/>
          <w:sz w:val="22"/>
          <w:szCs w:val="22"/>
        </w:rPr>
        <w:t>by</w:t>
      </w:r>
      <w:r w:rsidRPr="00070DD5">
        <w:rPr>
          <w:color w:val="000000" w:themeColor="text1"/>
          <w:sz w:val="22"/>
          <w:szCs w:val="22"/>
        </w:rPr>
        <w:t xml:space="preserve"> </w:t>
      </w:r>
      <w:r w:rsidRPr="004D7ABF">
        <w:rPr>
          <w:color w:val="000000" w:themeColor="text1"/>
          <w:sz w:val="22"/>
          <w:szCs w:val="22"/>
        </w:rPr>
        <w:t>the</w:t>
      </w:r>
      <w:r w:rsidRPr="00070DD5">
        <w:rPr>
          <w:color w:val="000000" w:themeColor="text1"/>
          <w:sz w:val="22"/>
          <w:szCs w:val="22"/>
        </w:rPr>
        <w:t xml:space="preserve"> </w:t>
      </w:r>
      <w:r w:rsidRPr="004D7ABF">
        <w:rPr>
          <w:color w:val="000000" w:themeColor="text1"/>
          <w:sz w:val="22"/>
          <w:szCs w:val="22"/>
        </w:rPr>
        <w:t>Supplier.</w:t>
      </w:r>
    </w:p>
    <w:p w14:paraId="0C440476"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r w:rsidRPr="004D7ABF">
        <w:rPr>
          <w:color w:val="000000" w:themeColor="text1"/>
          <w:sz w:val="22"/>
          <w:szCs w:val="22"/>
        </w:rPr>
        <w:t xml:space="preserve">The Supplier acknowledges that the Supplier Key Personnel are essential to the proper provision of the Goods and/or the Services to the University. The Supplier shall ensure that the role of any Supplier Key Personnel is not vacant for any material </w:t>
      </w:r>
      <w:proofErr w:type="gramStart"/>
      <w:r w:rsidRPr="004D7ABF">
        <w:rPr>
          <w:color w:val="000000" w:themeColor="text1"/>
          <w:sz w:val="22"/>
          <w:szCs w:val="22"/>
        </w:rPr>
        <w:t>period of time</w:t>
      </w:r>
      <w:proofErr w:type="gramEnd"/>
      <w:r w:rsidRPr="004D7ABF">
        <w:rPr>
          <w:color w:val="000000" w:themeColor="text1"/>
          <w:sz w:val="22"/>
          <w:szCs w:val="22"/>
        </w:rPr>
        <w:t xml:space="preserve"> that impacts on the supply of the Goods and/or the Services or any of the Supplier’s obligations</w:t>
      </w:r>
      <w:r w:rsidRPr="004D7ABF">
        <w:rPr>
          <w:color w:val="000000" w:themeColor="text1"/>
          <w:spacing w:val="43"/>
          <w:sz w:val="22"/>
          <w:szCs w:val="22"/>
        </w:rPr>
        <w:t xml:space="preserve"> </w:t>
      </w:r>
      <w:r w:rsidRPr="004D7ABF">
        <w:rPr>
          <w:color w:val="000000" w:themeColor="text1"/>
          <w:sz w:val="22"/>
          <w:szCs w:val="22"/>
        </w:rPr>
        <w:t>pursuant</w:t>
      </w:r>
      <w:r w:rsidRPr="004D7ABF">
        <w:rPr>
          <w:color w:val="000000" w:themeColor="text1"/>
          <w:spacing w:val="45"/>
          <w:sz w:val="22"/>
          <w:szCs w:val="22"/>
        </w:rPr>
        <w:t xml:space="preserve"> </w:t>
      </w:r>
      <w:r w:rsidRPr="004D7ABF">
        <w:rPr>
          <w:color w:val="000000" w:themeColor="text1"/>
          <w:sz w:val="22"/>
          <w:szCs w:val="22"/>
        </w:rPr>
        <w:t>to</w:t>
      </w:r>
      <w:r w:rsidRPr="004D7ABF">
        <w:rPr>
          <w:color w:val="000000" w:themeColor="text1"/>
          <w:spacing w:val="41"/>
          <w:sz w:val="22"/>
          <w:szCs w:val="22"/>
        </w:rPr>
        <w:t xml:space="preserve"> </w:t>
      </w:r>
      <w:r w:rsidRPr="004D7ABF">
        <w:rPr>
          <w:color w:val="000000" w:themeColor="text1"/>
          <w:sz w:val="22"/>
          <w:szCs w:val="22"/>
        </w:rPr>
        <w:t>this</w:t>
      </w:r>
      <w:r w:rsidRPr="004D7ABF">
        <w:rPr>
          <w:color w:val="000000" w:themeColor="text1"/>
          <w:spacing w:val="47"/>
          <w:sz w:val="22"/>
          <w:szCs w:val="22"/>
        </w:rPr>
        <w:t xml:space="preserve"> </w:t>
      </w:r>
      <w:r w:rsidRPr="004D7ABF">
        <w:rPr>
          <w:color w:val="000000" w:themeColor="text1"/>
          <w:sz w:val="22"/>
          <w:szCs w:val="22"/>
        </w:rPr>
        <w:t>Contract.</w:t>
      </w:r>
      <w:r w:rsidRPr="004D7ABF">
        <w:rPr>
          <w:color w:val="000000" w:themeColor="text1"/>
          <w:spacing w:val="43"/>
          <w:sz w:val="22"/>
          <w:szCs w:val="22"/>
        </w:rPr>
        <w:t xml:space="preserve"> </w:t>
      </w:r>
      <w:r w:rsidRPr="004D7ABF">
        <w:rPr>
          <w:color w:val="000000" w:themeColor="text1"/>
          <w:sz w:val="22"/>
          <w:szCs w:val="22"/>
        </w:rPr>
        <w:t>The</w:t>
      </w:r>
      <w:r w:rsidRPr="004D7ABF">
        <w:rPr>
          <w:color w:val="000000" w:themeColor="text1"/>
          <w:spacing w:val="44"/>
          <w:sz w:val="22"/>
          <w:szCs w:val="22"/>
        </w:rPr>
        <w:t xml:space="preserve"> </w:t>
      </w:r>
      <w:r w:rsidRPr="004D7ABF">
        <w:rPr>
          <w:color w:val="000000" w:themeColor="text1"/>
          <w:sz w:val="22"/>
          <w:szCs w:val="22"/>
        </w:rPr>
        <w:t>Supplier</w:t>
      </w:r>
      <w:r w:rsidRPr="004D7ABF">
        <w:rPr>
          <w:color w:val="000000" w:themeColor="text1"/>
          <w:spacing w:val="48"/>
          <w:sz w:val="22"/>
          <w:szCs w:val="22"/>
        </w:rPr>
        <w:t xml:space="preserve"> </w:t>
      </w:r>
      <w:r w:rsidRPr="004D7ABF">
        <w:rPr>
          <w:color w:val="000000" w:themeColor="text1"/>
          <w:sz w:val="22"/>
          <w:szCs w:val="22"/>
        </w:rPr>
        <w:t>shall</w:t>
      </w:r>
      <w:r w:rsidRPr="004D7ABF">
        <w:rPr>
          <w:color w:val="000000" w:themeColor="text1"/>
          <w:spacing w:val="43"/>
          <w:sz w:val="22"/>
          <w:szCs w:val="22"/>
        </w:rPr>
        <w:t xml:space="preserve"> </w:t>
      </w:r>
      <w:r w:rsidRPr="004D7ABF">
        <w:rPr>
          <w:color w:val="000000" w:themeColor="text1"/>
          <w:sz w:val="22"/>
          <w:szCs w:val="22"/>
        </w:rPr>
        <w:t>further</w:t>
      </w:r>
      <w:r w:rsidRPr="004D7ABF">
        <w:rPr>
          <w:color w:val="000000" w:themeColor="text1"/>
          <w:spacing w:val="45"/>
          <w:sz w:val="22"/>
          <w:szCs w:val="22"/>
        </w:rPr>
        <w:t xml:space="preserve"> </w:t>
      </w:r>
      <w:proofErr w:type="gramStart"/>
      <w:r w:rsidRPr="004D7ABF">
        <w:rPr>
          <w:color w:val="000000" w:themeColor="text1"/>
          <w:sz w:val="22"/>
          <w:szCs w:val="22"/>
        </w:rPr>
        <w:t>ensure</w:t>
      </w:r>
      <w:proofErr w:type="gramEnd"/>
      <w:r w:rsidRPr="004D7ABF">
        <w:rPr>
          <w:color w:val="000000" w:themeColor="text1"/>
          <w:spacing w:val="44"/>
          <w:sz w:val="22"/>
          <w:szCs w:val="22"/>
        </w:rPr>
        <w:t xml:space="preserve"> </w:t>
      </w:r>
      <w:r w:rsidRPr="004D7ABF">
        <w:rPr>
          <w:color w:val="000000" w:themeColor="text1"/>
          <w:sz w:val="22"/>
          <w:szCs w:val="22"/>
        </w:rPr>
        <w:t>and</w:t>
      </w:r>
      <w:r w:rsidRPr="004D7ABF">
        <w:rPr>
          <w:color w:val="000000" w:themeColor="text1"/>
          <w:spacing w:val="44"/>
          <w:sz w:val="22"/>
          <w:szCs w:val="22"/>
        </w:rPr>
        <w:t xml:space="preserve"> </w:t>
      </w:r>
      <w:r w:rsidRPr="004D7ABF">
        <w:rPr>
          <w:color w:val="000000" w:themeColor="text1"/>
          <w:sz w:val="22"/>
          <w:szCs w:val="22"/>
        </w:rPr>
        <w:t>that</w:t>
      </w:r>
      <w:r w:rsidRPr="004D7ABF">
        <w:rPr>
          <w:color w:val="000000" w:themeColor="text1"/>
          <w:spacing w:val="45"/>
          <w:sz w:val="22"/>
          <w:szCs w:val="22"/>
        </w:rPr>
        <w:t xml:space="preserve"> </w:t>
      </w:r>
      <w:r w:rsidRPr="004D7ABF">
        <w:rPr>
          <w:color w:val="000000" w:themeColor="text1"/>
          <w:sz w:val="22"/>
          <w:szCs w:val="22"/>
        </w:rPr>
        <w:t>any</w:t>
      </w:r>
      <w:r w:rsidR="009F04E6" w:rsidRPr="004D7ABF">
        <w:rPr>
          <w:color w:val="000000" w:themeColor="text1"/>
          <w:sz w:val="22"/>
          <w:szCs w:val="22"/>
        </w:rPr>
        <w:t xml:space="preserve"> </w:t>
      </w:r>
      <w:r w:rsidRPr="004D7ABF">
        <w:rPr>
          <w:color w:val="000000" w:themeColor="text1"/>
          <w:sz w:val="22"/>
          <w:szCs w:val="22"/>
        </w:rPr>
        <w:t>replacement shall be as or more qualified than and/or experienced as the previous incumbent</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such</w:t>
      </w:r>
      <w:r w:rsidRPr="004D7ABF">
        <w:rPr>
          <w:color w:val="000000" w:themeColor="text1"/>
          <w:spacing w:val="-9"/>
          <w:sz w:val="22"/>
          <w:szCs w:val="22"/>
        </w:rPr>
        <w:t xml:space="preserve"> </w:t>
      </w:r>
      <w:r w:rsidRPr="004D7ABF">
        <w:rPr>
          <w:color w:val="000000" w:themeColor="text1"/>
          <w:sz w:val="22"/>
          <w:szCs w:val="22"/>
        </w:rPr>
        <w:t>role</w:t>
      </w:r>
      <w:r w:rsidRPr="004D7ABF">
        <w:rPr>
          <w:color w:val="000000" w:themeColor="text1"/>
          <w:spacing w:val="-5"/>
          <w:sz w:val="22"/>
          <w:szCs w:val="22"/>
        </w:rPr>
        <w:t xml:space="preserve"> </w:t>
      </w:r>
      <w:r w:rsidRPr="004D7ABF">
        <w:rPr>
          <w:color w:val="000000" w:themeColor="text1"/>
          <w:sz w:val="22"/>
          <w:szCs w:val="22"/>
        </w:rPr>
        <w:t>and</w:t>
      </w:r>
      <w:r w:rsidRPr="004D7ABF">
        <w:rPr>
          <w:color w:val="000000" w:themeColor="text1"/>
          <w:spacing w:val="-3"/>
          <w:sz w:val="22"/>
          <w:szCs w:val="22"/>
        </w:rPr>
        <w:t xml:space="preserve"> </w:t>
      </w:r>
      <w:r w:rsidRPr="004D7ABF">
        <w:rPr>
          <w:color w:val="000000" w:themeColor="text1"/>
          <w:sz w:val="22"/>
          <w:szCs w:val="22"/>
        </w:rPr>
        <w:t>is</w:t>
      </w:r>
      <w:r w:rsidRPr="004D7ABF">
        <w:rPr>
          <w:color w:val="000000" w:themeColor="text1"/>
          <w:spacing w:val="-5"/>
          <w:sz w:val="22"/>
          <w:szCs w:val="22"/>
        </w:rPr>
        <w:t xml:space="preserve"> </w:t>
      </w:r>
      <w:r w:rsidRPr="004D7ABF">
        <w:rPr>
          <w:color w:val="000000" w:themeColor="text1"/>
          <w:sz w:val="22"/>
          <w:szCs w:val="22"/>
        </w:rPr>
        <w:t>fully</w:t>
      </w:r>
      <w:r w:rsidRPr="004D7ABF">
        <w:rPr>
          <w:color w:val="000000" w:themeColor="text1"/>
          <w:spacing w:val="-7"/>
          <w:sz w:val="22"/>
          <w:szCs w:val="22"/>
        </w:rPr>
        <w:t xml:space="preserve"> </w:t>
      </w:r>
      <w:r w:rsidRPr="004D7ABF">
        <w:rPr>
          <w:color w:val="000000" w:themeColor="text1"/>
          <w:sz w:val="22"/>
          <w:szCs w:val="22"/>
        </w:rPr>
        <w:t>competent</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carry</w:t>
      </w:r>
      <w:r w:rsidRPr="004D7ABF">
        <w:rPr>
          <w:color w:val="000000" w:themeColor="text1"/>
          <w:spacing w:val="-7"/>
          <w:sz w:val="22"/>
          <w:szCs w:val="22"/>
        </w:rPr>
        <w:t xml:space="preserve"> </w:t>
      </w:r>
      <w:r w:rsidRPr="004D7ABF">
        <w:rPr>
          <w:color w:val="000000" w:themeColor="text1"/>
          <w:sz w:val="22"/>
          <w:szCs w:val="22"/>
        </w:rPr>
        <w:t>out</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tasks</w:t>
      </w:r>
      <w:r w:rsidRPr="004D7ABF">
        <w:rPr>
          <w:color w:val="000000" w:themeColor="text1"/>
          <w:spacing w:val="-5"/>
          <w:sz w:val="22"/>
          <w:szCs w:val="22"/>
        </w:rPr>
        <w:t xml:space="preserve"> </w:t>
      </w:r>
      <w:r w:rsidRPr="004D7ABF">
        <w:rPr>
          <w:color w:val="000000" w:themeColor="text1"/>
          <w:sz w:val="22"/>
          <w:szCs w:val="22"/>
        </w:rPr>
        <w:t>assigned</w:t>
      </w:r>
      <w:r w:rsidRPr="004D7ABF">
        <w:rPr>
          <w:color w:val="000000" w:themeColor="text1"/>
          <w:spacing w:val="-3"/>
          <w:sz w:val="22"/>
          <w:szCs w:val="22"/>
        </w:rPr>
        <w:t xml:space="preserve"> </w:t>
      </w:r>
      <w:r w:rsidRPr="004D7ABF">
        <w:rPr>
          <w:color w:val="000000" w:themeColor="text1"/>
          <w:sz w:val="22"/>
          <w:szCs w:val="22"/>
        </w:rPr>
        <w:t>to</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role</w:t>
      </w:r>
      <w:r w:rsidRPr="004D7ABF">
        <w:rPr>
          <w:color w:val="000000" w:themeColor="text1"/>
          <w:spacing w:val="-5"/>
          <w:sz w:val="22"/>
          <w:szCs w:val="22"/>
        </w:rPr>
        <w:t xml:space="preserve"> </w:t>
      </w:r>
      <w:r w:rsidRPr="004D7ABF">
        <w:rPr>
          <w:color w:val="000000" w:themeColor="text1"/>
          <w:spacing w:val="-6"/>
          <w:sz w:val="22"/>
          <w:szCs w:val="22"/>
        </w:rPr>
        <w:t xml:space="preserve">of </w:t>
      </w:r>
      <w:r w:rsidRPr="004D7ABF">
        <w:rPr>
          <w:color w:val="000000" w:themeColor="text1"/>
          <w:sz w:val="22"/>
          <w:szCs w:val="22"/>
        </w:rPr>
        <w:t>the member of Supplier Key Personnel whom he or she has</w:t>
      </w:r>
      <w:r w:rsidRPr="004D7ABF">
        <w:rPr>
          <w:color w:val="000000" w:themeColor="text1"/>
          <w:spacing w:val="-48"/>
          <w:sz w:val="22"/>
          <w:szCs w:val="22"/>
        </w:rPr>
        <w:t xml:space="preserve"> </w:t>
      </w:r>
      <w:r w:rsidRPr="004D7ABF">
        <w:rPr>
          <w:color w:val="000000" w:themeColor="text1"/>
          <w:sz w:val="22"/>
          <w:szCs w:val="22"/>
        </w:rPr>
        <w:t>replaced.</w:t>
      </w:r>
    </w:p>
    <w:p w14:paraId="286BDFDC"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r w:rsidRPr="004D7ABF">
        <w:rPr>
          <w:color w:val="000000" w:themeColor="text1"/>
          <w:sz w:val="22"/>
          <w:szCs w:val="22"/>
        </w:rPr>
        <w:t xml:space="preserve">The Supplier shall ensure that each of the Supplier Key Personnel shall have worked for such </w:t>
      </w:r>
      <w:proofErr w:type="gramStart"/>
      <w:r w:rsidRPr="004D7ABF">
        <w:rPr>
          <w:color w:val="000000" w:themeColor="text1"/>
          <w:sz w:val="22"/>
          <w:szCs w:val="22"/>
        </w:rPr>
        <w:t>a period of time</w:t>
      </w:r>
      <w:proofErr w:type="gramEnd"/>
      <w:r w:rsidRPr="004D7ABF">
        <w:rPr>
          <w:color w:val="000000" w:themeColor="text1"/>
          <w:sz w:val="22"/>
          <w:szCs w:val="22"/>
        </w:rPr>
        <w:t xml:space="preserve"> in the provision of the Goods and/or the Services that is commensurate</w:t>
      </w:r>
      <w:r w:rsidRPr="004D7ABF">
        <w:rPr>
          <w:color w:val="000000" w:themeColor="text1"/>
          <w:spacing w:val="-12"/>
          <w:sz w:val="22"/>
          <w:szCs w:val="22"/>
        </w:rPr>
        <w:t xml:space="preserve"> </w:t>
      </w:r>
      <w:r w:rsidRPr="004D7ABF">
        <w:rPr>
          <w:color w:val="000000" w:themeColor="text1"/>
          <w:sz w:val="22"/>
          <w:szCs w:val="22"/>
        </w:rPr>
        <w:t>with</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sufficient</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perform</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obligation</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that</w:t>
      </w:r>
      <w:r w:rsidRPr="004D7ABF">
        <w:rPr>
          <w:color w:val="000000" w:themeColor="text1"/>
          <w:spacing w:val="-7"/>
          <w:sz w:val="22"/>
          <w:szCs w:val="22"/>
        </w:rPr>
        <w:t xml:space="preserve"> </w:t>
      </w:r>
      <w:r w:rsidRPr="004D7ABF">
        <w:rPr>
          <w:color w:val="000000" w:themeColor="text1"/>
          <w:sz w:val="22"/>
          <w:szCs w:val="22"/>
        </w:rPr>
        <w:t>person’s</w:t>
      </w:r>
      <w:r w:rsidRPr="004D7ABF">
        <w:rPr>
          <w:color w:val="000000" w:themeColor="text1"/>
          <w:spacing w:val="-15"/>
          <w:sz w:val="22"/>
          <w:szCs w:val="22"/>
        </w:rPr>
        <w:t xml:space="preserve"> </w:t>
      </w:r>
      <w:r w:rsidRPr="004D7ABF">
        <w:rPr>
          <w:color w:val="000000" w:themeColor="text1"/>
          <w:sz w:val="22"/>
          <w:szCs w:val="22"/>
        </w:rPr>
        <w:t>role</w:t>
      </w:r>
      <w:r w:rsidRPr="004D7ABF">
        <w:rPr>
          <w:color w:val="000000" w:themeColor="text1"/>
          <w:spacing w:val="-9"/>
          <w:sz w:val="22"/>
          <w:szCs w:val="22"/>
        </w:rPr>
        <w:t xml:space="preserve"> </w:t>
      </w:r>
      <w:r w:rsidRPr="004D7ABF">
        <w:rPr>
          <w:color w:val="000000" w:themeColor="text1"/>
          <w:sz w:val="22"/>
          <w:szCs w:val="22"/>
        </w:rPr>
        <w:t>unless</w:t>
      </w:r>
      <w:r w:rsidRPr="004D7ABF">
        <w:rPr>
          <w:color w:val="000000" w:themeColor="text1"/>
          <w:spacing w:val="-12"/>
          <w:sz w:val="22"/>
          <w:szCs w:val="22"/>
        </w:rPr>
        <w:t xml:space="preserve"> </w:t>
      </w:r>
      <w:r w:rsidRPr="004D7ABF">
        <w:rPr>
          <w:color w:val="000000" w:themeColor="text1"/>
          <w:sz w:val="22"/>
          <w:szCs w:val="22"/>
        </w:rPr>
        <w:t>the University otherwise gives its prior written</w:t>
      </w:r>
      <w:r w:rsidRPr="004D7ABF">
        <w:rPr>
          <w:color w:val="000000" w:themeColor="text1"/>
          <w:spacing w:val="-34"/>
          <w:sz w:val="22"/>
          <w:szCs w:val="22"/>
        </w:rPr>
        <w:t xml:space="preserve"> </w:t>
      </w:r>
      <w:r w:rsidRPr="004D7ABF">
        <w:rPr>
          <w:color w:val="000000" w:themeColor="text1"/>
          <w:sz w:val="22"/>
          <w:szCs w:val="22"/>
        </w:rPr>
        <w:t>consent.</w:t>
      </w:r>
    </w:p>
    <w:p w14:paraId="4D77CF37" w14:textId="77777777" w:rsidR="00692BE0" w:rsidRPr="004D7ABF" w:rsidRDefault="00692BE0" w:rsidP="004D7ABF">
      <w:pPr>
        <w:pStyle w:val="ListParagraph"/>
        <w:numPr>
          <w:ilvl w:val="1"/>
          <w:numId w:val="5"/>
        </w:numPr>
        <w:tabs>
          <w:tab w:val="left" w:pos="939"/>
        </w:tabs>
        <w:kinsoku w:val="0"/>
        <w:overflowPunct w:val="0"/>
        <w:spacing w:before="240" w:after="120" w:line="360" w:lineRule="auto"/>
        <w:ind w:left="936" w:right="285" w:hanging="718"/>
        <w:rPr>
          <w:color w:val="000000" w:themeColor="text1"/>
          <w:sz w:val="22"/>
          <w:szCs w:val="22"/>
        </w:rPr>
      </w:pPr>
      <w:r w:rsidRPr="004D7ABF">
        <w:rPr>
          <w:color w:val="000000" w:themeColor="text1"/>
          <w:sz w:val="22"/>
          <w:szCs w:val="22"/>
        </w:rPr>
        <w:t>Unless</w:t>
      </w:r>
      <w:r w:rsidRPr="004D7ABF">
        <w:rPr>
          <w:color w:val="000000" w:themeColor="text1"/>
          <w:spacing w:val="-9"/>
          <w:sz w:val="22"/>
          <w:szCs w:val="22"/>
        </w:rPr>
        <w:t xml:space="preserve"> </w:t>
      </w:r>
      <w:r w:rsidRPr="004D7ABF">
        <w:rPr>
          <w:color w:val="000000" w:themeColor="text1"/>
          <w:sz w:val="22"/>
          <w:szCs w:val="22"/>
        </w:rPr>
        <w:t>specified</w:t>
      </w:r>
      <w:r w:rsidRPr="004D7ABF">
        <w:rPr>
          <w:color w:val="000000" w:themeColor="text1"/>
          <w:spacing w:val="-11"/>
          <w:sz w:val="22"/>
          <w:szCs w:val="22"/>
        </w:rPr>
        <w:t xml:space="preserve"> </w:t>
      </w:r>
      <w:r w:rsidRPr="004D7ABF">
        <w:rPr>
          <w:color w:val="000000" w:themeColor="text1"/>
          <w:sz w:val="22"/>
          <w:szCs w:val="22"/>
        </w:rPr>
        <w:t>in</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Order</w:t>
      </w:r>
      <w:r w:rsidRPr="004D7ABF">
        <w:rPr>
          <w:color w:val="000000" w:themeColor="text1"/>
          <w:spacing w:val="-7"/>
          <w:sz w:val="22"/>
          <w:szCs w:val="22"/>
        </w:rPr>
        <w:t xml:space="preserve"> </w:t>
      </w:r>
      <w:r w:rsidRPr="004D7ABF">
        <w:rPr>
          <w:color w:val="000000" w:themeColor="text1"/>
          <w:sz w:val="22"/>
          <w:szCs w:val="22"/>
        </w:rPr>
        <w:t>Form,</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University</w:t>
      </w:r>
      <w:r w:rsidRPr="004D7ABF">
        <w:rPr>
          <w:color w:val="000000" w:themeColor="text1"/>
          <w:spacing w:val="-13"/>
          <w:sz w:val="22"/>
          <w:szCs w:val="22"/>
        </w:rPr>
        <w:t xml:space="preserve"> </w:t>
      </w:r>
      <w:r w:rsidRPr="004D7ABF">
        <w:rPr>
          <w:color w:val="000000" w:themeColor="text1"/>
          <w:sz w:val="22"/>
          <w:szCs w:val="22"/>
        </w:rPr>
        <w:t>and</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Supplier</w:t>
      </w:r>
      <w:r w:rsidRPr="004D7ABF">
        <w:rPr>
          <w:color w:val="000000" w:themeColor="text1"/>
          <w:spacing w:val="-7"/>
          <w:sz w:val="22"/>
          <w:szCs w:val="22"/>
        </w:rPr>
        <w:t xml:space="preserve"> </w:t>
      </w:r>
      <w:r w:rsidRPr="004D7ABF">
        <w:rPr>
          <w:color w:val="000000" w:themeColor="text1"/>
          <w:sz w:val="22"/>
          <w:szCs w:val="22"/>
        </w:rPr>
        <w:t>will</w:t>
      </w:r>
      <w:r w:rsidRPr="004D7ABF">
        <w:rPr>
          <w:color w:val="000000" w:themeColor="text1"/>
          <w:spacing w:val="-8"/>
          <w:sz w:val="22"/>
          <w:szCs w:val="22"/>
        </w:rPr>
        <w:t xml:space="preserve"> </w:t>
      </w:r>
      <w:r w:rsidRPr="004D7ABF">
        <w:rPr>
          <w:color w:val="000000" w:themeColor="text1"/>
          <w:sz w:val="22"/>
          <w:szCs w:val="22"/>
        </w:rPr>
        <w:t>identify</w:t>
      </w:r>
      <w:r w:rsidRPr="004D7ABF">
        <w:rPr>
          <w:color w:val="000000" w:themeColor="text1"/>
          <w:spacing w:val="-13"/>
          <w:sz w:val="22"/>
          <w:szCs w:val="22"/>
        </w:rPr>
        <w:t xml:space="preserve"> </w:t>
      </w:r>
      <w:r w:rsidRPr="004D7ABF">
        <w:rPr>
          <w:color w:val="000000" w:themeColor="text1"/>
          <w:sz w:val="22"/>
          <w:szCs w:val="22"/>
        </w:rPr>
        <w:t>those</w:t>
      </w:r>
      <w:r w:rsidRPr="004D7ABF">
        <w:rPr>
          <w:color w:val="000000" w:themeColor="text1"/>
          <w:spacing w:val="-16"/>
          <w:sz w:val="22"/>
          <w:szCs w:val="22"/>
        </w:rPr>
        <w:t xml:space="preserve"> </w:t>
      </w:r>
      <w:r w:rsidRPr="004D7ABF">
        <w:rPr>
          <w:color w:val="000000" w:themeColor="text1"/>
          <w:sz w:val="22"/>
          <w:szCs w:val="22"/>
        </w:rPr>
        <w:t>roles performed</w:t>
      </w:r>
      <w:r w:rsidRPr="004D7ABF">
        <w:rPr>
          <w:color w:val="000000" w:themeColor="text1"/>
          <w:spacing w:val="-7"/>
          <w:sz w:val="22"/>
          <w:szCs w:val="22"/>
        </w:rPr>
        <w:t xml:space="preserve"> </w:t>
      </w:r>
      <w:r w:rsidRPr="004D7ABF">
        <w:rPr>
          <w:color w:val="000000" w:themeColor="text1"/>
          <w:sz w:val="22"/>
          <w:szCs w:val="22"/>
        </w:rPr>
        <w:t>by</w:t>
      </w:r>
      <w:r w:rsidRPr="004D7ABF">
        <w:rPr>
          <w:color w:val="000000" w:themeColor="text1"/>
          <w:spacing w:val="-8"/>
          <w:sz w:val="22"/>
          <w:szCs w:val="22"/>
        </w:rPr>
        <w:t xml:space="preserve"> </w:t>
      </w:r>
      <w:r w:rsidRPr="004D7ABF">
        <w:rPr>
          <w:color w:val="000000" w:themeColor="text1"/>
          <w:sz w:val="22"/>
          <w:szCs w:val="22"/>
        </w:rPr>
        <w:t>Supplier</w:t>
      </w:r>
      <w:r w:rsidRPr="004D7ABF">
        <w:rPr>
          <w:color w:val="000000" w:themeColor="text1"/>
          <w:spacing w:val="4"/>
          <w:sz w:val="22"/>
          <w:szCs w:val="22"/>
        </w:rPr>
        <w:t xml:space="preserve"> </w:t>
      </w:r>
      <w:r w:rsidRPr="004D7ABF">
        <w:rPr>
          <w:color w:val="000000" w:themeColor="text1"/>
          <w:sz w:val="22"/>
          <w:szCs w:val="22"/>
        </w:rPr>
        <w:t>Personnel</w:t>
      </w:r>
      <w:r w:rsidRPr="004D7ABF">
        <w:rPr>
          <w:color w:val="000000" w:themeColor="text1"/>
          <w:spacing w:val="-4"/>
          <w:sz w:val="22"/>
          <w:szCs w:val="22"/>
        </w:rPr>
        <w:t xml:space="preserve"> </w:t>
      </w:r>
      <w:r w:rsidRPr="004D7ABF">
        <w:rPr>
          <w:color w:val="000000" w:themeColor="text1"/>
          <w:sz w:val="22"/>
          <w:szCs w:val="22"/>
        </w:rPr>
        <w:t>that</w:t>
      </w:r>
      <w:r w:rsidRPr="004D7ABF">
        <w:rPr>
          <w:color w:val="000000" w:themeColor="text1"/>
          <w:spacing w:val="-1"/>
          <w:sz w:val="22"/>
          <w:szCs w:val="22"/>
        </w:rPr>
        <w:t xml:space="preserve"> </w:t>
      </w:r>
      <w:r w:rsidRPr="004D7ABF">
        <w:rPr>
          <w:color w:val="000000" w:themeColor="text1"/>
          <w:sz w:val="22"/>
          <w:szCs w:val="22"/>
        </w:rPr>
        <w:t>are</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be</w:t>
      </w:r>
      <w:r w:rsidRPr="004D7ABF">
        <w:rPr>
          <w:color w:val="000000" w:themeColor="text1"/>
          <w:spacing w:val="-7"/>
          <w:sz w:val="22"/>
          <w:szCs w:val="22"/>
        </w:rPr>
        <w:t xml:space="preserve"> </w:t>
      </w:r>
      <w:r w:rsidRPr="004D7ABF">
        <w:rPr>
          <w:color w:val="000000" w:themeColor="text1"/>
          <w:sz w:val="22"/>
          <w:szCs w:val="22"/>
        </w:rPr>
        <w:t>Supplier</w:t>
      </w:r>
      <w:r w:rsidRPr="004D7ABF">
        <w:rPr>
          <w:color w:val="000000" w:themeColor="text1"/>
          <w:spacing w:val="4"/>
          <w:sz w:val="22"/>
          <w:szCs w:val="22"/>
        </w:rPr>
        <w:t xml:space="preserve"> </w:t>
      </w:r>
      <w:r w:rsidRPr="004D7ABF">
        <w:rPr>
          <w:color w:val="000000" w:themeColor="text1"/>
          <w:sz w:val="22"/>
          <w:szCs w:val="22"/>
        </w:rPr>
        <w:t>Key</w:t>
      </w:r>
      <w:r w:rsidRPr="004D7ABF">
        <w:rPr>
          <w:color w:val="000000" w:themeColor="text1"/>
          <w:spacing w:val="-8"/>
          <w:sz w:val="22"/>
          <w:szCs w:val="22"/>
        </w:rPr>
        <w:t xml:space="preserve"> </w:t>
      </w:r>
      <w:r w:rsidRPr="004D7ABF">
        <w:rPr>
          <w:color w:val="000000" w:themeColor="text1"/>
          <w:sz w:val="22"/>
          <w:szCs w:val="22"/>
        </w:rPr>
        <w:t>Personnel,</w:t>
      </w:r>
      <w:r w:rsidRPr="004D7ABF">
        <w:rPr>
          <w:color w:val="000000" w:themeColor="text1"/>
          <w:spacing w:val="3"/>
          <w:sz w:val="22"/>
          <w:szCs w:val="22"/>
        </w:rPr>
        <w:t xml:space="preserve"> </w:t>
      </w:r>
      <w:r w:rsidRPr="004D7ABF">
        <w:rPr>
          <w:color w:val="000000" w:themeColor="text1"/>
          <w:sz w:val="22"/>
          <w:szCs w:val="22"/>
        </w:rPr>
        <w:t>where</w:t>
      </w:r>
      <w:r w:rsidRPr="004D7ABF">
        <w:rPr>
          <w:color w:val="000000" w:themeColor="text1"/>
          <w:spacing w:val="-7"/>
          <w:sz w:val="22"/>
          <w:szCs w:val="22"/>
        </w:rPr>
        <w:t xml:space="preserve"> </w:t>
      </w:r>
      <w:r w:rsidRPr="004D7ABF">
        <w:rPr>
          <w:color w:val="000000" w:themeColor="text1"/>
          <w:sz w:val="22"/>
          <w:szCs w:val="22"/>
        </w:rPr>
        <w:t>they</w:t>
      </w:r>
      <w:r w:rsidRPr="004D7ABF">
        <w:rPr>
          <w:color w:val="000000" w:themeColor="text1"/>
          <w:spacing w:val="-8"/>
          <w:sz w:val="22"/>
          <w:szCs w:val="22"/>
        </w:rPr>
        <w:t xml:space="preserve"> </w:t>
      </w:r>
      <w:r w:rsidRPr="004D7ABF">
        <w:rPr>
          <w:color w:val="000000" w:themeColor="text1"/>
          <w:sz w:val="22"/>
          <w:szCs w:val="22"/>
        </w:rPr>
        <w:t xml:space="preserve">have the reasonable opinion that such Supplier Personnel are undertaking a significant role in relation to the provision of the Goods and/or the Services. Such Supplier Personnel will </w:t>
      </w:r>
      <w:r w:rsidRPr="004D7ABF">
        <w:rPr>
          <w:color w:val="000000" w:themeColor="text1"/>
          <w:sz w:val="22"/>
          <w:szCs w:val="22"/>
        </w:rPr>
        <w:lastRenderedPageBreak/>
        <w:t>then</w:t>
      </w:r>
      <w:r w:rsidRPr="004D7ABF">
        <w:rPr>
          <w:color w:val="000000" w:themeColor="text1"/>
          <w:spacing w:val="-9"/>
          <w:sz w:val="22"/>
          <w:szCs w:val="22"/>
        </w:rPr>
        <w:t xml:space="preserve"> </w:t>
      </w:r>
      <w:r w:rsidRPr="004D7ABF">
        <w:rPr>
          <w:color w:val="000000" w:themeColor="text1"/>
          <w:sz w:val="22"/>
          <w:szCs w:val="22"/>
        </w:rPr>
        <w:t>be</w:t>
      </w:r>
      <w:r w:rsidRPr="004D7ABF">
        <w:rPr>
          <w:color w:val="000000" w:themeColor="text1"/>
          <w:spacing w:val="-11"/>
          <w:sz w:val="22"/>
          <w:szCs w:val="22"/>
        </w:rPr>
        <w:t xml:space="preserve"> </w:t>
      </w:r>
      <w:r w:rsidRPr="004D7ABF">
        <w:rPr>
          <w:color w:val="000000" w:themeColor="text1"/>
          <w:sz w:val="22"/>
          <w:szCs w:val="22"/>
        </w:rPr>
        <w:t>included</w:t>
      </w:r>
      <w:r w:rsidRPr="004D7ABF">
        <w:rPr>
          <w:color w:val="000000" w:themeColor="text1"/>
          <w:spacing w:val="-11"/>
          <w:sz w:val="22"/>
          <w:szCs w:val="22"/>
        </w:rPr>
        <w:t xml:space="preserve"> </w:t>
      </w:r>
      <w:r w:rsidRPr="004D7ABF">
        <w:rPr>
          <w:color w:val="000000" w:themeColor="text1"/>
          <w:sz w:val="22"/>
          <w:szCs w:val="22"/>
        </w:rPr>
        <w:t>on</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list</w:t>
      </w:r>
      <w:r w:rsidRPr="004D7ABF">
        <w:rPr>
          <w:color w:val="000000" w:themeColor="text1"/>
          <w:spacing w:val="-5"/>
          <w:sz w:val="22"/>
          <w:szCs w:val="22"/>
        </w:rPr>
        <w:t xml:space="preserve"> </w:t>
      </w:r>
      <w:r w:rsidRPr="004D7ABF">
        <w:rPr>
          <w:color w:val="000000" w:themeColor="text1"/>
          <w:sz w:val="22"/>
          <w:szCs w:val="22"/>
        </w:rPr>
        <w:t>of Supplier</w:t>
      </w:r>
      <w:r w:rsidRPr="004D7ABF">
        <w:rPr>
          <w:color w:val="000000" w:themeColor="text1"/>
          <w:spacing w:val="-2"/>
          <w:sz w:val="22"/>
          <w:szCs w:val="22"/>
        </w:rPr>
        <w:t xml:space="preserve"> </w:t>
      </w:r>
      <w:r w:rsidRPr="004D7ABF">
        <w:rPr>
          <w:color w:val="000000" w:themeColor="text1"/>
          <w:sz w:val="22"/>
          <w:szCs w:val="22"/>
        </w:rPr>
        <w:t>Key</w:t>
      </w:r>
      <w:r w:rsidRPr="004D7ABF">
        <w:rPr>
          <w:color w:val="000000" w:themeColor="text1"/>
          <w:spacing w:val="-13"/>
          <w:sz w:val="22"/>
          <w:szCs w:val="22"/>
        </w:rPr>
        <w:t xml:space="preserve"> </w:t>
      </w:r>
      <w:r w:rsidRPr="004D7ABF">
        <w:rPr>
          <w:color w:val="000000" w:themeColor="text1"/>
          <w:sz w:val="22"/>
          <w:szCs w:val="22"/>
        </w:rPr>
        <w:t>Personnel</w:t>
      </w:r>
      <w:r w:rsidRPr="004D7ABF">
        <w:rPr>
          <w:color w:val="000000" w:themeColor="text1"/>
          <w:spacing w:val="-9"/>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University</w:t>
      </w:r>
      <w:r w:rsidRPr="004D7ABF">
        <w:rPr>
          <w:color w:val="000000" w:themeColor="text1"/>
          <w:spacing w:val="-13"/>
          <w:sz w:val="22"/>
          <w:szCs w:val="22"/>
        </w:rPr>
        <w:t xml:space="preserve"> </w:t>
      </w:r>
      <w:r w:rsidRPr="004D7ABF">
        <w:rPr>
          <w:color w:val="000000" w:themeColor="text1"/>
          <w:sz w:val="22"/>
          <w:szCs w:val="22"/>
        </w:rPr>
        <w:t>may request</w:t>
      </w:r>
      <w:r w:rsidRPr="004D7ABF">
        <w:rPr>
          <w:color w:val="000000" w:themeColor="text1"/>
          <w:spacing w:val="-15"/>
          <w:sz w:val="22"/>
          <w:szCs w:val="22"/>
        </w:rPr>
        <w:t xml:space="preserve"> </w:t>
      </w:r>
      <w:r w:rsidRPr="004D7ABF">
        <w:rPr>
          <w:color w:val="000000" w:themeColor="text1"/>
          <w:sz w:val="22"/>
          <w:szCs w:val="22"/>
        </w:rPr>
        <w:t>(consent</w:t>
      </w:r>
      <w:r w:rsidRPr="004D7ABF">
        <w:rPr>
          <w:color w:val="000000" w:themeColor="text1"/>
          <w:spacing w:val="-9"/>
          <w:sz w:val="22"/>
          <w:szCs w:val="22"/>
        </w:rPr>
        <w:t xml:space="preserve"> </w:t>
      </w:r>
      <w:r w:rsidRPr="004D7ABF">
        <w:rPr>
          <w:color w:val="000000" w:themeColor="text1"/>
          <w:sz w:val="22"/>
          <w:szCs w:val="22"/>
        </w:rPr>
        <w:t>not</w:t>
      </w:r>
      <w:r w:rsidRPr="004D7ABF">
        <w:rPr>
          <w:color w:val="000000" w:themeColor="text1"/>
          <w:spacing w:val="-16"/>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be</w:t>
      </w:r>
      <w:r w:rsidRPr="004D7ABF">
        <w:rPr>
          <w:color w:val="000000" w:themeColor="text1"/>
          <w:spacing w:val="-12"/>
          <w:sz w:val="22"/>
          <w:szCs w:val="22"/>
        </w:rPr>
        <w:t xml:space="preserve"> </w:t>
      </w:r>
      <w:r w:rsidRPr="004D7ABF">
        <w:rPr>
          <w:color w:val="000000" w:themeColor="text1"/>
          <w:sz w:val="22"/>
          <w:szCs w:val="22"/>
        </w:rPr>
        <w:t>unreasonably</w:t>
      </w:r>
      <w:r w:rsidRPr="004D7ABF">
        <w:rPr>
          <w:color w:val="000000" w:themeColor="text1"/>
          <w:spacing w:val="-15"/>
          <w:sz w:val="22"/>
          <w:szCs w:val="22"/>
        </w:rPr>
        <w:t xml:space="preserve"> </w:t>
      </w:r>
      <w:r w:rsidRPr="004D7ABF">
        <w:rPr>
          <w:color w:val="000000" w:themeColor="text1"/>
          <w:sz w:val="22"/>
          <w:szCs w:val="22"/>
        </w:rPr>
        <w:t>withheld)</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8"/>
          <w:sz w:val="22"/>
          <w:szCs w:val="22"/>
        </w:rPr>
        <w:t xml:space="preserve"> </w:t>
      </w:r>
      <w:r w:rsidRPr="004D7ABF">
        <w:rPr>
          <w:color w:val="000000" w:themeColor="text1"/>
          <w:sz w:val="22"/>
          <w:szCs w:val="22"/>
        </w:rPr>
        <w:t>remove</w:t>
      </w:r>
      <w:r w:rsidRPr="004D7ABF">
        <w:rPr>
          <w:color w:val="000000" w:themeColor="text1"/>
          <w:spacing w:val="-13"/>
          <w:sz w:val="22"/>
          <w:szCs w:val="22"/>
        </w:rPr>
        <w:t xml:space="preserve"> </w:t>
      </w:r>
      <w:r w:rsidRPr="004D7ABF">
        <w:rPr>
          <w:color w:val="000000" w:themeColor="text1"/>
          <w:sz w:val="22"/>
          <w:szCs w:val="22"/>
        </w:rPr>
        <w:t>and</w:t>
      </w:r>
      <w:r w:rsidRPr="004D7ABF">
        <w:rPr>
          <w:color w:val="000000" w:themeColor="text1"/>
          <w:spacing w:val="-12"/>
          <w:sz w:val="22"/>
          <w:szCs w:val="22"/>
        </w:rPr>
        <w:t xml:space="preserve"> </w:t>
      </w:r>
      <w:r w:rsidRPr="004D7ABF">
        <w:rPr>
          <w:color w:val="000000" w:themeColor="text1"/>
          <w:sz w:val="22"/>
          <w:szCs w:val="22"/>
        </w:rPr>
        <w:t>replace</w:t>
      </w:r>
      <w:r w:rsidRPr="004D7ABF">
        <w:rPr>
          <w:color w:val="000000" w:themeColor="text1"/>
          <w:spacing w:val="-13"/>
          <w:sz w:val="22"/>
          <w:szCs w:val="22"/>
        </w:rPr>
        <w:t xml:space="preserve"> </w:t>
      </w:r>
      <w:r w:rsidRPr="004D7ABF">
        <w:rPr>
          <w:color w:val="000000" w:themeColor="text1"/>
          <w:sz w:val="22"/>
          <w:szCs w:val="22"/>
        </w:rPr>
        <w:t>any member</w:t>
      </w:r>
      <w:r w:rsidRPr="004D7ABF">
        <w:rPr>
          <w:color w:val="000000" w:themeColor="text1"/>
          <w:spacing w:val="-18"/>
          <w:sz w:val="22"/>
          <w:szCs w:val="22"/>
        </w:rPr>
        <w:t xml:space="preserve"> </w:t>
      </w:r>
      <w:r w:rsidRPr="004D7ABF">
        <w:rPr>
          <w:color w:val="000000" w:themeColor="text1"/>
          <w:sz w:val="22"/>
          <w:szCs w:val="22"/>
        </w:rPr>
        <w:t>of</w:t>
      </w:r>
      <w:r w:rsidRPr="004D7ABF">
        <w:rPr>
          <w:color w:val="000000" w:themeColor="text1"/>
          <w:spacing w:val="-22"/>
          <w:sz w:val="22"/>
          <w:szCs w:val="22"/>
        </w:rPr>
        <w:t xml:space="preserve"> </w:t>
      </w:r>
      <w:r w:rsidRPr="004D7ABF">
        <w:rPr>
          <w:color w:val="000000" w:themeColor="text1"/>
          <w:sz w:val="22"/>
          <w:szCs w:val="22"/>
        </w:rPr>
        <w:t>the</w:t>
      </w:r>
      <w:r w:rsidRPr="004D7ABF">
        <w:rPr>
          <w:color w:val="000000" w:themeColor="text1"/>
          <w:spacing w:val="-26"/>
          <w:sz w:val="22"/>
          <w:szCs w:val="22"/>
        </w:rPr>
        <w:t xml:space="preserve"> </w:t>
      </w:r>
      <w:r w:rsidRPr="004D7ABF">
        <w:rPr>
          <w:color w:val="000000" w:themeColor="text1"/>
          <w:sz w:val="22"/>
          <w:szCs w:val="22"/>
        </w:rPr>
        <w:t>Supplier</w:t>
      </w:r>
      <w:r w:rsidRPr="004D7ABF">
        <w:rPr>
          <w:color w:val="000000" w:themeColor="text1"/>
          <w:spacing w:val="-17"/>
          <w:sz w:val="22"/>
          <w:szCs w:val="22"/>
        </w:rPr>
        <w:t xml:space="preserve"> </w:t>
      </w:r>
      <w:r w:rsidRPr="004D7ABF">
        <w:rPr>
          <w:color w:val="000000" w:themeColor="text1"/>
          <w:sz w:val="22"/>
          <w:szCs w:val="22"/>
        </w:rPr>
        <w:t>Key</w:t>
      </w:r>
      <w:r w:rsidRPr="004D7ABF">
        <w:rPr>
          <w:color w:val="000000" w:themeColor="text1"/>
          <w:spacing w:val="-28"/>
          <w:sz w:val="22"/>
          <w:szCs w:val="22"/>
        </w:rPr>
        <w:t xml:space="preserve"> </w:t>
      </w:r>
      <w:r w:rsidRPr="004D7ABF">
        <w:rPr>
          <w:color w:val="000000" w:themeColor="text1"/>
          <w:sz w:val="22"/>
          <w:szCs w:val="22"/>
        </w:rPr>
        <w:t>Personnel</w:t>
      </w:r>
      <w:r w:rsidRPr="004D7ABF">
        <w:rPr>
          <w:color w:val="000000" w:themeColor="text1"/>
          <w:spacing w:val="-23"/>
          <w:sz w:val="22"/>
          <w:szCs w:val="22"/>
        </w:rPr>
        <w:t xml:space="preserve"> </w:t>
      </w:r>
      <w:r w:rsidRPr="004D7ABF">
        <w:rPr>
          <w:color w:val="000000" w:themeColor="text1"/>
          <w:sz w:val="22"/>
          <w:szCs w:val="22"/>
        </w:rPr>
        <w:t>that</w:t>
      </w:r>
      <w:r w:rsidRPr="004D7ABF">
        <w:rPr>
          <w:color w:val="000000" w:themeColor="text1"/>
          <w:spacing w:val="-17"/>
          <w:sz w:val="22"/>
          <w:szCs w:val="22"/>
        </w:rPr>
        <w:t xml:space="preserve"> </w:t>
      </w:r>
      <w:r w:rsidRPr="004D7ABF">
        <w:rPr>
          <w:color w:val="000000" w:themeColor="text1"/>
          <w:sz w:val="22"/>
          <w:szCs w:val="22"/>
        </w:rPr>
        <w:t>it</w:t>
      </w:r>
      <w:r w:rsidRPr="004D7ABF">
        <w:rPr>
          <w:color w:val="000000" w:themeColor="text1"/>
          <w:spacing w:val="-19"/>
          <w:sz w:val="22"/>
          <w:szCs w:val="22"/>
        </w:rPr>
        <w:t xml:space="preserve"> </w:t>
      </w:r>
      <w:r w:rsidRPr="004D7ABF">
        <w:rPr>
          <w:color w:val="000000" w:themeColor="text1"/>
          <w:sz w:val="22"/>
          <w:szCs w:val="22"/>
        </w:rPr>
        <w:t>considers</w:t>
      </w:r>
      <w:r w:rsidRPr="004D7ABF">
        <w:rPr>
          <w:color w:val="000000" w:themeColor="text1"/>
          <w:spacing w:val="-20"/>
          <w:sz w:val="22"/>
          <w:szCs w:val="22"/>
        </w:rPr>
        <w:t xml:space="preserve"> </w:t>
      </w:r>
      <w:r w:rsidRPr="004D7ABF">
        <w:rPr>
          <w:color w:val="000000" w:themeColor="text1"/>
          <w:sz w:val="22"/>
          <w:szCs w:val="22"/>
        </w:rPr>
        <w:t>in</w:t>
      </w:r>
      <w:r w:rsidRPr="004D7ABF">
        <w:rPr>
          <w:color w:val="000000" w:themeColor="text1"/>
          <w:spacing w:val="-23"/>
          <w:sz w:val="22"/>
          <w:szCs w:val="22"/>
        </w:rPr>
        <w:t xml:space="preserve"> </w:t>
      </w:r>
      <w:r w:rsidRPr="004D7ABF">
        <w:rPr>
          <w:color w:val="000000" w:themeColor="text1"/>
          <w:sz w:val="22"/>
          <w:szCs w:val="22"/>
        </w:rPr>
        <w:t>any</w:t>
      </w:r>
      <w:r w:rsidRPr="004D7ABF">
        <w:rPr>
          <w:color w:val="000000" w:themeColor="text1"/>
          <w:spacing w:val="-27"/>
          <w:sz w:val="22"/>
          <w:szCs w:val="22"/>
        </w:rPr>
        <w:t xml:space="preserve"> </w:t>
      </w:r>
      <w:r w:rsidRPr="004D7ABF">
        <w:rPr>
          <w:color w:val="000000" w:themeColor="text1"/>
          <w:sz w:val="22"/>
          <w:szCs w:val="22"/>
        </w:rPr>
        <w:t>respect</w:t>
      </w:r>
      <w:r w:rsidRPr="004D7ABF">
        <w:rPr>
          <w:color w:val="000000" w:themeColor="text1"/>
          <w:spacing w:val="-24"/>
          <w:sz w:val="22"/>
          <w:szCs w:val="22"/>
        </w:rPr>
        <w:t xml:space="preserve"> </w:t>
      </w:r>
      <w:r w:rsidRPr="004D7ABF">
        <w:rPr>
          <w:color w:val="000000" w:themeColor="text1"/>
          <w:sz w:val="22"/>
          <w:szCs w:val="22"/>
        </w:rPr>
        <w:t>to</w:t>
      </w:r>
      <w:r w:rsidRPr="004D7ABF">
        <w:rPr>
          <w:color w:val="000000" w:themeColor="text1"/>
          <w:spacing w:val="-23"/>
          <w:sz w:val="22"/>
          <w:szCs w:val="22"/>
        </w:rPr>
        <w:t xml:space="preserve"> </w:t>
      </w:r>
      <w:r w:rsidRPr="004D7ABF">
        <w:rPr>
          <w:color w:val="000000" w:themeColor="text1"/>
          <w:sz w:val="22"/>
          <w:szCs w:val="22"/>
        </w:rPr>
        <w:t>be</w:t>
      </w:r>
      <w:r w:rsidRPr="004D7ABF">
        <w:rPr>
          <w:color w:val="000000" w:themeColor="text1"/>
          <w:spacing w:val="-29"/>
          <w:sz w:val="22"/>
          <w:szCs w:val="22"/>
        </w:rPr>
        <w:t xml:space="preserve"> </w:t>
      </w:r>
      <w:r w:rsidRPr="004D7ABF">
        <w:rPr>
          <w:color w:val="000000" w:themeColor="text1"/>
          <w:sz w:val="22"/>
          <w:szCs w:val="22"/>
        </w:rPr>
        <w:t>unsatisfactory.</w:t>
      </w:r>
    </w:p>
    <w:p w14:paraId="08555816"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4" w:hanging="708"/>
        <w:rPr>
          <w:color w:val="000000" w:themeColor="text1"/>
          <w:sz w:val="22"/>
          <w:szCs w:val="22"/>
        </w:rPr>
      </w:pPr>
      <w:bookmarkStart w:id="59" w:name="_Ref71531128"/>
      <w:r w:rsidRPr="004D7ABF">
        <w:rPr>
          <w:color w:val="000000" w:themeColor="text1"/>
          <w:sz w:val="22"/>
          <w:szCs w:val="22"/>
        </w:rPr>
        <w:t>The University shall not be liable for the cost of replacing any member appointed to a Supplier Key Personnel role and the Supplier shall indemnify and hold harmless the University against all Employee Liabilities that may arise or be claimed in this respect including</w:t>
      </w:r>
      <w:r w:rsidRPr="004D7ABF">
        <w:rPr>
          <w:color w:val="000000" w:themeColor="text1"/>
          <w:spacing w:val="-2"/>
          <w:sz w:val="22"/>
          <w:szCs w:val="22"/>
        </w:rPr>
        <w:t xml:space="preserve"> </w:t>
      </w:r>
      <w:r w:rsidRPr="004D7ABF">
        <w:rPr>
          <w:color w:val="000000" w:themeColor="text1"/>
          <w:sz w:val="22"/>
          <w:szCs w:val="22"/>
        </w:rPr>
        <w:t>reasonable</w:t>
      </w:r>
      <w:r w:rsidRPr="004D7ABF">
        <w:rPr>
          <w:color w:val="000000" w:themeColor="text1"/>
          <w:spacing w:val="-6"/>
          <w:sz w:val="22"/>
          <w:szCs w:val="22"/>
        </w:rPr>
        <w:t xml:space="preserve"> </w:t>
      </w:r>
      <w:r w:rsidRPr="004D7ABF">
        <w:rPr>
          <w:color w:val="000000" w:themeColor="text1"/>
          <w:sz w:val="22"/>
          <w:szCs w:val="22"/>
        </w:rPr>
        <w:t>legal</w:t>
      </w:r>
      <w:r w:rsidRPr="004D7ABF">
        <w:rPr>
          <w:color w:val="000000" w:themeColor="text1"/>
          <w:spacing w:val="-11"/>
          <w:sz w:val="22"/>
          <w:szCs w:val="22"/>
        </w:rPr>
        <w:t xml:space="preserve"> </w:t>
      </w:r>
      <w:r w:rsidRPr="004D7ABF">
        <w:rPr>
          <w:color w:val="000000" w:themeColor="text1"/>
          <w:sz w:val="22"/>
          <w:szCs w:val="22"/>
        </w:rPr>
        <w:t>fees,</w:t>
      </w:r>
      <w:r w:rsidRPr="004D7ABF">
        <w:rPr>
          <w:color w:val="000000" w:themeColor="text1"/>
          <w:spacing w:val="-7"/>
          <w:sz w:val="22"/>
          <w:szCs w:val="22"/>
        </w:rPr>
        <w:t xml:space="preserve"> </w:t>
      </w:r>
      <w:r w:rsidRPr="004D7ABF">
        <w:rPr>
          <w:color w:val="000000" w:themeColor="text1"/>
          <w:sz w:val="22"/>
          <w:szCs w:val="22"/>
        </w:rPr>
        <w:t>costs,</w:t>
      </w:r>
      <w:r w:rsidRPr="004D7ABF">
        <w:rPr>
          <w:color w:val="000000" w:themeColor="text1"/>
          <w:spacing w:val="-7"/>
          <w:sz w:val="22"/>
          <w:szCs w:val="22"/>
        </w:rPr>
        <w:t xml:space="preserve"> </w:t>
      </w:r>
      <w:r w:rsidRPr="004D7ABF">
        <w:rPr>
          <w:color w:val="000000" w:themeColor="text1"/>
          <w:sz w:val="22"/>
          <w:szCs w:val="22"/>
        </w:rPr>
        <w:t>expenses,</w:t>
      </w:r>
      <w:r w:rsidRPr="004D7ABF">
        <w:rPr>
          <w:color w:val="000000" w:themeColor="text1"/>
          <w:spacing w:val="-16"/>
          <w:sz w:val="22"/>
          <w:szCs w:val="22"/>
        </w:rPr>
        <w:t xml:space="preserve"> </w:t>
      </w:r>
      <w:r w:rsidRPr="004D7ABF">
        <w:rPr>
          <w:color w:val="000000" w:themeColor="text1"/>
          <w:sz w:val="22"/>
          <w:szCs w:val="22"/>
        </w:rPr>
        <w:t>fines,</w:t>
      </w:r>
      <w:r w:rsidRPr="004D7ABF">
        <w:rPr>
          <w:color w:val="000000" w:themeColor="text1"/>
          <w:spacing w:val="-7"/>
          <w:sz w:val="22"/>
          <w:szCs w:val="22"/>
        </w:rPr>
        <w:t xml:space="preserve"> </w:t>
      </w:r>
      <w:r w:rsidRPr="004D7ABF">
        <w:rPr>
          <w:color w:val="000000" w:themeColor="text1"/>
          <w:sz w:val="22"/>
          <w:szCs w:val="22"/>
        </w:rPr>
        <w:t>penalties,</w:t>
      </w:r>
      <w:r w:rsidRPr="004D7ABF">
        <w:rPr>
          <w:color w:val="000000" w:themeColor="text1"/>
          <w:spacing w:val="-6"/>
          <w:sz w:val="22"/>
          <w:szCs w:val="22"/>
        </w:rPr>
        <w:t xml:space="preserve"> </w:t>
      </w:r>
      <w:r w:rsidRPr="004D7ABF">
        <w:rPr>
          <w:color w:val="000000" w:themeColor="text1"/>
          <w:sz w:val="22"/>
          <w:szCs w:val="22"/>
        </w:rPr>
        <w:t>disbursements</w:t>
      </w:r>
      <w:r w:rsidRPr="004D7ABF">
        <w:rPr>
          <w:color w:val="000000" w:themeColor="text1"/>
          <w:spacing w:val="-10"/>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any other applicable</w:t>
      </w:r>
      <w:r w:rsidRPr="004D7ABF">
        <w:rPr>
          <w:color w:val="000000" w:themeColor="text1"/>
          <w:spacing w:val="-8"/>
          <w:sz w:val="22"/>
          <w:szCs w:val="22"/>
        </w:rPr>
        <w:t xml:space="preserve"> </w:t>
      </w:r>
      <w:r w:rsidRPr="004D7ABF">
        <w:rPr>
          <w:color w:val="000000" w:themeColor="text1"/>
          <w:sz w:val="22"/>
          <w:szCs w:val="22"/>
        </w:rPr>
        <w:t>losses.</w:t>
      </w:r>
      <w:bookmarkEnd w:id="59"/>
    </w:p>
    <w:p w14:paraId="4D20F512" w14:textId="77777777" w:rsidR="00692BE0" w:rsidRPr="004D7ABF" w:rsidRDefault="00692BE0" w:rsidP="004D7ABF">
      <w:pPr>
        <w:pStyle w:val="Heading1"/>
        <w:numPr>
          <w:ilvl w:val="0"/>
          <w:numId w:val="5"/>
        </w:numPr>
        <w:tabs>
          <w:tab w:val="left" w:pos="927"/>
        </w:tabs>
        <w:kinsoku w:val="0"/>
        <w:overflowPunct w:val="0"/>
        <w:spacing w:before="240" w:after="120" w:line="360" w:lineRule="auto"/>
        <w:ind w:hanging="708"/>
        <w:jc w:val="both"/>
        <w:rPr>
          <w:color w:val="000000" w:themeColor="text1"/>
          <w:u w:val="none"/>
        </w:rPr>
      </w:pPr>
      <w:bookmarkStart w:id="60" w:name="18_Supplier_Personnel_Security"/>
      <w:bookmarkStart w:id="61" w:name="_Toc73095859"/>
      <w:bookmarkEnd w:id="60"/>
      <w:r w:rsidRPr="004D7ABF">
        <w:rPr>
          <w:color w:val="000000" w:themeColor="text1"/>
          <w:u w:val="thick"/>
        </w:rPr>
        <w:t>Supplier Personnel</w:t>
      </w:r>
      <w:r w:rsidRPr="004D7ABF">
        <w:rPr>
          <w:color w:val="000000" w:themeColor="text1"/>
          <w:spacing w:val="-7"/>
          <w:u w:val="thick"/>
        </w:rPr>
        <w:t xml:space="preserve"> </w:t>
      </w:r>
      <w:r w:rsidRPr="004D7ABF">
        <w:rPr>
          <w:color w:val="000000" w:themeColor="text1"/>
          <w:u w:val="thick"/>
        </w:rPr>
        <w:t>Security</w:t>
      </w:r>
      <w:bookmarkEnd w:id="61"/>
    </w:p>
    <w:p w14:paraId="04668C68"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ensure that all Supplier Personnel are vetted to a level commensurate with</w:t>
      </w:r>
      <w:r w:rsidRPr="004D7ABF">
        <w:rPr>
          <w:color w:val="000000" w:themeColor="text1"/>
          <w:spacing w:val="-6"/>
          <w:sz w:val="22"/>
          <w:szCs w:val="22"/>
        </w:rPr>
        <w:t xml:space="preserve"> </w:t>
      </w:r>
      <w:r w:rsidRPr="004D7ABF">
        <w:rPr>
          <w:color w:val="000000" w:themeColor="text1"/>
          <w:sz w:val="22"/>
          <w:szCs w:val="22"/>
        </w:rPr>
        <w:t>their</w:t>
      </w:r>
      <w:r w:rsidRPr="004D7ABF">
        <w:rPr>
          <w:color w:val="000000" w:themeColor="text1"/>
          <w:spacing w:val="-8"/>
          <w:sz w:val="22"/>
          <w:szCs w:val="22"/>
        </w:rPr>
        <w:t xml:space="preserve"> </w:t>
      </w:r>
      <w:r w:rsidRPr="004D7ABF">
        <w:rPr>
          <w:color w:val="000000" w:themeColor="text1"/>
          <w:sz w:val="22"/>
          <w:szCs w:val="22"/>
        </w:rPr>
        <w:t>responsibilities,</w:t>
      </w:r>
      <w:r w:rsidRPr="004D7ABF">
        <w:rPr>
          <w:color w:val="000000" w:themeColor="text1"/>
          <w:spacing w:val="-6"/>
          <w:sz w:val="22"/>
          <w:szCs w:val="22"/>
        </w:rPr>
        <w:t xml:space="preserve"> </w:t>
      </w:r>
      <w:r w:rsidRPr="004D7ABF">
        <w:rPr>
          <w:color w:val="000000" w:themeColor="text1"/>
          <w:sz w:val="22"/>
          <w:szCs w:val="22"/>
        </w:rPr>
        <w:t>with</w:t>
      </w:r>
      <w:r w:rsidRPr="004D7ABF">
        <w:rPr>
          <w:color w:val="000000" w:themeColor="text1"/>
          <w:spacing w:val="-5"/>
          <w:sz w:val="22"/>
          <w:szCs w:val="22"/>
        </w:rPr>
        <w:t xml:space="preserve"> </w:t>
      </w:r>
      <w:proofErr w:type="gramStart"/>
      <w:r w:rsidRPr="004D7ABF">
        <w:rPr>
          <w:color w:val="000000" w:themeColor="text1"/>
          <w:sz w:val="22"/>
          <w:szCs w:val="22"/>
        </w:rPr>
        <w:t>particular</w:t>
      </w:r>
      <w:r w:rsidRPr="004D7ABF">
        <w:rPr>
          <w:color w:val="000000" w:themeColor="text1"/>
          <w:spacing w:val="-6"/>
          <w:sz w:val="22"/>
          <w:szCs w:val="22"/>
        </w:rPr>
        <w:t xml:space="preserve"> </w:t>
      </w:r>
      <w:r w:rsidRPr="004D7ABF">
        <w:rPr>
          <w:color w:val="000000" w:themeColor="text1"/>
          <w:sz w:val="22"/>
          <w:szCs w:val="22"/>
        </w:rPr>
        <w:t>regard</w:t>
      </w:r>
      <w:proofErr w:type="gramEnd"/>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access</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vulnerable</w:t>
      </w:r>
      <w:r w:rsidRPr="004D7ABF">
        <w:rPr>
          <w:color w:val="000000" w:themeColor="text1"/>
          <w:spacing w:val="-5"/>
          <w:sz w:val="22"/>
          <w:szCs w:val="22"/>
        </w:rPr>
        <w:t xml:space="preserve"> </w:t>
      </w:r>
      <w:r w:rsidRPr="004D7ABF">
        <w:rPr>
          <w:color w:val="000000" w:themeColor="text1"/>
          <w:sz w:val="22"/>
          <w:szCs w:val="22"/>
        </w:rPr>
        <w:t>persons,</w:t>
      </w:r>
      <w:r w:rsidRPr="004D7ABF">
        <w:rPr>
          <w:color w:val="000000" w:themeColor="text1"/>
          <w:spacing w:val="-3"/>
          <w:sz w:val="22"/>
          <w:szCs w:val="22"/>
        </w:rPr>
        <w:t xml:space="preserve"> </w:t>
      </w:r>
      <w:r w:rsidRPr="004D7ABF">
        <w:rPr>
          <w:color w:val="000000" w:themeColor="text1"/>
          <w:sz w:val="22"/>
          <w:szCs w:val="22"/>
        </w:rPr>
        <w:t>Personal Data and the University’s Confidential</w:t>
      </w:r>
      <w:r w:rsidRPr="004D7ABF">
        <w:rPr>
          <w:color w:val="000000" w:themeColor="text1"/>
          <w:spacing w:val="-26"/>
          <w:sz w:val="22"/>
          <w:szCs w:val="22"/>
        </w:rPr>
        <w:t xml:space="preserve"> </w:t>
      </w:r>
      <w:r w:rsidRPr="004D7ABF">
        <w:rPr>
          <w:color w:val="000000" w:themeColor="text1"/>
          <w:sz w:val="22"/>
          <w:szCs w:val="22"/>
        </w:rPr>
        <w:t>Information.</w:t>
      </w:r>
    </w:p>
    <w:p w14:paraId="6D25359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88" w:hanging="707"/>
        <w:rPr>
          <w:color w:val="000000" w:themeColor="text1"/>
          <w:sz w:val="22"/>
          <w:szCs w:val="22"/>
        </w:rPr>
      </w:pPr>
      <w:r w:rsidRPr="004D7ABF">
        <w:rPr>
          <w:color w:val="000000" w:themeColor="text1"/>
          <w:sz w:val="22"/>
          <w:szCs w:val="22"/>
        </w:rPr>
        <w:t>The Supplier shall provide training on a continuing basis for all Supplier Personnel employed</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3"/>
          <w:sz w:val="22"/>
          <w:szCs w:val="22"/>
        </w:rPr>
        <w:t xml:space="preserve"> </w:t>
      </w:r>
      <w:r w:rsidRPr="004D7ABF">
        <w:rPr>
          <w:color w:val="000000" w:themeColor="text1"/>
          <w:sz w:val="22"/>
          <w:szCs w:val="22"/>
        </w:rPr>
        <w:t>engaged</w:t>
      </w:r>
      <w:r w:rsidRPr="004D7ABF">
        <w:rPr>
          <w:color w:val="000000" w:themeColor="text1"/>
          <w:spacing w:val="-13"/>
          <w:sz w:val="22"/>
          <w:szCs w:val="22"/>
        </w:rPr>
        <w:t xml:space="preserve"> </w:t>
      </w:r>
      <w:r w:rsidRPr="004D7ABF">
        <w:rPr>
          <w:color w:val="000000" w:themeColor="text1"/>
          <w:sz w:val="22"/>
          <w:szCs w:val="22"/>
        </w:rPr>
        <w:t>in</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provision</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Goods</w:t>
      </w:r>
      <w:r w:rsidRPr="004D7ABF">
        <w:rPr>
          <w:color w:val="000000" w:themeColor="text1"/>
          <w:spacing w:val="-12"/>
          <w:sz w:val="22"/>
          <w:szCs w:val="22"/>
        </w:rPr>
        <w:t xml:space="preserve"> </w:t>
      </w:r>
      <w:r w:rsidRPr="004D7ABF">
        <w:rPr>
          <w:color w:val="000000" w:themeColor="text1"/>
          <w:sz w:val="22"/>
          <w:szCs w:val="22"/>
        </w:rPr>
        <w:t>and/or</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Services</w:t>
      </w:r>
      <w:r w:rsidRPr="004D7ABF">
        <w:rPr>
          <w:color w:val="000000" w:themeColor="text1"/>
          <w:spacing w:val="-12"/>
          <w:sz w:val="22"/>
          <w:szCs w:val="22"/>
        </w:rPr>
        <w:t xml:space="preserve"> </w:t>
      </w:r>
      <w:r w:rsidRPr="004D7ABF">
        <w:rPr>
          <w:color w:val="000000" w:themeColor="text1"/>
          <w:sz w:val="22"/>
          <w:szCs w:val="22"/>
        </w:rPr>
        <w:t>in</w:t>
      </w:r>
      <w:r w:rsidRPr="004D7ABF">
        <w:rPr>
          <w:color w:val="000000" w:themeColor="text1"/>
          <w:spacing w:val="-15"/>
          <w:sz w:val="22"/>
          <w:szCs w:val="22"/>
        </w:rPr>
        <w:t xml:space="preserve"> </w:t>
      </w:r>
      <w:r w:rsidRPr="004D7ABF">
        <w:rPr>
          <w:color w:val="000000" w:themeColor="text1"/>
          <w:sz w:val="22"/>
          <w:szCs w:val="22"/>
        </w:rPr>
        <w:t>compliance</w:t>
      </w:r>
      <w:r w:rsidRPr="004D7ABF">
        <w:rPr>
          <w:color w:val="000000" w:themeColor="text1"/>
          <w:spacing w:val="-11"/>
          <w:sz w:val="22"/>
          <w:szCs w:val="22"/>
        </w:rPr>
        <w:t xml:space="preserve"> </w:t>
      </w:r>
      <w:r w:rsidRPr="004D7ABF">
        <w:rPr>
          <w:color w:val="000000" w:themeColor="text1"/>
          <w:sz w:val="22"/>
          <w:szCs w:val="22"/>
        </w:rPr>
        <w:t>with its security policies and Information Security</w:t>
      </w:r>
      <w:r w:rsidRPr="004D7ABF">
        <w:rPr>
          <w:color w:val="000000" w:themeColor="text1"/>
          <w:spacing w:val="-22"/>
          <w:sz w:val="22"/>
          <w:szCs w:val="22"/>
        </w:rPr>
        <w:t xml:space="preserve"> </w:t>
      </w:r>
      <w:r w:rsidRPr="004D7ABF">
        <w:rPr>
          <w:color w:val="000000" w:themeColor="text1"/>
          <w:sz w:val="22"/>
          <w:szCs w:val="22"/>
        </w:rPr>
        <w:t>Plan.</w:t>
      </w:r>
    </w:p>
    <w:p w14:paraId="4785CA75" w14:textId="77777777" w:rsidR="00692BE0" w:rsidRPr="004D7ABF" w:rsidRDefault="00692BE0" w:rsidP="004D7ABF">
      <w:pPr>
        <w:pStyle w:val="Heading1"/>
        <w:numPr>
          <w:ilvl w:val="0"/>
          <w:numId w:val="5"/>
        </w:numPr>
        <w:tabs>
          <w:tab w:val="left" w:pos="927"/>
        </w:tabs>
        <w:kinsoku w:val="0"/>
        <w:overflowPunct w:val="0"/>
        <w:spacing w:before="240" w:after="120" w:line="360" w:lineRule="auto"/>
        <w:ind w:right="286" w:hanging="708"/>
        <w:jc w:val="both"/>
        <w:rPr>
          <w:color w:val="000000" w:themeColor="text1"/>
          <w:u w:val="none"/>
        </w:rPr>
      </w:pPr>
      <w:bookmarkStart w:id="62" w:name="19_Supplier_Personnel_information_and_th"/>
      <w:bookmarkStart w:id="63" w:name="_Ref71530768"/>
      <w:bookmarkStart w:id="64" w:name="_Toc73095860"/>
      <w:bookmarkEnd w:id="62"/>
      <w:r w:rsidRPr="004D7ABF">
        <w:rPr>
          <w:color w:val="000000" w:themeColor="text1"/>
          <w:u w:val="thick"/>
        </w:rPr>
        <w:t>Supplier Personnel information and the application of TUPE at the end of the Contract</w:t>
      </w:r>
      <w:bookmarkEnd w:id="63"/>
      <w:bookmarkEnd w:id="64"/>
    </w:p>
    <w:p w14:paraId="72B4B3DB"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65" w:name="_Ref71530735"/>
      <w:r w:rsidRPr="004D7ABF">
        <w:rPr>
          <w:color w:val="000000" w:themeColor="text1"/>
          <w:sz w:val="22"/>
          <w:szCs w:val="22"/>
        </w:rPr>
        <w:t xml:space="preserve">Upon the day which is no greater than nine (9) months before the expiry of this Contract or as soon as the Supplier is aware of the proposed termination </w:t>
      </w:r>
      <w:r w:rsidR="00426A86">
        <w:rPr>
          <w:color w:val="000000" w:themeColor="text1"/>
          <w:sz w:val="22"/>
          <w:szCs w:val="22"/>
        </w:rPr>
        <w:t xml:space="preserve">or retendering </w:t>
      </w:r>
      <w:r w:rsidRPr="004D7ABF">
        <w:rPr>
          <w:color w:val="000000" w:themeColor="text1"/>
          <w:sz w:val="22"/>
          <w:szCs w:val="22"/>
        </w:rPr>
        <w:t>of the Contract, the Supplier shall, within twenty eight (28) days of receiving a written request from the University and to the extent permitted by law, supply to the University and keep updated all</w:t>
      </w:r>
      <w:r w:rsidRPr="004D7ABF">
        <w:rPr>
          <w:color w:val="000000" w:themeColor="text1"/>
          <w:spacing w:val="16"/>
          <w:sz w:val="22"/>
          <w:szCs w:val="22"/>
        </w:rPr>
        <w:t xml:space="preserve"> </w:t>
      </w:r>
      <w:r w:rsidRPr="004D7ABF">
        <w:rPr>
          <w:color w:val="000000" w:themeColor="text1"/>
          <w:sz w:val="22"/>
          <w:szCs w:val="22"/>
        </w:rPr>
        <w:t>information</w:t>
      </w:r>
      <w:r w:rsidRPr="004D7ABF">
        <w:rPr>
          <w:color w:val="000000" w:themeColor="text1"/>
          <w:spacing w:val="15"/>
          <w:sz w:val="22"/>
          <w:szCs w:val="22"/>
        </w:rPr>
        <w:t xml:space="preserve"> </w:t>
      </w:r>
      <w:r w:rsidRPr="004D7ABF">
        <w:rPr>
          <w:color w:val="000000" w:themeColor="text1"/>
          <w:sz w:val="22"/>
          <w:szCs w:val="22"/>
        </w:rPr>
        <w:t>required</w:t>
      </w:r>
      <w:r w:rsidRPr="004D7ABF">
        <w:rPr>
          <w:color w:val="000000" w:themeColor="text1"/>
          <w:spacing w:val="13"/>
          <w:sz w:val="22"/>
          <w:szCs w:val="22"/>
        </w:rPr>
        <w:t xml:space="preserve"> </w:t>
      </w:r>
      <w:r w:rsidRPr="004D7ABF">
        <w:rPr>
          <w:color w:val="000000" w:themeColor="text1"/>
          <w:sz w:val="22"/>
          <w:szCs w:val="22"/>
        </w:rPr>
        <w:t>by</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University</w:t>
      </w:r>
      <w:r w:rsidRPr="004D7ABF">
        <w:rPr>
          <w:color w:val="000000" w:themeColor="text1"/>
          <w:spacing w:val="16"/>
          <w:sz w:val="22"/>
          <w:szCs w:val="22"/>
        </w:rPr>
        <w:t xml:space="preserve"> </w:t>
      </w:r>
      <w:r w:rsidRPr="004D7ABF">
        <w:rPr>
          <w:color w:val="000000" w:themeColor="text1"/>
          <w:sz w:val="22"/>
          <w:szCs w:val="22"/>
        </w:rPr>
        <w:t>as</w:t>
      </w:r>
      <w:r w:rsidRPr="004D7ABF">
        <w:rPr>
          <w:color w:val="000000" w:themeColor="text1"/>
          <w:spacing w:val="16"/>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Pr="004D7ABF">
        <w:rPr>
          <w:color w:val="000000" w:themeColor="text1"/>
          <w:sz w:val="22"/>
          <w:szCs w:val="22"/>
        </w:rPr>
        <w:t>terms</w:t>
      </w:r>
      <w:r w:rsidRPr="004D7ABF">
        <w:rPr>
          <w:color w:val="000000" w:themeColor="text1"/>
          <w:spacing w:val="15"/>
          <w:sz w:val="22"/>
          <w:szCs w:val="22"/>
        </w:rPr>
        <w:t xml:space="preserve"> </w:t>
      </w:r>
      <w:r w:rsidRPr="004D7ABF">
        <w:rPr>
          <w:color w:val="000000" w:themeColor="text1"/>
          <w:sz w:val="22"/>
          <w:szCs w:val="22"/>
        </w:rPr>
        <w:t>and</w:t>
      </w:r>
      <w:r w:rsidRPr="004D7ABF">
        <w:rPr>
          <w:color w:val="000000" w:themeColor="text1"/>
          <w:spacing w:val="15"/>
          <w:sz w:val="22"/>
          <w:szCs w:val="22"/>
        </w:rPr>
        <w:t xml:space="preserve"> </w:t>
      </w:r>
      <w:r w:rsidRPr="004D7ABF">
        <w:rPr>
          <w:color w:val="000000" w:themeColor="text1"/>
          <w:sz w:val="22"/>
          <w:szCs w:val="22"/>
        </w:rPr>
        <w:t>conditions</w:t>
      </w:r>
      <w:r w:rsidRPr="004D7ABF">
        <w:rPr>
          <w:color w:val="000000" w:themeColor="text1"/>
          <w:spacing w:val="16"/>
          <w:sz w:val="22"/>
          <w:szCs w:val="22"/>
        </w:rPr>
        <w:t xml:space="preserve"> </w:t>
      </w:r>
      <w:r w:rsidRPr="004D7ABF">
        <w:rPr>
          <w:color w:val="000000" w:themeColor="text1"/>
          <w:sz w:val="22"/>
          <w:szCs w:val="22"/>
        </w:rPr>
        <w:t>of</w:t>
      </w:r>
      <w:r w:rsidRPr="004D7ABF">
        <w:rPr>
          <w:color w:val="000000" w:themeColor="text1"/>
          <w:spacing w:val="18"/>
          <w:sz w:val="22"/>
          <w:szCs w:val="22"/>
        </w:rPr>
        <w:t xml:space="preserve"> </w:t>
      </w:r>
      <w:r w:rsidRPr="004D7ABF">
        <w:rPr>
          <w:color w:val="000000" w:themeColor="text1"/>
          <w:sz w:val="22"/>
          <w:szCs w:val="22"/>
        </w:rPr>
        <w:t>employment</w:t>
      </w:r>
      <w:r w:rsidR="009F04E6" w:rsidRPr="004D7ABF">
        <w:rPr>
          <w:color w:val="000000" w:themeColor="text1"/>
          <w:sz w:val="22"/>
          <w:szCs w:val="22"/>
        </w:rPr>
        <w:t xml:space="preserve"> </w:t>
      </w:r>
      <w:r w:rsidRPr="004D7ABF">
        <w:rPr>
          <w:color w:val="000000" w:themeColor="text1"/>
          <w:sz w:val="22"/>
          <w:szCs w:val="22"/>
        </w:rPr>
        <w:t xml:space="preserve">and employment history of any Supplier Personnel (including </w:t>
      </w:r>
      <w:r w:rsidR="00426A86">
        <w:rPr>
          <w:color w:val="000000" w:themeColor="text1"/>
          <w:sz w:val="22"/>
          <w:szCs w:val="22"/>
        </w:rPr>
        <w:t xml:space="preserve">the Staffing Information and </w:t>
      </w:r>
      <w:r w:rsidRPr="004D7ABF">
        <w:rPr>
          <w:color w:val="000000" w:themeColor="text1"/>
          <w:sz w:val="22"/>
          <w:szCs w:val="22"/>
        </w:rPr>
        <w:t>all employee liability information identified in regulation 11 of TUPE) and the Supplier shall warrant such information is full, complete and accurate.</w:t>
      </w:r>
      <w:bookmarkEnd w:id="65"/>
    </w:p>
    <w:p w14:paraId="1964D218"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bookmarkStart w:id="66" w:name="_Ref71530740"/>
      <w:r w:rsidRPr="004D7ABF">
        <w:rPr>
          <w:color w:val="000000" w:themeColor="text1"/>
          <w:sz w:val="22"/>
          <w:szCs w:val="22"/>
        </w:rPr>
        <w:t xml:space="preserve">No later than twenty eight (28) days prior to the Subsequent Transfer Date, the Supplier shall or shall procure that any sub-contractor shall provide a final list to the Successor and/or the University, as appropriate, containing the names of all the Subsequent Transferring Employees whom the Supplier or sub-contractor expects will transfer to the Successor or the University and </w:t>
      </w:r>
      <w:r w:rsidR="00426A86">
        <w:rPr>
          <w:color w:val="000000" w:themeColor="text1"/>
          <w:sz w:val="22"/>
          <w:szCs w:val="22"/>
        </w:rPr>
        <w:t xml:space="preserve">all Staffing Information and/or </w:t>
      </w:r>
      <w:r w:rsidRPr="004D7ABF">
        <w:rPr>
          <w:color w:val="000000" w:themeColor="text1"/>
          <w:sz w:val="22"/>
          <w:szCs w:val="22"/>
        </w:rPr>
        <w:t>all employee liability information identified in regulation 11 of TUPE in relation to the Subsequent Transferring</w:t>
      </w:r>
      <w:r w:rsidRPr="004D7ABF">
        <w:rPr>
          <w:color w:val="000000" w:themeColor="text1"/>
          <w:spacing w:val="-48"/>
          <w:sz w:val="22"/>
          <w:szCs w:val="22"/>
        </w:rPr>
        <w:t xml:space="preserve"> </w:t>
      </w:r>
      <w:r w:rsidRPr="004D7ABF">
        <w:rPr>
          <w:color w:val="000000" w:themeColor="text1"/>
          <w:sz w:val="22"/>
          <w:szCs w:val="22"/>
        </w:rPr>
        <w:lastRenderedPageBreak/>
        <w:t>Employees.</w:t>
      </w:r>
      <w:bookmarkEnd w:id="66"/>
    </w:p>
    <w:p w14:paraId="4BDCAE2C" w14:textId="6AB488F2"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bookmarkStart w:id="67" w:name="_Ref71531139"/>
      <w:r w:rsidRPr="004D7ABF">
        <w:rPr>
          <w:color w:val="000000" w:themeColor="text1"/>
          <w:sz w:val="22"/>
          <w:szCs w:val="22"/>
        </w:rPr>
        <w:t>The Supplier shall be liable to the University for, and shall indemnify and keep the University indemnified against, any loss, damages, costs, expenses (including without limitation legal costs and expenses), claims or proceedings that arise or result from any deficiency</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inaccuracy</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information</w:t>
      </w:r>
      <w:r w:rsidRPr="004D7ABF">
        <w:rPr>
          <w:color w:val="000000" w:themeColor="text1"/>
          <w:spacing w:val="-7"/>
          <w:sz w:val="22"/>
          <w:szCs w:val="22"/>
        </w:rPr>
        <w:t xml:space="preserve"> </w:t>
      </w:r>
      <w:r w:rsidRPr="004D7ABF">
        <w:rPr>
          <w:color w:val="000000" w:themeColor="text1"/>
          <w:sz w:val="22"/>
          <w:szCs w:val="22"/>
        </w:rPr>
        <w:t>which</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is</w:t>
      </w:r>
      <w:r w:rsidRPr="004D7ABF">
        <w:rPr>
          <w:color w:val="000000" w:themeColor="text1"/>
          <w:spacing w:val="-7"/>
          <w:sz w:val="22"/>
          <w:szCs w:val="22"/>
        </w:rPr>
        <w:t xml:space="preserve"> </w:t>
      </w:r>
      <w:r w:rsidRPr="004D7ABF">
        <w:rPr>
          <w:color w:val="000000" w:themeColor="text1"/>
          <w:sz w:val="22"/>
          <w:szCs w:val="22"/>
        </w:rPr>
        <w:t>required</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provide</w:t>
      </w:r>
      <w:r w:rsidRPr="004D7ABF">
        <w:rPr>
          <w:color w:val="000000" w:themeColor="text1"/>
          <w:spacing w:val="-1"/>
          <w:sz w:val="22"/>
          <w:szCs w:val="22"/>
        </w:rPr>
        <w:t xml:space="preserve"> </w:t>
      </w:r>
      <w:r w:rsidRPr="004D7ABF">
        <w:rPr>
          <w:color w:val="000000" w:themeColor="text1"/>
          <w:sz w:val="22"/>
          <w:szCs w:val="22"/>
        </w:rPr>
        <w:t xml:space="preserve">under Clauses </w:t>
      </w:r>
      <w:r w:rsidR="00070DD5">
        <w:rPr>
          <w:color w:val="000000" w:themeColor="text1"/>
          <w:sz w:val="22"/>
          <w:szCs w:val="22"/>
        </w:rPr>
        <w:fldChar w:fldCharType="begin"/>
      </w:r>
      <w:r w:rsidR="00070DD5">
        <w:rPr>
          <w:color w:val="000000" w:themeColor="text1"/>
          <w:sz w:val="22"/>
          <w:szCs w:val="22"/>
        </w:rPr>
        <w:instrText xml:space="preserve"> REF _Ref71530735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19.1</w:t>
      </w:r>
      <w:r w:rsidR="00070DD5">
        <w:rPr>
          <w:color w:val="000000" w:themeColor="text1"/>
          <w:sz w:val="22"/>
          <w:szCs w:val="22"/>
        </w:rPr>
        <w:fldChar w:fldCharType="end"/>
      </w:r>
      <w:r w:rsidRPr="004D7ABF">
        <w:rPr>
          <w:color w:val="000000" w:themeColor="text1"/>
          <w:sz w:val="22"/>
          <w:szCs w:val="22"/>
        </w:rPr>
        <w:t xml:space="preserve"> and</w:t>
      </w:r>
      <w:r w:rsidRPr="004D7ABF">
        <w:rPr>
          <w:color w:val="000000" w:themeColor="text1"/>
          <w:spacing w:val="-11"/>
          <w:sz w:val="22"/>
          <w:szCs w:val="22"/>
        </w:rPr>
        <w:t xml:space="preserve"> </w:t>
      </w:r>
      <w:r w:rsidR="00070DD5">
        <w:rPr>
          <w:color w:val="000000" w:themeColor="text1"/>
          <w:spacing w:val="-11"/>
          <w:sz w:val="22"/>
          <w:szCs w:val="22"/>
        </w:rPr>
        <w:fldChar w:fldCharType="begin"/>
      </w:r>
      <w:r w:rsidR="00070DD5">
        <w:rPr>
          <w:color w:val="000000" w:themeColor="text1"/>
          <w:spacing w:val="-11"/>
          <w:sz w:val="22"/>
          <w:szCs w:val="22"/>
        </w:rPr>
        <w:instrText xml:space="preserve"> REF _Ref71530740 \r \h </w:instrText>
      </w:r>
      <w:r w:rsidR="00070DD5">
        <w:rPr>
          <w:color w:val="000000" w:themeColor="text1"/>
          <w:spacing w:val="-11"/>
          <w:sz w:val="22"/>
          <w:szCs w:val="22"/>
        </w:rPr>
      </w:r>
      <w:r w:rsidR="00070DD5">
        <w:rPr>
          <w:color w:val="000000" w:themeColor="text1"/>
          <w:spacing w:val="-11"/>
          <w:sz w:val="22"/>
          <w:szCs w:val="22"/>
        </w:rPr>
        <w:fldChar w:fldCharType="separate"/>
      </w:r>
      <w:r w:rsidR="00770A7B">
        <w:rPr>
          <w:color w:val="000000" w:themeColor="text1"/>
          <w:spacing w:val="-11"/>
          <w:sz w:val="22"/>
          <w:szCs w:val="22"/>
        </w:rPr>
        <w:t>19.2</w:t>
      </w:r>
      <w:r w:rsidR="00070DD5">
        <w:rPr>
          <w:color w:val="000000" w:themeColor="text1"/>
          <w:spacing w:val="-11"/>
          <w:sz w:val="22"/>
          <w:szCs w:val="22"/>
        </w:rPr>
        <w:fldChar w:fldCharType="end"/>
      </w:r>
      <w:r w:rsidRPr="004D7ABF">
        <w:rPr>
          <w:color w:val="000000" w:themeColor="text1"/>
          <w:sz w:val="22"/>
          <w:szCs w:val="22"/>
        </w:rPr>
        <w:t>.</w:t>
      </w:r>
      <w:bookmarkEnd w:id="67"/>
    </w:p>
    <w:p w14:paraId="6C12A473" w14:textId="064108E8"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bookmarkStart w:id="68" w:name="_Ref71530759"/>
      <w:r w:rsidRPr="004D7ABF">
        <w:rPr>
          <w:color w:val="000000" w:themeColor="text1"/>
          <w:sz w:val="22"/>
          <w:szCs w:val="22"/>
        </w:rPr>
        <w:t xml:space="preserve">Subject to Clauses </w:t>
      </w:r>
      <w:r w:rsidR="00070DD5">
        <w:rPr>
          <w:color w:val="000000" w:themeColor="text1"/>
          <w:sz w:val="22"/>
          <w:szCs w:val="22"/>
        </w:rPr>
        <w:fldChar w:fldCharType="begin"/>
      </w:r>
      <w:r w:rsidR="00070DD5">
        <w:rPr>
          <w:color w:val="000000" w:themeColor="text1"/>
          <w:sz w:val="22"/>
          <w:szCs w:val="22"/>
        </w:rPr>
        <w:instrText xml:space="preserve"> REF _Ref71530748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19.5</w:t>
      </w:r>
      <w:r w:rsidR="00070DD5">
        <w:rPr>
          <w:color w:val="000000" w:themeColor="text1"/>
          <w:sz w:val="22"/>
          <w:szCs w:val="22"/>
        </w:rPr>
        <w:fldChar w:fldCharType="end"/>
      </w:r>
      <w:r w:rsidRPr="004D7ABF">
        <w:rPr>
          <w:color w:val="000000" w:themeColor="text1"/>
          <w:sz w:val="22"/>
          <w:szCs w:val="22"/>
        </w:rPr>
        <w:t xml:space="preserve"> and </w:t>
      </w:r>
      <w:r w:rsidR="00070DD5">
        <w:rPr>
          <w:color w:val="000000" w:themeColor="text1"/>
          <w:sz w:val="22"/>
          <w:szCs w:val="22"/>
        </w:rPr>
        <w:fldChar w:fldCharType="begin"/>
      </w:r>
      <w:r w:rsidR="00070DD5">
        <w:rPr>
          <w:color w:val="000000" w:themeColor="text1"/>
          <w:sz w:val="22"/>
          <w:szCs w:val="22"/>
        </w:rPr>
        <w:instrText xml:space="preserve"> REF _Ref71530752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19.6</w:t>
      </w:r>
      <w:r w:rsidR="00070DD5">
        <w:rPr>
          <w:color w:val="000000" w:themeColor="text1"/>
          <w:sz w:val="22"/>
          <w:szCs w:val="22"/>
        </w:rPr>
        <w:fldChar w:fldCharType="end"/>
      </w:r>
      <w:r w:rsidRPr="004D7ABF">
        <w:rPr>
          <w:color w:val="000000" w:themeColor="text1"/>
          <w:sz w:val="22"/>
          <w:szCs w:val="22"/>
        </w:rPr>
        <w:t xml:space="preserve">, during the period of nine (9) months preceding the expiry of this Contract or after notice of termination </w:t>
      </w:r>
      <w:r w:rsidR="00426A86">
        <w:rPr>
          <w:color w:val="000000" w:themeColor="text1"/>
          <w:sz w:val="22"/>
          <w:szCs w:val="22"/>
        </w:rPr>
        <w:t>or retendering of t</w:t>
      </w:r>
      <w:r w:rsidRPr="004D7ABF">
        <w:rPr>
          <w:color w:val="000000" w:themeColor="text1"/>
          <w:sz w:val="22"/>
          <w:szCs w:val="22"/>
        </w:rPr>
        <w:t>his Contract has been served by either Party, the Supplier shall not, and shall procure that any sub-contractor shall not, without the prior written consent of the University, such consent not to be unreasonably withheld or</w:t>
      </w:r>
      <w:r w:rsidRPr="004D7ABF">
        <w:rPr>
          <w:color w:val="000000" w:themeColor="text1"/>
          <w:spacing w:val="-8"/>
          <w:sz w:val="22"/>
          <w:szCs w:val="22"/>
        </w:rPr>
        <w:t xml:space="preserve"> </w:t>
      </w:r>
      <w:r w:rsidRPr="004D7ABF">
        <w:rPr>
          <w:color w:val="000000" w:themeColor="text1"/>
          <w:sz w:val="22"/>
          <w:szCs w:val="22"/>
        </w:rPr>
        <w:t>delayed:</w:t>
      </w:r>
      <w:bookmarkEnd w:id="68"/>
    </w:p>
    <w:p w14:paraId="223BC125"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8" w:hanging="852"/>
        <w:rPr>
          <w:color w:val="000000" w:themeColor="text1"/>
          <w:sz w:val="22"/>
          <w:szCs w:val="22"/>
        </w:rPr>
      </w:pPr>
      <w:r w:rsidRPr="004D7ABF">
        <w:rPr>
          <w:color w:val="000000" w:themeColor="text1"/>
          <w:sz w:val="22"/>
          <w:szCs w:val="22"/>
        </w:rPr>
        <w:t>make, propose or permit any material changes to the terms and conditions of employment or other arrangements of any of the Supplier</w:t>
      </w:r>
      <w:r w:rsidRPr="004D7ABF">
        <w:rPr>
          <w:color w:val="000000" w:themeColor="text1"/>
          <w:spacing w:val="-44"/>
          <w:sz w:val="22"/>
          <w:szCs w:val="22"/>
        </w:rPr>
        <w:t xml:space="preserve"> </w:t>
      </w:r>
      <w:proofErr w:type="gramStart"/>
      <w:r w:rsidRPr="004D7ABF">
        <w:rPr>
          <w:color w:val="000000" w:themeColor="text1"/>
          <w:sz w:val="22"/>
          <w:szCs w:val="22"/>
        </w:rPr>
        <w:t>Personnel;</w:t>
      </w:r>
      <w:proofErr w:type="gramEnd"/>
    </w:p>
    <w:p w14:paraId="696D7B8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5" w:hanging="852"/>
        <w:rPr>
          <w:color w:val="000000" w:themeColor="text1"/>
          <w:sz w:val="22"/>
          <w:szCs w:val="22"/>
        </w:rPr>
      </w:pPr>
      <w:r w:rsidRPr="004D7ABF">
        <w:rPr>
          <w:color w:val="000000" w:themeColor="text1"/>
          <w:sz w:val="22"/>
          <w:szCs w:val="22"/>
        </w:rPr>
        <w:t xml:space="preserve">increase or seek to increase the emoluments (excluding cost of living increases awarded in the ordinary course of business) payable to any of the Supplier </w:t>
      </w:r>
      <w:proofErr w:type="gramStart"/>
      <w:r w:rsidRPr="004D7ABF">
        <w:rPr>
          <w:color w:val="000000" w:themeColor="text1"/>
          <w:sz w:val="22"/>
          <w:szCs w:val="22"/>
        </w:rPr>
        <w:t>Personnel;</w:t>
      </w:r>
      <w:proofErr w:type="gramEnd"/>
    </w:p>
    <w:p w14:paraId="28292178"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9" w:hanging="852"/>
        <w:rPr>
          <w:color w:val="000000" w:themeColor="text1"/>
          <w:sz w:val="22"/>
          <w:szCs w:val="22"/>
        </w:rPr>
      </w:pPr>
      <w:r w:rsidRPr="004D7ABF">
        <w:rPr>
          <w:color w:val="000000" w:themeColor="text1"/>
          <w:sz w:val="22"/>
          <w:szCs w:val="22"/>
        </w:rPr>
        <w:t>replace</w:t>
      </w:r>
      <w:r w:rsidRPr="004D7ABF">
        <w:rPr>
          <w:color w:val="000000" w:themeColor="text1"/>
          <w:spacing w:val="-2"/>
          <w:sz w:val="22"/>
          <w:szCs w:val="22"/>
        </w:rPr>
        <w:t xml:space="preserve"> </w:t>
      </w:r>
      <w:r w:rsidRPr="004D7ABF">
        <w:rPr>
          <w:color w:val="000000" w:themeColor="text1"/>
          <w:sz w:val="22"/>
          <w:szCs w:val="22"/>
        </w:rPr>
        <w:t>any</w:t>
      </w:r>
      <w:r w:rsidRPr="004D7ABF">
        <w:rPr>
          <w:color w:val="000000" w:themeColor="text1"/>
          <w:spacing w:val="-14"/>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Personnel</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increase</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total</w:t>
      </w:r>
      <w:r w:rsidRPr="004D7ABF">
        <w:rPr>
          <w:color w:val="000000" w:themeColor="text1"/>
          <w:spacing w:val="-8"/>
          <w:sz w:val="22"/>
          <w:szCs w:val="22"/>
        </w:rPr>
        <w:t xml:space="preserve"> </w:t>
      </w:r>
      <w:r w:rsidRPr="004D7ABF">
        <w:rPr>
          <w:color w:val="000000" w:themeColor="text1"/>
          <w:sz w:val="22"/>
          <w:szCs w:val="22"/>
        </w:rPr>
        <w:t>number</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employees providing the</w:t>
      </w:r>
      <w:r w:rsidRPr="004D7ABF">
        <w:rPr>
          <w:color w:val="000000" w:themeColor="text1"/>
          <w:spacing w:val="-7"/>
          <w:sz w:val="22"/>
          <w:szCs w:val="22"/>
        </w:rPr>
        <w:t xml:space="preserve"> </w:t>
      </w:r>
      <w:proofErr w:type="gramStart"/>
      <w:r w:rsidRPr="004D7ABF">
        <w:rPr>
          <w:color w:val="000000" w:themeColor="text1"/>
          <w:sz w:val="22"/>
          <w:szCs w:val="22"/>
        </w:rPr>
        <w:t>Services;</w:t>
      </w:r>
      <w:proofErr w:type="gramEnd"/>
    </w:p>
    <w:p w14:paraId="4CF5C53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deploy</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7"/>
          <w:sz w:val="22"/>
          <w:szCs w:val="22"/>
        </w:rPr>
        <w:t xml:space="preserve"> </w:t>
      </w:r>
      <w:r w:rsidRPr="004D7ABF">
        <w:rPr>
          <w:color w:val="000000" w:themeColor="text1"/>
          <w:sz w:val="22"/>
          <w:szCs w:val="22"/>
        </w:rPr>
        <w:t>person</w:t>
      </w:r>
      <w:r w:rsidRPr="004D7ABF">
        <w:rPr>
          <w:color w:val="000000" w:themeColor="text1"/>
          <w:spacing w:val="-3"/>
          <w:sz w:val="22"/>
          <w:szCs w:val="22"/>
        </w:rPr>
        <w:t xml:space="preserve"> </w:t>
      </w:r>
      <w:r w:rsidRPr="004D7ABF">
        <w:rPr>
          <w:color w:val="000000" w:themeColor="text1"/>
          <w:sz w:val="22"/>
          <w:szCs w:val="22"/>
        </w:rPr>
        <w:t>other</w:t>
      </w:r>
      <w:r w:rsidRPr="004D7ABF">
        <w:rPr>
          <w:color w:val="000000" w:themeColor="text1"/>
          <w:spacing w:val="-6"/>
          <w:sz w:val="22"/>
          <w:szCs w:val="22"/>
        </w:rPr>
        <w:t xml:space="preserve"> </w:t>
      </w:r>
      <w:r w:rsidRPr="004D7ABF">
        <w:rPr>
          <w:color w:val="000000" w:themeColor="text1"/>
          <w:sz w:val="22"/>
          <w:szCs w:val="22"/>
        </w:rPr>
        <w:t>than</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Personnel</w:t>
      </w:r>
      <w:r w:rsidRPr="004D7ABF">
        <w:rPr>
          <w:color w:val="000000" w:themeColor="text1"/>
          <w:spacing w:val="-2"/>
          <w:sz w:val="22"/>
          <w:szCs w:val="22"/>
        </w:rPr>
        <w:t xml:space="preserve"> </w:t>
      </w:r>
      <w:r w:rsidRPr="004D7ABF">
        <w:rPr>
          <w:color w:val="000000" w:themeColor="text1"/>
          <w:sz w:val="22"/>
          <w:szCs w:val="22"/>
        </w:rPr>
        <w:t>to</w:t>
      </w:r>
      <w:r w:rsidRPr="004D7ABF">
        <w:rPr>
          <w:color w:val="000000" w:themeColor="text1"/>
          <w:spacing w:val="-3"/>
          <w:sz w:val="22"/>
          <w:szCs w:val="22"/>
        </w:rPr>
        <w:t xml:space="preserve"> </w:t>
      </w:r>
      <w:r w:rsidRPr="004D7ABF">
        <w:rPr>
          <w:color w:val="000000" w:themeColor="text1"/>
          <w:sz w:val="22"/>
          <w:szCs w:val="22"/>
        </w:rPr>
        <w:t>perform</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37"/>
          <w:sz w:val="22"/>
          <w:szCs w:val="22"/>
        </w:rPr>
        <w:t xml:space="preserve"> </w:t>
      </w:r>
      <w:proofErr w:type="gramStart"/>
      <w:r w:rsidRPr="004D7ABF">
        <w:rPr>
          <w:color w:val="000000" w:themeColor="text1"/>
          <w:sz w:val="22"/>
          <w:szCs w:val="22"/>
        </w:rPr>
        <w:t>Services;</w:t>
      </w:r>
      <w:proofErr w:type="gramEnd"/>
    </w:p>
    <w:p w14:paraId="0B9CD4C3"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305" w:hanging="852"/>
        <w:rPr>
          <w:color w:val="000000" w:themeColor="text1"/>
          <w:sz w:val="22"/>
          <w:szCs w:val="22"/>
        </w:rPr>
      </w:pPr>
      <w:r w:rsidRPr="004D7ABF">
        <w:rPr>
          <w:color w:val="000000" w:themeColor="text1"/>
          <w:sz w:val="22"/>
          <w:szCs w:val="22"/>
        </w:rPr>
        <w:t>terminate or give notice to terminate the employment or arrangements of any of the Supplier</w:t>
      </w:r>
      <w:r w:rsidRPr="004D7ABF">
        <w:rPr>
          <w:color w:val="000000" w:themeColor="text1"/>
          <w:spacing w:val="-9"/>
          <w:sz w:val="22"/>
          <w:szCs w:val="22"/>
        </w:rPr>
        <w:t xml:space="preserve"> </w:t>
      </w:r>
      <w:proofErr w:type="gramStart"/>
      <w:r w:rsidRPr="004D7ABF">
        <w:rPr>
          <w:color w:val="000000" w:themeColor="text1"/>
          <w:sz w:val="22"/>
          <w:szCs w:val="22"/>
        </w:rPr>
        <w:t>Personnel;</w:t>
      </w:r>
      <w:proofErr w:type="gramEnd"/>
    </w:p>
    <w:p w14:paraId="1A9AEC46"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increase the proportion of working time spent on the Services by any of the Supplier Personnel;</w:t>
      </w:r>
      <w:r w:rsidRPr="004D7ABF">
        <w:rPr>
          <w:color w:val="000000" w:themeColor="text1"/>
          <w:spacing w:val="-4"/>
          <w:sz w:val="22"/>
          <w:szCs w:val="22"/>
        </w:rPr>
        <w:t xml:space="preserve"> </w:t>
      </w:r>
      <w:r w:rsidRPr="004D7ABF">
        <w:rPr>
          <w:color w:val="000000" w:themeColor="text1"/>
          <w:sz w:val="22"/>
          <w:szCs w:val="22"/>
        </w:rPr>
        <w:t>or</w:t>
      </w:r>
    </w:p>
    <w:p w14:paraId="4466EC15"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introduce</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10"/>
          <w:sz w:val="22"/>
          <w:szCs w:val="22"/>
        </w:rPr>
        <w:t xml:space="preserve"> </w:t>
      </w:r>
      <w:r w:rsidRPr="004D7ABF">
        <w:rPr>
          <w:color w:val="000000" w:themeColor="text1"/>
          <w:sz w:val="22"/>
          <w:szCs w:val="22"/>
        </w:rPr>
        <w:t>new</w:t>
      </w:r>
      <w:r w:rsidRPr="004D7ABF">
        <w:rPr>
          <w:color w:val="000000" w:themeColor="text1"/>
          <w:spacing w:val="-12"/>
          <w:sz w:val="22"/>
          <w:szCs w:val="22"/>
        </w:rPr>
        <w:t xml:space="preserve"> </w:t>
      </w:r>
      <w:r w:rsidRPr="004D7ABF">
        <w:rPr>
          <w:color w:val="000000" w:themeColor="text1"/>
          <w:sz w:val="22"/>
          <w:szCs w:val="22"/>
        </w:rPr>
        <w:t>contractual</w:t>
      </w:r>
      <w:r w:rsidRPr="004D7ABF">
        <w:rPr>
          <w:color w:val="000000" w:themeColor="text1"/>
          <w:spacing w:val="-6"/>
          <w:sz w:val="22"/>
          <w:szCs w:val="22"/>
        </w:rPr>
        <w:t xml:space="preserve"> </w:t>
      </w:r>
      <w:r w:rsidRPr="004D7ABF">
        <w:rPr>
          <w:color w:val="000000" w:themeColor="text1"/>
          <w:sz w:val="22"/>
          <w:szCs w:val="22"/>
        </w:rPr>
        <w:t>term</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customary</w:t>
      </w:r>
      <w:r w:rsidRPr="004D7ABF">
        <w:rPr>
          <w:color w:val="000000" w:themeColor="text1"/>
          <w:spacing w:val="-15"/>
          <w:sz w:val="22"/>
          <w:szCs w:val="22"/>
        </w:rPr>
        <w:t xml:space="preserve"> </w:t>
      </w:r>
      <w:r w:rsidRPr="004D7ABF">
        <w:rPr>
          <w:color w:val="000000" w:themeColor="text1"/>
          <w:sz w:val="22"/>
          <w:szCs w:val="22"/>
        </w:rPr>
        <w:t>practice</w:t>
      </w:r>
      <w:r w:rsidRPr="004D7ABF">
        <w:rPr>
          <w:color w:val="000000" w:themeColor="text1"/>
          <w:spacing w:val="-8"/>
          <w:sz w:val="22"/>
          <w:szCs w:val="22"/>
        </w:rPr>
        <w:t xml:space="preserve"> </w:t>
      </w:r>
      <w:r w:rsidRPr="004D7ABF">
        <w:rPr>
          <w:color w:val="000000" w:themeColor="text1"/>
          <w:sz w:val="22"/>
          <w:szCs w:val="22"/>
        </w:rPr>
        <w:t>concerning</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making</w:t>
      </w:r>
      <w:r w:rsidR="004D7ABF" w:rsidRPr="004D7ABF">
        <w:rPr>
          <w:color w:val="000000" w:themeColor="text1"/>
          <w:sz w:val="22"/>
          <w:szCs w:val="22"/>
        </w:rPr>
        <w:t xml:space="preserve"> </w:t>
      </w:r>
      <w:r w:rsidRPr="004D7ABF">
        <w:rPr>
          <w:color w:val="000000" w:themeColor="text1"/>
          <w:sz w:val="22"/>
          <w:szCs w:val="22"/>
        </w:rPr>
        <w:t>of</w:t>
      </w:r>
      <w:r w:rsidRPr="004D7ABF">
        <w:rPr>
          <w:color w:val="000000" w:themeColor="text1"/>
          <w:spacing w:val="-4"/>
          <w:sz w:val="22"/>
          <w:szCs w:val="22"/>
        </w:rPr>
        <w:t xml:space="preserve"> </w:t>
      </w:r>
      <w:r w:rsidRPr="004D7ABF">
        <w:rPr>
          <w:color w:val="000000" w:themeColor="text1"/>
          <w:sz w:val="22"/>
          <w:szCs w:val="22"/>
        </w:rPr>
        <w:t>any</w:t>
      </w:r>
      <w:r w:rsidRPr="004D7ABF">
        <w:rPr>
          <w:color w:val="000000" w:themeColor="text1"/>
          <w:spacing w:val="-23"/>
          <w:sz w:val="22"/>
          <w:szCs w:val="22"/>
        </w:rPr>
        <w:t xml:space="preserve"> </w:t>
      </w:r>
      <w:r w:rsidRPr="004D7ABF">
        <w:rPr>
          <w:color w:val="000000" w:themeColor="text1"/>
          <w:sz w:val="22"/>
          <w:szCs w:val="22"/>
        </w:rPr>
        <w:t>lump</w:t>
      </w:r>
      <w:r w:rsidRPr="004D7ABF">
        <w:rPr>
          <w:color w:val="000000" w:themeColor="text1"/>
          <w:spacing w:val="-16"/>
          <w:sz w:val="22"/>
          <w:szCs w:val="22"/>
        </w:rPr>
        <w:t xml:space="preserve"> </w:t>
      </w:r>
      <w:r w:rsidRPr="004D7ABF">
        <w:rPr>
          <w:color w:val="000000" w:themeColor="text1"/>
          <w:sz w:val="22"/>
          <w:szCs w:val="22"/>
        </w:rPr>
        <w:t>sum</w:t>
      </w:r>
      <w:r w:rsidRPr="004D7ABF">
        <w:rPr>
          <w:color w:val="000000" w:themeColor="text1"/>
          <w:spacing w:val="-16"/>
          <w:sz w:val="22"/>
          <w:szCs w:val="22"/>
        </w:rPr>
        <w:t xml:space="preserve"> </w:t>
      </w:r>
      <w:r w:rsidRPr="004D7ABF">
        <w:rPr>
          <w:color w:val="000000" w:themeColor="text1"/>
          <w:sz w:val="22"/>
          <w:szCs w:val="22"/>
        </w:rPr>
        <w:t>payment</w:t>
      </w:r>
      <w:r w:rsidRPr="004D7ABF">
        <w:rPr>
          <w:color w:val="000000" w:themeColor="text1"/>
          <w:spacing w:val="-14"/>
          <w:sz w:val="22"/>
          <w:szCs w:val="22"/>
        </w:rPr>
        <w:t xml:space="preserve"> </w:t>
      </w:r>
      <w:r w:rsidRPr="004D7ABF">
        <w:rPr>
          <w:color w:val="000000" w:themeColor="text1"/>
          <w:sz w:val="22"/>
          <w:szCs w:val="22"/>
        </w:rPr>
        <w:t>on</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23"/>
          <w:sz w:val="22"/>
          <w:szCs w:val="22"/>
        </w:rPr>
        <w:t xml:space="preserve"> </w:t>
      </w:r>
      <w:r w:rsidRPr="004D7ABF">
        <w:rPr>
          <w:color w:val="000000" w:themeColor="text1"/>
          <w:sz w:val="22"/>
          <w:szCs w:val="22"/>
        </w:rPr>
        <w:t>termination</w:t>
      </w:r>
      <w:r w:rsidRPr="004D7ABF">
        <w:rPr>
          <w:color w:val="000000" w:themeColor="text1"/>
          <w:spacing w:val="-16"/>
          <w:sz w:val="22"/>
          <w:szCs w:val="22"/>
        </w:rPr>
        <w:t xml:space="preserve"> </w:t>
      </w:r>
      <w:r w:rsidRPr="004D7ABF">
        <w:rPr>
          <w:color w:val="000000" w:themeColor="text1"/>
          <w:sz w:val="22"/>
          <w:szCs w:val="22"/>
        </w:rPr>
        <w:t>of</w:t>
      </w:r>
      <w:r w:rsidRPr="004D7ABF">
        <w:rPr>
          <w:color w:val="000000" w:themeColor="text1"/>
          <w:spacing w:val="-15"/>
          <w:sz w:val="22"/>
          <w:szCs w:val="22"/>
        </w:rPr>
        <w:t xml:space="preserve"> </w:t>
      </w:r>
      <w:r w:rsidRPr="004D7ABF">
        <w:rPr>
          <w:color w:val="000000" w:themeColor="text1"/>
          <w:sz w:val="22"/>
          <w:szCs w:val="22"/>
        </w:rPr>
        <w:t>employment</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23"/>
          <w:sz w:val="22"/>
          <w:szCs w:val="22"/>
        </w:rPr>
        <w:t xml:space="preserve"> </w:t>
      </w:r>
      <w:r w:rsidRPr="004D7ABF">
        <w:rPr>
          <w:color w:val="000000" w:themeColor="text1"/>
          <w:sz w:val="22"/>
          <w:szCs w:val="22"/>
        </w:rPr>
        <w:t>of</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Supplier Personnel.</w:t>
      </w:r>
    </w:p>
    <w:p w14:paraId="3B7BB360" w14:textId="6B7F41D8" w:rsidR="00692BE0" w:rsidRPr="004D7ABF" w:rsidRDefault="00692BE0" w:rsidP="004D7ABF">
      <w:pPr>
        <w:pStyle w:val="ListParagraph"/>
        <w:numPr>
          <w:ilvl w:val="1"/>
          <w:numId w:val="5"/>
        </w:numPr>
        <w:tabs>
          <w:tab w:val="left" w:pos="927"/>
        </w:tabs>
        <w:kinsoku w:val="0"/>
        <w:overflowPunct w:val="0"/>
        <w:spacing w:before="240" w:after="120" w:line="360" w:lineRule="auto"/>
        <w:ind w:right="284" w:hanging="708"/>
        <w:rPr>
          <w:color w:val="000000" w:themeColor="text1"/>
          <w:sz w:val="22"/>
          <w:szCs w:val="22"/>
        </w:rPr>
      </w:pPr>
      <w:bookmarkStart w:id="69" w:name="_Ref71530748"/>
      <w:r w:rsidRPr="004D7ABF">
        <w:rPr>
          <w:color w:val="000000" w:themeColor="text1"/>
          <w:sz w:val="22"/>
          <w:szCs w:val="22"/>
        </w:rPr>
        <w:t xml:space="preserve">Clause </w:t>
      </w:r>
      <w:r w:rsidR="00070DD5">
        <w:rPr>
          <w:color w:val="000000" w:themeColor="text1"/>
          <w:sz w:val="22"/>
          <w:szCs w:val="22"/>
        </w:rPr>
        <w:fldChar w:fldCharType="begin"/>
      </w:r>
      <w:r w:rsidR="00070DD5">
        <w:rPr>
          <w:color w:val="000000" w:themeColor="text1"/>
          <w:sz w:val="22"/>
          <w:szCs w:val="22"/>
        </w:rPr>
        <w:instrText xml:space="preserve"> REF _Ref71530759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19.4</w:t>
      </w:r>
      <w:r w:rsidR="00070DD5">
        <w:rPr>
          <w:color w:val="000000" w:themeColor="text1"/>
          <w:sz w:val="22"/>
          <w:szCs w:val="22"/>
        </w:rPr>
        <w:fldChar w:fldCharType="end"/>
      </w:r>
      <w:r w:rsidRPr="004D7ABF">
        <w:rPr>
          <w:color w:val="000000" w:themeColor="text1"/>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w:t>
      </w:r>
      <w:r w:rsidRPr="004D7ABF">
        <w:rPr>
          <w:color w:val="000000" w:themeColor="text1"/>
          <w:sz w:val="22"/>
          <w:szCs w:val="22"/>
        </w:rPr>
        <w:lastRenderedPageBreak/>
        <w:t>collective agreement in force at that</w:t>
      </w:r>
      <w:r w:rsidRPr="004D7ABF">
        <w:rPr>
          <w:color w:val="000000" w:themeColor="text1"/>
          <w:spacing w:val="-30"/>
          <w:sz w:val="22"/>
          <w:szCs w:val="22"/>
        </w:rPr>
        <w:t xml:space="preserve"> </w:t>
      </w:r>
      <w:r w:rsidRPr="004D7ABF">
        <w:rPr>
          <w:color w:val="000000" w:themeColor="text1"/>
          <w:sz w:val="22"/>
          <w:szCs w:val="22"/>
        </w:rPr>
        <w:t>time.</w:t>
      </w:r>
      <w:bookmarkEnd w:id="69"/>
    </w:p>
    <w:p w14:paraId="139D4A3C" w14:textId="1B8B61D6" w:rsidR="00692BE0" w:rsidRPr="004D7ABF" w:rsidRDefault="00692BE0" w:rsidP="004D7ABF">
      <w:pPr>
        <w:pStyle w:val="ListParagraph"/>
        <w:numPr>
          <w:ilvl w:val="1"/>
          <w:numId w:val="5"/>
        </w:numPr>
        <w:tabs>
          <w:tab w:val="left" w:pos="929"/>
        </w:tabs>
        <w:kinsoku w:val="0"/>
        <w:overflowPunct w:val="0"/>
        <w:spacing w:before="240" w:after="120" w:line="360" w:lineRule="auto"/>
        <w:ind w:left="928" w:right="288" w:hanging="710"/>
        <w:rPr>
          <w:color w:val="000000" w:themeColor="text1"/>
          <w:sz w:val="22"/>
          <w:szCs w:val="22"/>
        </w:rPr>
      </w:pPr>
      <w:bookmarkStart w:id="70" w:name="_Ref71530752"/>
      <w:r w:rsidRPr="004D7ABF">
        <w:rPr>
          <w:color w:val="000000" w:themeColor="text1"/>
          <w:sz w:val="22"/>
          <w:szCs w:val="22"/>
        </w:rPr>
        <w:t xml:space="preserve">Where the obligations on the Supplier under Clause </w:t>
      </w:r>
      <w:r w:rsidR="00070DD5">
        <w:rPr>
          <w:color w:val="000000" w:themeColor="text1"/>
          <w:sz w:val="22"/>
          <w:szCs w:val="22"/>
        </w:rPr>
        <w:fldChar w:fldCharType="begin"/>
      </w:r>
      <w:r w:rsidR="00070DD5">
        <w:rPr>
          <w:color w:val="000000" w:themeColor="text1"/>
          <w:sz w:val="22"/>
          <w:szCs w:val="22"/>
        </w:rPr>
        <w:instrText xml:space="preserve"> REF _Ref71530768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w:t>
      </w:r>
      <w:r w:rsidR="00070DD5">
        <w:rPr>
          <w:color w:val="000000" w:themeColor="text1"/>
          <w:sz w:val="22"/>
          <w:szCs w:val="22"/>
        </w:rPr>
        <w:fldChar w:fldCharType="end"/>
      </w:r>
      <w:r w:rsidRPr="004D7ABF">
        <w:rPr>
          <w:color w:val="000000" w:themeColor="text1"/>
          <w:sz w:val="22"/>
          <w:szCs w:val="22"/>
        </w:rPr>
        <w:t xml:space="preserve"> are subject to the</w:t>
      </w:r>
      <w:r w:rsidRPr="004D7ABF">
        <w:rPr>
          <w:color w:val="000000" w:themeColor="text1"/>
          <w:spacing w:val="-46"/>
          <w:sz w:val="22"/>
          <w:szCs w:val="22"/>
        </w:rPr>
        <w:t xml:space="preserve"> </w:t>
      </w:r>
      <w:r w:rsidRPr="004D7ABF">
        <w:rPr>
          <w:color w:val="000000" w:themeColor="text1"/>
          <w:sz w:val="22"/>
          <w:szCs w:val="22"/>
        </w:rPr>
        <w:t>Data Protection Legislation, the Supplier will, and shall procure that any sub-contractor will, use its best endeavours to seek the consent of the Supplier Personnel to disclose any information covered</w:t>
      </w:r>
      <w:r w:rsidRPr="004D7ABF">
        <w:rPr>
          <w:color w:val="000000" w:themeColor="text1"/>
          <w:spacing w:val="-11"/>
          <w:sz w:val="22"/>
          <w:szCs w:val="22"/>
        </w:rPr>
        <w:t xml:space="preserve"> </w:t>
      </w:r>
      <w:r w:rsidRPr="004D7ABF">
        <w:rPr>
          <w:color w:val="000000" w:themeColor="text1"/>
          <w:sz w:val="22"/>
          <w:szCs w:val="22"/>
        </w:rPr>
        <w:t>under</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Data</w:t>
      </w:r>
      <w:r w:rsidRPr="004D7ABF">
        <w:rPr>
          <w:color w:val="000000" w:themeColor="text1"/>
          <w:spacing w:val="-22"/>
          <w:sz w:val="22"/>
          <w:szCs w:val="22"/>
        </w:rPr>
        <w:t xml:space="preserve"> </w:t>
      </w:r>
      <w:r w:rsidRPr="004D7ABF">
        <w:rPr>
          <w:color w:val="000000" w:themeColor="text1"/>
          <w:sz w:val="22"/>
          <w:szCs w:val="22"/>
        </w:rPr>
        <w:t>Protection</w:t>
      </w:r>
      <w:r w:rsidRPr="004D7ABF">
        <w:rPr>
          <w:color w:val="000000" w:themeColor="text1"/>
          <w:spacing w:val="-10"/>
          <w:sz w:val="22"/>
          <w:szCs w:val="22"/>
        </w:rPr>
        <w:t xml:space="preserve"> </w:t>
      </w:r>
      <w:r w:rsidRPr="004D7ABF">
        <w:rPr>
          <w:color w:val="000000" w:themeColor="text1"/>
          <w:sz w:val="22"/>
          <w:szCs w:val="22"/>
        </w:rPr>
        <w:t>Legislation</w:t>
      </w:r>
      <w:r w:rsidRPr="004D7ABF">
        <w:rPr>
          <w:color w:val="000000" w:themeColor="text1"/>
          <w:spacing w:val="-13"/>
          <w:sz w:val="22"/>
          <w:szCs w:val="22"/>
        </w:rPr>
        <w:t xml:space="preserve"> </w:t>
      </w:r>
      <w:r w:rsidRPr="004D7ABF">
        <w:rPr>
          <w:color w:val="000000" w:themeColor="text1"/>
          <w:sz w:val="22"/>
          <w:szCs w:val="22"/>
        </w:rPr>
        <w:t>and</w:t>
      </w:r>
      <w:r w:rsidRPr="004D7ABF">
        <w:rPr>
          <w:color w:val="000000" w:themeColor="text1"/>
          <w:spacing w:val="-10"/>
          <w:sz w:val="22"/>
          <w:szCs w:val="22"/>
        </w:rPr>
        <w:t xml:space="preserve"> </w:t>
      </w:r>
      <w:r w:rsidRPr="004D7ABF">
        <w:rPr>
          <w:color w:val="000000" w:themeColor="text1"/>
          <w:sz w:val="22"/>
          <w:szCs w:val="22"/>
        </w:rPr>
        <w:t>utilise</w:t>
      </w:r>
      <w:r w:rsidRPr="004D7ABF">
        <w:rPr>
          <w:color w:val="000000" w:themeColor="text1"/>
          <w:spacing w:val="-11"/>
          <w:sz w:val="22"/>
          <w:szCs w:val="22"/>
        </w:rPr>
        <w:t xml:space="preserve"> </w:t>
      </w:r>
      <w:r w:rsidRPr="004D7ABF">
        <w:rPr>
          <w:color w:val="000000" w:themeColor="text1"/>
          <w:sz w:val="22"/>
          <w:szCs w:val="22"/>
        </w:rPr>
        <w:t>any</w:t>
      </w:r>
      <w:r w:rsidRPr="004D7ABF">
        <w:rPr>
          <w:color w:val="000000" w:themeColor="text1"/>
          <w:spacing w:val="-16"/>
          <w:sz w:val="22"/>
          <w:szCs w:val="22"/>
        </w:rPr>
        <w:t xml:space="preserve"> </w:t>
      </w:r>
      <w:r w:rsidRPr="004D7ABF">
        <w:rPr>
          <w:color w:val="000000" w:themeColor="text1"/>
          <w:sz w:val="22"/>
          <w:szCs w:val="22"/>
        </w:rPr>
        <w:t>other</w:t>
      </w:r>
      <w:r w:rsidRPr="004D7ABF">
        <w:rPr>
          <w:color w:val="000000" w:themeColor="text1"/>
          <w:spacing w:val="-11"/>
          <w:sz w:val="22"/>
          <w:szCs w:val="22"/>
        </w:rPr>
        <w:t xml:space="preserve"> </w:t>
      </w:r>
      <w:r w:rsidRPr="004D7ABF">
        <w:rPr>
          <w:color w:val="000000" w:themeColor="text1"/>
          <w:sz w:val="22"/>
          <w:szCs w:val="22"/>
        </w:rPr>
        <w:t>exemption</w:t>
      </w:r>
      <w:r w:rsidRPr="004D7ABF">
        <w:rPr>
          <w:color w:val="000000" w:themeColor="text1"/>
          <w:spacing w:val="-10"/>
          <w:sz w:val="22"/>
          <w:szCs w:val="22"/>
        </w:rPr>
        <w:t xml:space="preserve"> </w:t>
      </w:r>
      <w:r w:rsidRPr="004D7ABF">
        <w:rPr>
          <w:color w:val="000000" w:themeColor="text1"/>
          <w:sz w:val="22"/>
          <w:szCs w:val="22"/>
        </w:rPr>
        <w:t>or</w:t>
      </w:r>
      <w:r w:rsidRPr="004D7ABF">
        <w:rPr>
          <w:color w:val="000000" w:themeColor="text1"/>
          <w:spacing w:val="-9"/>
          <w:sz w:val="22"/>
          <w:szCs w:val="22"/>
        </w:rPr>
        <w:t xml:space="preserve"> </w:t>
      </w:r>
      <w:r w:rsidRPr="004D7ABF">
        <w:rPr>
          <w:color w:val="000000" w:themeColor="text1"/>
          <w:sz w:val="22"/>
          <w:szCs w:val="22"/>
        </w:rPr>
        <w:t>provision within the Data Protection Legislation which would allow such</w:t>
      </w:r>
      <w:r w:rsidRPr="00070DD5">
        <w:rPr>
          <w:color w:val="000000" w:themeColor="text1"/>
          <w:sz w:val="22"/>
          <w:szCs w:val="22"/>
        </w:rPr>
        <w:t xml:space="preserve"> </w:t>
      </w:r>
      <w:r w:rsidRPr="004D7ABF">
        <w:rPr>
          <w:color w:val="000000" w:themeColor="text1"/>
          <w:sz w:val="22"/>
          <w:szCs w:val="22"/>
        </w:rPr>
        <w:t>disclosure.</w:t>
      </w:r>
      <w:bookmarkEnd w:id="70"/>
    </w:p>
    <w:p w14:paraId="1435A9E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3" w:hanging="708"/>
        <w:rPr>
          <w:color w:val="000000" w:themeColor="text1"/>
          <w:sz w:val="22"/>
          <w:szCs w:val="22"/>
        </w:rPr>
      </w:pPr>
      <w:r w:rsidRPr="004D7ABF">
        <w:rPr>
          <w:color w:val="000000" w:themeColor="text1"/>
          <w:sz w:val="22"/>
          <w:szCs w:val="22"/>
        </w:rPr>
        <w:t>Having as appropriate gained permission from any sub-contractor, the Supplier hereby permits the University to disclose information about the Supplier Personnel to any Interested Party provided that the University informs the Interested Party in writing of the confidential nature of the</w:t>
      </w:r>
      <w:r w:rsidRPr="004D7ABF">
        <w:rPr>
          <w:color w:val="000000" w:themeColor="text1"/>
          <w:spacing w:val="-25"/>
          <w:sz w:val="22"/>
          <w:szCs w:val="22"/>
        </w:rPr>
        <w:t xml:space="preserve"> </w:t>
      </w:r>
      <w:r w:rsidRPr="004D7ABF">
        <w:rPr>
          <w:color w:val="000000" w:themeColor="text1"/>
          <w:sz w:val="22"/>
          <w:szCs w:val="22"/>
        </w:rPr>
        <w:t>information.</w:t>
      </w:r>
    </w:p>
    <w:p w14:paraId="69C3CF0B" w14:textId="0F3E88D8" w:rsidR="00692BE0" w:rsidRPr="004D7ABF" w:rsidRDefault="00692BE0" w:rsidP="004D7ABF">
      <w:pPr>
        <w:pStyle w:val="ListParagraph"/>
        <w:numPr>
          <w:ilvl w:val="1"/>
          <w:numId w:val="5"/>
        </w:numPr>
        <w:tabs>
          <w:tab w:val="left" w:pos="927"/>
        </w:tabs>
        <w:kinsoku w:val="0"/>
        <w:overflowPunct w:val="0"/>
        <w:spacing w:before="240" w:after="120" w:line="360" w:lineRule="auto"/>
        <w:ind w:right="284" w:hanging="708"/>
        <w:rPr>
          <w:color w:val="000000" w:themeColor="text1"/>
          <w:sz w:val="22"/>
          <w:szCs w:val="22"/>
        </w:rPr>
      </w:pPr>
      <w:r w:rsidRPr="004D7ABF">
        <w:rPr>
          <w:color w:val="000000" w:themeColor="text1"/>
          <w:sz w:val="22"/>
          <w:szCs w:val="22"/>
        </w:rPr>
        <w:t>The Parties agree that where a Successor or the University provides the Services or services which are fundamentally the same as the Services in the immediate or subsequent succession to the Supplier or sub-contractor (in whole or in part) on expiry or early termination of this Contract (howsoever arising) TUPE may apply in respect of the subsequent</w:t>
      </w:r>
      <w:r w:rsidRPr="004D7ABF">
        <w:rPr>
          <w:color w:val="000000" w:themeColor="text1"/>
          <w:spacing w:val="-11"/>
          <w:sz w:val="22"/>
          <w:szCs w:val="22"/>
        </w:rPr>
        <w:t xml:space="preserve"> </w:t>
      </w:r>
      <w:r w:rsidRPr="004D7ABF">
        <w:rPr>
          <w:color w:val="000000" w:themeColor="text1"/>
          <w:sz w:val="22"/>
          <w:szCs w:val="22"/>
        </w:rPr>
        <w:t>provision</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Services</w:t>
      </w:r>
      <w:r w:rsidRPr="004D7ABF">
        <w:rPr>
          <w:color w:val="000000" w:themeColor="text1"/>
          <w:spacing w:val="-11"/>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services</w:t>
      </w:r>
      <w:r w:rsidRPr="004D7ABF">
        <w:rPr>
          <w:color w:val="000000" w:themeColor="text1"/>
          <w:spacing w:val="-11"/>
          <w:sz w:val="22"/>
          <w:szCs w:val="22"/>
        </w:rPr>
        <w:t xml:space="preserve"> </w:t>
      </w:r>
      <w:r w:rsidRPr="004D7ABF">
        <w:rPr>
          <w:color w:val="000000" w:themeColor="text1"/>
          <w:sz w:val="22"/>
          <w:szCs w:val="22"/>
        </w:rPr>
        <w:t>which</w:t>
      </w:r>
      <w:r w:rsidRPr="004D7ABF">
        <w:rPr>
          <w:color w:val="000000" w:themeColor="text1"/>
          <w:spacing w:val="-11"/>
          <w:sz w:val="22"/>
          <w:szCs w:val="22"/>
        </w:rPr>
        <w:t xml:space="preserve"> </w:t>
      </w:r>
      <w:r w:rsidRPr="004D7ABF">
        <w:rPr>
          <w:color w:val="000000" w:themeColor="text1"/>
          <w:sz w:val="22"/>
          <w:szCs w:val="22"/>
        </w:rPr>
        <w:t>are</w:t>
      </w:r>
      <w:r w:rsidRPr="004D7ABF">
        <w:rPr>
          <w:color w:val="000000" w:themeColor="text1"/>
          <w:spacing w:val="-14"/>
          <w:sz w:val="22"/>
          <w:szCs w:val="22"/>
        </w:rPr>
        <w:t xml:space="preserve"> </w:t>
      </w:r>
      <w:r w:rsidRPr="004D7ABF">
        <w:rPr>
          <w:color w:val="000000" w:themeColor="text1"/>
          <w:sz w:val="22"/>
          <w:szCs w:val="22"/>
        </w:rPr>
        <w:t>fundamentally</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same</w:t>
      </w:r>
      <w:r w:rsidRPr="004D7ABF">
        <w:rPr>
          <w:color w:val="000000" w:themeColor="text1"/>
          <w:spacing w:val="-11"/>
          <w:sz w:val="22"/>
          <w:szCs w:val="22"/>
        </w:rPr>
        <w:t xml:space="preserve"> </w:t>
      </w:r>
      <w:r w:rsidRPr="004D7ABF">
        <w:rPr>
          <w:color w:val="000000" w:themeColor="text1"/>
          <w:sz w:val="22"/>
          <w:szCs w:val="22"/>
        </w:rPr>
        <w:t>as</w:t>
      </w:r>
      <w:r w:rsidRPr="004D7ABF">
        <w:rPr>
          <w:color w:val="000000" w:themeColor="text1"/>
          <w:spacing w:val="-14"/>
          <w:sz w:val="22"/>
          <w:szCs w:val="22"/>
        </w:rPr>
        <w:t xml:space="preserve"> </w:t>
      </w:r>
      <w:r w:rsidRPr="004D7ABF">
        <w:rPr>
          <w:color w:val="000000" w:themeColor="text1"/>
          <w:sz w:val="22"/>
          <w:szCs w:val="22"/>
        </w:rPr>
        <w:t xml:space="preserve">the Services. If TUPE </w:t>
      </w:r>
      <w:proofErr w:type="gramStart"/>
      <w:r w:rsidRPr="004D7ABF">
        <w:rPr>
          <w:color w:val="000000" w:themeColor="text1"/>
          <w:sz w:val="22"/>
          <w:szCs w:val="22"/>
        </w:rPr>
        <w:t>applies</w:t>
      </w:r>
      <w:proofErr w:type="gramEnd"/>
      <w:r w:rsidRPr="004D7ABF">
        <w:rPr>
          <w:color w:val="000000" w:themeColor="text1"/>
          <w:sz w:val="22"/>
          <w:szCs w:val="22"/>
        </w:rPr>
        <w:t xml:space="preserve"> then Clause </w:t>
      </w:r>
      <w:r w:rsidR="00070DD5">
        <w:rPr>
          <w:color w:val="000000" w:themeColor="text1"/>
          <w:sz w:val="22"/>
          <w:szCs w:val="22"/>
        </w:rPr>
        <w:fldChar w:fldCharType="begin"/>
      </w:r>
      <w:r w:rsidR="00070DD5">
        <w:rPr>
          <w:color w:val="000000" w:themeColor="text1"/>
          <w:sz w:val="22"/>
          <w:szCs w:val="22"/>
        </w:rPr>
        <w:instrText xml:space="preserve"> REF _Ref71530776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19.10</w:t>
      </w:r>
      <w:r w:rsidR="00070DD5">
        <w:rPr>
          <w:color w:val="000000" w:themeColor="text1"/>
          <w:sz w:val="22"/>
          <w:szCs w:val="22"/>
        </w:rPr>
        <w:fldChar w:fldCharType="end"/>
      </w:r>
      <w:r w:rsidRPr="004D7ABF">
        <w:rPr>
          <w:color w:val="000000" w:themeColor="text1"/>
          <w:sz w:val="22"/>
          <w:szCs w:val="22"/>
        </w:rPr>
        <w:t xml:space="preserve"> to Clause</w:t>
      </w:r>
      <w:r w:rsidRPr="004D7ABF">
        <w:rPr>
          <w:color w:val="000000" w:themeColor="text1"/>
          <w:spacing w:val="-5"/>
          <w:sz w:val="22"/>
          <w:szCs w:val="22"/>
        </w:rPr>
        <w:t xml:space="preserve"> </w:t>
      </w:r>
      <w:r w:rsidR="00070DD5">
        <w:rPr>
          <w:color w:val="000000" w:themeColor="text1"/>
          <w:spacing w:val="-5"/>
          <w:sz w:val="22"/>
          <w:szCs w:val="22"/>
        </w:rPr>
        <w:fldChar w:fldCharType="begin"/>
      </w:r>
      <w:r w:rsidR="00070DD5">
        <w:rPr>
          <w:color w:val="000000" w:themeColor="text1"/>
          <w:spacing w:val="-5"/>
          <w:sz w:val="22"/>
          <w:szCs w:val="22"/>
        </w:rPr>
        <w:instrText xml:space="preserve"> REF _Ref71530785 \r \h </w:instrText>
      </w:r>
      <w:r w:rsidR="00070DD5">
        <w:rPr>
          <w:color w:val="000000" w:themeColor="text1"/>
          <w:spacing w:val="-5"/>
          <w:sz w:val="22"/>
          <w:szCs w:val="22"/>
        </w:rPr>
      </w:r>
      <w:r w:rsidR="00070DD5">
        <w:rPr>
          <w:color w:val="000000" w:themeColor="text1"/>
          <w:spacing w:val="-5"/>
          <w:sz w:val="22"/>
          <w:szCs w:val="22"/>
        </w:rPr>
        <w:fldChar w:fldCharType="separate"/>
      </w:r>
      <w:r w:rsidR="00770A7B">
        <w:rPr>
          <w:color w:val="000000" w:themeColor="text1"/>
          <w:spacing w:val="-5"/>
          <w:sz w:val="22"/>
          <w:szCs w:val="22"/>
        </w:rPr>
        <w:t>19.13</w:t>
      </w:r>
      <w:r w:rsidR="00070DD5">
        <w:rPr>
          <w:color w:val="000000" w:themeColor="text1"/>
          <w:spacing w:val="-5"/>
          <w:sz w:val="22"/>
          <w:szCs w:val="22"/>
        </w:rPr>
        <w:fldChar w:fldCharType="end"/>
      </w:r>
      <w:r w:rsidR="00070DD5">
        <w:rPr>
          <w:color w:val="000000" w:themeColor="text1"/>
          <w:spacing w:val="-5"/>
          <w:sz w:val="22"/>
          <w:szCs w:val="22"/>
        </w:rPr>
        <w:t xml:space="preserve"> </w:t>
      </w:r>
      <w:r w:rsidRPr="004D7ABF">
        <w:rPr>
          <w:color w:val="000000" w:themeColor="text1"/>
          <w:sz w:val="22"/>
          <w:szCs w:val="22"/>
        </w:rPr>
        <w:t>applies.</w:t>
      </w:r>
    </w:p>
    <w:p w14:paraId="17EAC7D1"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bookmarkStart w:id="71" w:name="_Ref71531145"/>
      <w:r w:rsidRPr="004D7ABF">
        <w:rPr>
          <w:color w:val="000000" w:themeColor="text1"/>
          <w:sz w:val="22"/>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University in relation</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11"/>
          <w:sz w:val="22"/>
          <w:szCs w:val="22"/>
        </w:rPr>
        <w:t xml:space="preserve"> </w:t>
      </w:r>
      <w:r w:rsidRPr="004D7ABF">
        <w:rPr>
          <w:color w:val="000000" w:themeColor="text1"/>
          <w:sz w:val="22"/>
          <w:szCs w:val="22"/>
        </w:rPr>
        <w:t>Employment</w:t>
      </w:r>
      <w:r w:rsidRPr="004D7ABF">
        <w:rPr>
          <w:color w:val="000000" w:themeColor="text1"/>
          <w:spacing w:val="-5"/>
          <w:sz w:val="22"/>
          <w:szCs w:val="22"/>
        </w:rPr>
        <w:t xml:space="preserve"> </w:t>
      </w:r>
      <w:r w:rsidRPr="004D7ABF">
        <w:rPr>
          <w:color w:val="000000" w:themeColor="text1"/>
          <w:sz w:val="22"/>
          <w:szCs w:val="22"/>
        </w:rPr>
        <w:t>Liabilities</w:t>
      </w:r>
      <w:r w:rsidRPr="004D7ABF">
        <w:rPr>
          <w:color w:val="000000" w:themeColor="text1"/>
          <w:spacing w:val="-2"/>
          <w:sz w:val="22"/>
          <w:szCs w:val="22"/>
        </w:rPr>
        <w:t xml:space="preserve"> </w:t>
      </w:r>
      <w:r w:rsidRPr="004D7ABF">
        <w:rPr>
          <w:color w:val="000000" w:themeColor="text1"/>
          <w:sz w:val="22"/>
          <w:szCs w:val="22"/>
        </w:rPr>
        <w:t>arising out</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connection</w:t>
      </w:r>
      <w:r w:rsidRPr="004D7ABF">
        <w:rPr>
          <w:color w:val="000000" w:themeColor="text1"/>
          <w:spacing w:val="-6"/>
          <w:sz w:val="22"/>
          <w:szCs w:val="22"/>
        </w:rPr>
        <w:t xml:space="preserve"> </w:t>
      </w:r>
      <w:r w:rsidRPr="004D7ABF">
        <w:rPr>
          <w:color w:val="000000" w:themeColor="text1"/>
          <w:sz w:val="22"/>
          <w:szCs w:val="22"/>
        </w:rPr>
        <w:t>with</w:t>
      </w:r>
      <w:r w:rsidRPr="004D7ABF">
        <w:rPr>
          <w:color w:val="000000" w:themeColor="text1"/>
          <w:spacing w:val="-5"/>
          <w:sz w:val="22"/>
          <w:szCs w:val="22"/>
        </w:rPr>
        <w:t xml:space="preserve"> </w:t>
      </w:r>
      <w:r w:rsidRPr="004D7ABF">
        <w:rPr>
          <w:color w:val="000000" w:themeColor="text1"/>
          <w:sz w:val="22"/>
          <w:szCs w:val="22"/>
        </w:rPr>
        <w:t>any</w:t>
      </w:r>
      <w:r w:rsidRPr="004D7ABF">
        <w:rPr>
          <w:color w:val="000000" w:themeColor="text1"/>
          <w:spacing w:val="-11"/>
          <w:sz w:val="22"/>
          <w:szCs w:val="22"/>
        </w:rPr>
        <w:t xml:space="preserve"> </w:t>
      </w:r>
      <w:r w:rsidRPr="004D7ABF">
        <w:rPr>
          <w:color w:val="000000" w:themeColor="text1"/>
          <w:sz w:val="22"/>
          <w:szCs w:val="22"/>
        </w:rPr>
        <w:t>allegation</w:t>
      </w:r>
      <w:r w:rsidRPr="004D7ABF">
        <w:rPr>
          <w:color w:val="000000" w:themeColor="text1"/>
          <w:spacing w:val="-7"/>
          <w:sz w:val="22"/>
          <w:szCs w:val="22"/>
        </w:rPr>
        <w:t xml:space="preserve"> </w:t>
      </w:r>
      <w:r w:rsidRPr="004D7ABF">
        <w:rPr>
          <w:color w:val="000000" w:themeColor="text1"/>
          <w:sz w:val="22"/>
          <w:szCs w:val="22"/>
        </w:rPr>
        <w:t>or claim raised by any Supplier</w:t>
      </w:r>
      <w:r w:rsidRPr="004D7ABF">
        <w:rPr>
          <w:color w:val="000000" w:themeColor="text1"/>
          <w:spacing w:val="-18"/>
          <w:sz w:val="22"/>
          <w:szCs w:val="22"/>
        </w:rPr>
        <w:t xml:space="preserve"> </w:t>
      </w:r>
      <w:r w:rsidRPr="004D7ABF">
        <w:rPr>
          <w:color w:val="000000" w:themeColor="text1"/>
          <w:sz w:val="22"/>
          <w:szCs w:val="22"/>
        </w:rPr>
        <w:t>Personnel.</w:t>
      </w:r>
      <w:bookmarkEnd w:id="71"/>
    </w:p>
    <w:p w14:paraId="25006934"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bookmarkStart w:id="72" w:name="_Ref71530776"/>
      <w:r w:rsidRPr="004D7ABF">
        <w:rPr>
          <w:color w:val="000000" w:themeColor="text1"/>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72"/>
    </w:p>
    <w:p w14:paraId="1BD0C64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bookmarkStart w:id="73" w:name="_Ref71530793"/>
      <w:r w:rsidRPr="004D7ABF">
        <w:rPr>
          <w:color w:val="000000" w:themeColor="text1"/>
          <w:sz w:val="22"/>
          <w:szCs w:val="22"/>
        </w:rPr>
        <w:t>The Supplier will and shall procure that any sub-contractor will on or before any Subsequent Transfer</w:t>
      </w:r>
      <w:r w:rsidRPr="004D7ABF">
        <w:rPr>
          <w:color w:val="000000" w:themeColor="text1"/>
          <w:spacing w:val="-12"/>
          <w:sz w:val="22"/>
          <w:szCs w:val="22"/>
        </w:rPr>
        <w:t xml:space="preserve"> </w:t>
      </w:r>
      <w:r w:rsidRPr="004D7ABF">
        <w:rPr>
          <w:color w:val="000000" w:themeColor="text1"/>
          <w:sz w:val="22"/>
          <w:szCs w:val="22"/>
        </w:rPr>
        <w:t>Date:</w:t>
      </w:r>
      <w:bookmarkEnd w:id="73"/>
    </w:p>
    <w:p w14:paraId="3353A28E"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1" w:hanging="852"/>
        <w:rPr>
          <w:color w:val="000000" w:themeColor="text1"/>
          <w:sz w:val="22"/>
          <w:szCs w:val="22"/>
        </w:rPr>
      </w:pPr>
      <w:r w:rsidRPr="004D7ABF">
        <w:rPr>
          <w:color w:val="000000" w:themeColor="text1"/>
          <w:sz w:val="22"/>
          <w:szCs w:val="22"/>
        </w:rPr>
        <w:t>pay all wages, salaries and other benefits of the Subsequent Transferring Employees</w:t>
      </w:r>
      <w:r w:rsidRPr="004D7ABF">
        <w:rPr>
          <w:color w:val="000000" w:themeColor="text1"/>
          <w:spacing w:val="-13"/>
          <w:sz w:val="22"/>
          <w:szCs w:val="22"/>
        </w:rPr>
        <w:t xml:space="preserve"> </w:t>
      </w:r>
      <w:r w:rsidRPr="004D7ABF">
        <w:rPr>
          <w:color w:val="000000" w:themeColor="text1"/>
          <w:sz w:val="22"/>
          <w:szCs w:val="22"/>
        </w:rPr>
        <w:t>and</w:t>
      </w:r>
      <w:r w:rsidRPr="004D7ABF">
        <w:rPr>
          <w:color w:val="000000" w:themeColor="text1"/>
          <w:spacing w:val="-16"/>
          <w:sz w:val="22"/>
          <w:szCs w:val="22"/>
        </w:rPr>
        <w:t xml:space="preserve"> </w:t>
      </w:r>
      <w:r w:rsidRPr="004D7ABF">
        <w:rPr>
          <w:color w:val="000000" w:themeColor="text1"/>
          <w:sz w:val="22"/>
          <w:szCs w:val="22"/>
        </w:rPr>
        <w:t>discharge</w:t>
      </w:r>
      <w:r w:rsidRPr="004D7ABF">
        <w:rPr>
          <w:color w:val="000000" w:themeColor="text1"/>
          <w:spacing w:val="-15"/>
          <w:sz w:val="22"/>
          <w:szCs w:val="22"/>
        </w:rPr>
        <w:t xml:space="preserve"> </w:t>
      </w:r>
      <w:r w:rsidRPr="004D7ABF">
        <w:rPr>
          <w:color w:val="000000" w:themeColor="text1"/>
          <w:sz w:val="22"/>
          <w:szCs w:val="22"/>
        </w:rPr>
        <w:t>all</w:t>
      </w:r>
      <w:r w:rsidRPr="004D7ABF">
        <w:rPr>
          <w:color w:val="000000" w:themeColor="text1"/>
          <w:spacing w:val="-16"/>
          <w:sz w:val="22"/>
          <w:szCs w:val="22"/>
        </w:rPr>
        <w:t xml:space="preserve"> </w:t>
      </w:r>
      <w:r w:rsidRPr="004D7ABF">
        <w:rPr>
          <w:color w:val="000000" w:themeColor="text1"/>
          <w:sz w:val="22"/>
          <w:szCs w:val="22"/>
        </w:rPr>
        <w:t>other</w:t>
      </w:r>
      <w:r w:rsidRPr="004D7ABF">
        <w:rPr>
          <w:color w:val="000000" w:themeColor="text1"/>
          <w:spacing w:val="-19"/>
          <w:sz w:val="22"/>
          <w:szCs w:val="22"/>
        </w:rPr>
        <w:t xml:space="preserve"> </w:t>
      </w:r>
      <w:r w:rsidRPr="004D7ABF">
        <w:rPr>
          <w:color w:val="000000" w:themeColor="text1"/>
          <w:sz w:val="22"/>
          <w:szCs w:val="22"/>
        </w:rPr>
        <w:t>financial</w:t>
      </w:r>
      <w:r w:rsidRPr="004D7ABF">
        <w:rPr>
          <w:color w:val="000000" w:themeColor="text1"/>
          <w:spacing w:val="-16"/>
          <w:sz w:val="22"/>
          <w:szCs w:val="22"/>
        </w:rPr>
        <w:t xml:space="preserve"> </w:t>
      </w:r>
      <w:r w:rsidRPr="004D7ABF">
        <w:rPr>
          <w:color w:val="000000" w:themeColor="text1"/>
          <w:sz w:val="22"/>
          <w:szCs w:val="22"/>
        </w:rPr>
        <w:t>obligations</w:t>
      </w:r>
      <w:r w:rsidRPr="004D7ABF">
        <w:rPr>
          <w:color w:val="000000" w:themeColor="text1"/>
          <w:spacing w:val="-13"/>
          <w:sz w:val="22"/>
          <w:szCs w:val="22"/>
        </w:rPr>
        <w:t xml:space="preserve"> </w:t>
      </w:r>
      <w:r w:rsidRPr="004D7ABF">
        <w:rPr>
          <w:color w:val="000000" w:themeColor="text1"/>
          <w:sz w:val="22"/>
          <w:szCs w:val="22"/>
        </w:rPr>
        <w:t>(including</w:t>
      </w:r>
      <w:r w:rsidRPr="004D7ABF">
        <w:rPr>
          <w:color w:val="000000" w:themeColor="text1"/>
          <w:spacing w:val="-11"/>
          <w:sz w:val="22"/>
          <w:szCs w:val="22"/>
        </w:rPr>
        <w:t xml:space="preserve"> </w:t>
      </w:r>
      <w:r w:rsidRPr="004D7ABF">
        <w:rPr>
          <w:color w:val="000000" w:themeColor="text1"/>
          <w:sz w:val="22"/>
          <w:szCs w:val="22"/>
        </w:rPr>
        <w:t xml:space="preserve">reimbursement </w:t>
      </w:r>
      <w:r w:rsidRPr="004D7ABF">
        <w:rPr>
          <w:color w:val="000000" w:themeColor="text1"/>
          <w:sz w:val="22"/>
          <w:szCs w:val="22"/>
        </w:rPr>
        <w:lastRenderedPageBreak/>
        <w:t>of any expenses and any contributions to retirement benefit schemes) in respect of the period between the Transfer Date and the Subsequent</w:t>
      </w:r>
      <w:r w:rsidRPr="004D7ABF">
        <w:rPr>
          <w:color w:val="000000" w:themeColor="text1"/>
          <w:spacing w:val="-14"/>
          <w:sz w:val="22"/>
          <w:szCs w:val="22"/>
        </w:rPr>
        <w:t xml:space="preserve"> </w:t>
      </w:r>
      <w:r w:rsidRPr="004D7ABF">
        <w:rPr>
          <w:color w:val="000000" w:themeColor="text1"/>
          <w:sz w:val="22"/>
          <w:szCs w:val="22"/>
        </w:rPr>
        <w:t>Transfer</w:t>
      </w:r>
      <w:r w:rsidR="00070DD5">
        <w:rPr>
          <w:color w:val="000000" w:themeColor="text1"/>
          <w:sz w:val="22"/>
          <w:szCs w:val="22"/>
        </w:rPr>
        <w:t xml:space="preserve"> </w:t>
      </w:r>
      <w:proofErr w:type="gramStart"/>
      <w:r w:rsidRPr="004D7ABF">
        <w:rPr>
          <w:color w:val="000000" w:themeColor="text1"/>
          <w:sz w:val="22"/>
          <w:szCs w:val="22"/>
        </w:rPr>
        <w:t>Date;</w:t>
      </w:r>
      <w:proofErr w:type="gramEnd"/>
    </w:p>
    <w:p w14:paraId="2A8FF8BB"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account to the proper authority for all PAYE, tax deductions and national insurance contributions payable in respect of the Subsequent Transferring Employees</w:t>
      </w:r>
      <w:r w:rsidRPr="004D7ABF">
        <w:rPr>
          <w:color w:val="000000" w:themeColor="text1"/>
          <w:spacing w:val="-9"/>
          <w:sz w:val="22"/>
          <w:szCs w:val="22"/>
        </w:rPr>
        <w:t xml:space="preserve"> </w:t>
      </w:r>
      <w:r w:rsidRPr="004D7ABF">
        <w:rPr>
          <w:color w:val="000000" w:themeColor="text1"/>
          <w:sz w:val="22"/>
          <w:szCs w:val="22"/>
        </w:rPr>
        <w:t>in</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period</w:t>
      </w:r>
      <w:r w:rsidRPr="004D7ABF">
        <w:rPr>
          <w:color w:val="000000" w:themeColor="text1"/>
          <w:spacing w:val="-18"/>
          <w:sz w:val="22"/>
          <w:szCs w:val="22"/>
        </w:rPr>
        <w:t xml:space="preserve"> </w:t>
      </w:r>
      <w:r w:rsidRPr="004D7ABF">
        <w:rPr>
          <w:color w:val="000000" w:themeColor="text1"/>
          <w:sz w:val="22"/>
          <w:szCs w:val="22"/>
        </w:rPr>
        <w:t>between</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Transfer</w:t>
      </w:r>
      <w:r w:rsidRPr="004D7ABF">
        <w:rPr>
          <w:color w:val="000000" w:themeColor="text1"/>
          <w:spacing w:val="-13"/>
          <w:sz w:val="22"/>
          <w:szCs w:val="22"/>
        </w:rPr>
        <w:t xml:space="preserve"> </w:t>
      </w:r>
      <w:r w:rsidRPr="004D7ABF">
        <w:rPr>
          <w:color w:val="000000" w:themeColor="text1"/>
          <w:sz w:val="22"/>
          <w:szCs w:val="22"/>
        </w:rPr>
        <w:t>Date</w:t>
      </w:r>
      <w:r w:rsidRPr="004D7ABF">
        <w:rPr>
          <w:color w:val="000000" w:themeColor="text1"/>
          <w:spacing w:val="-10"/>
          <w:sz w:val="22"/>
          <w:szCs w:val="22"/>
        </w:rPr>
        <w:t xml:space="preserve"> </w:t>
      </w:r>
      <w:r w:rsidRPr="004D7ABF">
        <w:rPr>
          <w:color w:val="000000" w:themeColor="text1"/>
          <w:sz w:val="22"/>
          <w:szCs w:val="22"/>
        </w:rPr>
        <w:t>and</w:t>
      </w:r>
      <w:r w:rsidRPr="004D7ABF">
        <w:rPr>
          <w:color w:val="000000" w:themeColor="text1"/>
          <w:spacing w:val="-18"/>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Pr="004D7ABF">
        <w:rPr>
          <w:color w:val="000000" w:themeColor="text1"/>
          <w:sz w:val="22"/>
          <w:szCs w:val="22"/>
        </w:rPr>
        <w:t>Subsequent</w:t>
      </w:r>
      <w:r w:rsidRPr="004D7ABF">
        <w:rPr>
          <w:color w:val="000000" w:themeColor="text1"/>
          <w:spacing w:val="-17"/>
          <w:sz w:val="22"/>
          <w:szCs w:val="22"/>
        </w:rPr>
        <w:t xml:space="preserve"> </w:t>
      </w:r>
      <w:r w:rsidRPr="004D7ABF">
        <w:rPr>
          <w:color w:val="000000" w:themeColor="text1"/>
          <w:sz w:val="22"/>
          <w:szCs w:val="22"/>
        </w:rPr>
        <w:t xml:space="preserve">Transfer </w:t>
      </w:r>
      <w:proofErr w:type="gramStart"/>
      <w:r w:rsidRPr="004D7ABF">
        <w:rPr>
          <w:color w:val="000000" w:themeColor="text1"/>
          <w:sz w:val="22"/>
          <w:szCs w:val="22"/>
        </w:rPr>
        <w:t>Date;</w:t>
      </w:r>
      <w:proofErr w:type="gramEnd"/>
    </w:p>
    <w:p w14:paraId="7045DAEC"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pay</w:t>
      </w:r>
      <w:r w:rsidRPr="004D7ABF">
        <w:rPr>
          <w:color w:val="000000" w:themeColor="text1"/>
          <w:spacing w:val="-12"/>
          <w:sz w:val="22"/>
          <w:szCs w:val="22"/>
        </w:rPr>
        <w:t xml:space="preserve"> </w:t>
      </w:r>
      <w:r w:rsidRPr="004D7ABF">
        <w:rPr>
          <w:color w:val="000000" w:themeColor="text1"/>
          <w:sz w:val="22"/>
          <w:szCs w:val="22"/>
        </w:rPr>
        <w:t>any</w:t>
      </w:r>
      <w:r w:rsidRPr="004D7ABF">
        <w:rPr>
          <w:color w:val="000000" w:themeColor="text1"/>
          <w:spacing w:val="-11"/>
          <w:sz w:val="22"/>
          <w:szCs w:val="22"/>
        </w:rPr>
        <w:t xml:space="preserve"> </w:t>
      </w:r>
      <w:r w:rsidRPr="004D7ABF">
        <w:rPr>
          <w:color w:val="000000" w:themeColor="text1"/>
          <w:sz w:val="22"/>
          <w:szCs w:val="22"/>
        </w:rPr>
        <w:t>Successor</w:t>
      </w:r>
      <w:r w:rsidRPr="004D7ABF">
        <w:rPr>
          <w:color w:val="000000" w:themeColor="text1"/>
          <w:spacing w:val="-1"/>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University,</w:t>
      </w:r>
      <w:r w:rsidRPr="004D7ABF">
        <w:rPr>
          <w:color w:val="000000" w:themeColor="text1"/>
          <w:spacing w:val="1"/>
          <w:sz w:val="22"/>
          <w:szCs w:val="22"/>
        </w:rPr>
        <w:t xml:space="preserve"> </w:t>
      </w:r>
      <w:r w:rsidRPr="004D7ABF">
        <w:rPr>
          <w:color w:val="000000" w:themeColor="text1"/>
          <w:sz w:val="22"/>
          <w:szCs w:val="22"/>
        </w:rPr>
        <w:t>as</w:t>
      </w:r>
      <w:r w:rsidRPr="004D7ABF">
        <w:rPr>
          <w:color w:val="000000" w:themeColor="text1"/>
          <w:spacing w:val="-3"/>
          <w:sz w:val="22"/>
          <w:szCs w:val="22"/>
        </w:rPr>
        <w:t xml:space="preserve"> </w:t>
      </w:r>
      <w:r w:rsidRPr="004D7ABF">
        <w:rPr>
          <w:color w:val="000000" w:themeColor="text1"/>
          <w:sz w:val="22"/>
          <w:szCs w:val="22"/>
        </w:rPr>
        <w:t>appropriate,</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amount</w:t>
      </w:r>
      <w:r w:rsidRPr="004D7ABF">
        <w:rPr>
          <w:color w:val="000000" w:themeColor="text1"/>
          <w:spacing w:val="-3"/>
          <w:sz w:val="22"/>
          <w:szCs w:val="22"/>
        </w:rPr>
        <w:t xml:space="preserve"> </w:t>
      </w:r>
      <w:r w:rsidRPr="004D7ABF">
        <w:rPr>
          <w:color w:val="000000" w:themeColor="text1"/>
          <w:sz w:val="22"/>
          <w:szCs w:val="22"/>
        </w:rPr>
        <w:t>which</w:t>
      </w:r>
      <w:r w:rsidRPr="004D7ABF">
        <w:rPr>
          <w:color w:val="000000" w:themeColor="text1"/>
          <w:spacing w:val="3"/>
          <w:sz w:val="22"/>
          <w:szCs w:val="22"/>
        </w:rPr>
        <w:t xml:space="preserve"> </w:t>
      </w:r>
      <w:r w:rsidRPr="004D7ABF">
        <w:rPr>
          <w:color w:val="000000" w:themeColor="text1"/>
          <w:sz w:val="22"/>
          <w:szCs w:val="22"/>
        </w:rPr>
        <w:t>would</w:t>
      </w:r>
      <w:r w:rsidRPr="004D7ABF">
        <w:rPr>
          <w:color w:val="000000" w:themeColor="text1"/>
          <w:spacing w:val="-2"/>
          <w:sz w:val="22"/>
          <w:szCs w:val="22"/>
        </w:rPr>
        <w:t xml:space="preserve"> </w:t>
      </w:r>
      <w:r w:rsidRPr="004D7ABF">
        <w:rPr>
          <w:color w:val="000000" w:themeColor="text1"/>
          <w:sz w:val="22"/>
          <w:szCs w:val="22"/>
        </w:rPr>
        <w:t>be payable</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each</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Subsequent</w:t>
      </w:r>
      <w:r w:rsidRPr="004D7ABF">
        <w:rPr>
          <w:color w:val="000000" w:themeColor="text1"/>
          <w:spacing w:val="-13"/>
          <w:sz w:val="22"/>
          <w:szCs w:val="22"/>
        </w:rPr>
        <w:t xml:space="preserve"> </w:t>
      </w:r>
      <w:r w:rsidRPr="004D7ABF">
        <w:rPr>
          <w:color w:val="000000" w:themeColor="text1"/>
          <w:sz w:val="22"/>
          <w:szCs w:val="22"/>
        </w:rPr>
        <w:t>Transferring</w:t>
      </w:r>
      <w:r w:rsidRPr="004D7ABF">
        <w:rPr>
          <w:color w:val="000000" w:themeColor="text1"/>
          <w:spacing w:val="-12"/>
          <w:sz w:val="22"/>
          <w:szCs w:val="22"/>
        </w:rPr>
        <w:t xml:space="preserve"> </w:t>
      </w:r>
      <w:r w:rsidRPr="004D7ABF">
        <w:rPr>
          <w:color w:val="000000" w:themeColor="text1"/>
          <w:sz w:val="22"/>
          <w:szCs w:val="22"/>
        </w:rPr>
        <w:t>Employees</w:t>
      </w:r>
      <w:r w:rsidRPr="004D7ABF">
        <w:rPr>
          <w:color w:val="000000" w:themeColor="text1"/>
          <w:spacing w:val="-4"/>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lieu</w:t>
      </w:r>
      <w:r w:rsidRPr="004D7ABF">
        <w:rPr>
          <w:color w:val="000000" w:themeColor="text1"/>
          <w:spacing w:val="-10"/>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accrued</w:t>
      </w:r>
      <w:r w:rsidRPr="004D7ABF">
        <w:rPr>
          <w:color w:val="000000" w:themeColor="text1"/>
          <w:spacing w:val="-7"/>
          <w:sz w:val="22"/>
          <w:szCs w:val="22"/>
        </w:rPr>
        <w:t xml:space="preserve"> </w:t>
      </w:r>
      <w:r w:rsidRPr="004D7ABF">
        <w:rPr>
          <w:color w:val="000000" w:themeColor="text1"/>
          <w:spacing w:val="-3"/>
          <w:sz w:val="22"/>
          <w:szCs w:val="22"/>
        </w:rPr>
        <w:t xml:space="preserve">but </w:t>
      </w:r>
      <w:r w:rsidRPr="004D7ABF">
        <w:rPr>
          <w:color w:val="000000" w:themeColor="text1"/>
          <w:sz w:val="22"/>
          <w:szCs w:val="22"/>
        </w:rPr>
        <w:t>untaken holiday entitlement as at the Subsequent Transfer</w:t>
      </w:r>
      <w:r w:rsidRPr="00070DD5">
        <w:rPr>
          <w:color w:val="000000" w:themeColor="text1"/>
          <w:sz w:val="22"/>
          <w:szCs w:val="22"/>
        </w:rPr>
        <w:t xml:space="preserve"> </w:t>
      </w:r>
      <w:proofErr w:type="gramStart"/>
      <w:r w:rsidRPr="004D7ABF">
        <w:rPr>
          <w:color w:val="000000" w:themeColor="text1"/>
          <w:sz w:val="22"/>
          <w:szCs w:val="22"/>
        </w:rPr>
        <w:t>Date;</w:t>
      </w:r>
      <w:proofErr w:type="gramEnd"/>
    </w:p>
    <w:p w14:paraId="42EC8A64"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left="1777" w:right="288" w:hanging="851"/>
        <w:rPr>
          <w:color w:val="000000" w:themeColor="text1"/>
          <w:sz w:val="22"/>
          <w:szCs w:val="22"/>
        </w:rPr>
      </w:pPr>
      <w:r w:rsidRPr="004D7ABF">
        <w:rPr>
          <w:color w:val="000000" w:themeColor="text1"/>
          <w:sz w:val="22"/>
          <w:szCs w:val="22"/>
        </w:rPr>
        <w:t>pay any Successor or the University, as appropriate, the amount which fairly reflects</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progress</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each</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Subsequent</w:t>
      </w:r>
      <w:r w:rsidRPr="004D7ABF">
        <w:rPr>
          <w:color w:val="000000" w:themeColor="text1"/>
          <w:spacing w:val="-13"/>
          <w:sz w:val="22"/>
          <w:szCs w:val="22"/>
        </w:rPr>
        <w:t xml:space="preserve"> </w:t>
      </w:r>
      <w:r w:rsidRPr="004D7ABF">
        <w:rPr>
          <w:color w:val="000000" w:themeColor="text1"/>
          <w:sz w:val="22"/>
          <w:szCs w:val="22"/>
        </w:rPr>
        <w:t>Transferring</w:t>
      </w:r>
      <w:r w:rsidRPr="004D7ABF">
        <w:rPr>
          <w:color w:val="000000" w:themeColor="text1"/>
          <w:spacing w:val="-4"/>
          <w:sz w:val="22"/>
          <w:szCs w:val="22"/>
        </w:rPr>
        <w:t xml:space="preserve"> </w:t>
      </w:r>
      <w:r w:rsidRPr="004D7ABF">
        <w:rPr>
          <w:color w:val="000000" w:themeColor="text1"/>
          <w:sz w:val="22"/>
          <w:szCs w:val="22"/>
        </w:rPr>
        <w:t>Employees</w:t>
      </w:r>
      <w:r w:rsidRPr="004D7ABF">
        <w:rPr>
          <w:color w:val="000000" w:themeColor="text1"/>
          <w:spacing w:val="-3"/>
          <w:sz w:val="22"/>
          <w:szCs w:val="22"/>
        </w:rPr>
        <w:t xml:space="preserve"> </w:t>
      </w:r>
      <w:r w:rsidRPr="004D7ABF">
        <w:rPr>
          <w:color w:val="000000" w:themeColor="text1"/>
          <w:sz w:val="22"/>
          <w:szCs w:val="22"/>
        </w:rPr>
        <w:t>towards achieving any commission, bonus, profit share or other incentive payment payable</w:t>
      </w:r>
      <w:r w:rsidRPr="004D7ABF">
        <w:rPr>
          <w:color w:val="000000" w:themeColor="text1"/>
          <w:spacing w:val="-11"/>
          <w:sz w:val="22"/>
          <w:szCs w:val="22"/>
        </w:rPr>
        <w:t xml:space="preserve"> </w:t>
      </w:r>
      <w:r w:rsidRPr="004D7ABF">
        <w:rPr>
          <w:color w:val="000000" w:themeColor="text1"/>
          <w:sz w:val="22"/>
          <w:szCs w:val="22"/>
        </w:rPr>
        <w:t>after</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Subsequent</w:t>
      </w:r>
      <w:r w:rsidRPr="004D7ABF">
        <w:rPr>
          <w:color w:val="000000" w:themeColor="text1"/>
          <w:spacing w:val="-12"/>
          <w:sz w:val="22"/>
          <w:szCs w:val="22"/>
        </w:rPr>
        <w:t xml:space="preserve"> </w:t>
      </w:r>
      <w:r w:rsidRPr="004D7ABF">
        <w:rPr>
          <w:color w:val="000000" w:themeColor="text1"/>
          <w:sz w:val="22"/>
          <w:szCs w:val="22"/>
        </w:rPr>
        <w:t>Transfer</w:t>
      </w:r>
      <w:r w:rsidRPr="004D7ABF">
        <w:rPr>
          <w:color w:val="000000" w:themeColor="text1"/>
          <w:spacing w:val="-10"/>
          <w:sz w:val="22"/>
          <w:szCs w:val="22"/>
        </w:rPr>
        <w:t xml:space="preserve"> </w:t>
      </w:r>
      <w:r w:rsidRPr="004D7ABF">
        <w:rPr>
          <w:color w:val="000000" w:themeColor="text1"/>
          <w:sz w:val="22"/>
          <w:szCs w:val="22"/>
        </w:rPr>
        <w:t>Date</w:t>
      </w:r>
      <w:r w:rsidRPr="004D7ABF">
        <w:rPr>
          <w:color w:val="000000" w:themeColor="text1"/>
          <w:spacing w:val="-11"/>
          <w:sz w:val="22"/>
          <w:szCs w:val="22"/>
        </w:rPr>
        <w:t xml:space="preserve"> </w:t>
      </w:r>
      <w:r w:rsidRPr="004D7ABF">
        <w:rPr>
          <w:color w:val="000000" w:themeColor="text1"/>
          <w:sz w:val="22"/>
          <w:szCs w:val="22"/>
        </w:rPr>
        <w:t>wholly</w:t>
      </w:r>
      <w:r w:rsidRPr="004D7ABF">
        <w:rPr>
          <w:color w:val="000000" w:themeColor="text1"/>
          <w:spacing w:val="-18"/>
          <w:sz w:val="22"/>
          <w:szCs w:val="22"/>
        </w:rPr>
        <w:t xml:space="preserve"> </w:t>
      </w:r>
      <w:r w:rsidRPr="004D7ABF">
        <w:rPr>
          <w:color w:val="000000" w:themeColor="text1"/>
          <w:sz w:val="22"/>
          <w:szCs w:val="22"/>
        </w:rPr>
        <w:t>or</w:t>
      </w:r>
      <w:r w:rsidRPr="004D7ABF">
        <w:rPr>
          <w:color w:val="000000" w:themeColor="text1"/>
          <w:spacing w:val="-10"/>
          <w:sz w:val="22"/>
          <w:szCs w:val="22"/>
        </w:rPr>
        <w:t xml:space="preserve"> </w:t>
      </w:r>
      <w:r w:rsidRPr="004D7ABF">
        <w:rPr>
          <w:color w:val="000000" w:themeColor="text1"/>
          <w:sz w:val="22"/>
          <w:szCs w:val="22"/>
        </w:rPr>
        <w:t>partly</w:t>
      </w:r>
      <w:r w:rsidRPr="004D7ABF">
        <w:rPr>
          <w:color w:val="000000" w:themeColor="text1"/>
          <w:spacing w:val="-14"/>
          <w:sz w:val="22"/>
          <w:szCs w:val="22"/>
        </w:rPr>
        <w:t xml:space="preserve"> </w:t>
      </w:r>
      <w:r w:rsidRPr="004D7ABF">
        <w:rPr>
          <w:color w:val="000000" w:themeColor="text1"/>
          <w:sz w:val="22"/>
          <w:szCs w:val="22"/>
        </w:rPr>
        <w:t>in</w:t>
      </w:r>
      <w:r w:rsidRPr="004D7ABF">
        <w:rPr>
          <w:color w:val="000000" w:themeColor="text1"/>
          <w:spacing w:val="-11"/>
          <w:sz w:val="22"/>
          <w:szCs w:val="22"/>
        </w:rPr>
        <w:t xml:space="preserve"> </w:t>
      </w:r>
      <w:r w:rsidRPr="004D7ABF">
        <w:rPr>
          <w:color w:val="000000" w:themeColor="text1"/>
          <w:sz w:val="22"/>
          <w:szCs w:val="22"/>
        </w:rPr>
        <w:t>respect</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a</w:t>
      </w:r>
      <w:r w:rsidRPr="004D7ABF">
        <w:rPr>
          <w:color w:val="000000" w:themeColor="text1"/>
          <w:spacing w:val="-18"/>
          <w:sz w:val="22"/>
          <w:szCs w:val="22"/>
        </w:rPr>
        <w:t xml:space="preserve"> </w:t>
      </w:r>
      <w:r w:rsidRPr="004D7ABF">
        <w:rPr>
          <w:color w:val="000000" w:themeColor="text1"/>
          <w:sz w:val="22"/>
          <w:szCs w:val="22"/>
        </w:rPr>
        <w:t>period prior to the Subsequent Transfer Date;</w:t>
      </w:r>
      <w:r w:rsidRPr="004D7ABF">
        <w:rPr>
          <w:color w:val="000000" w:themeColor="text1"/>
          <w:spacing w:val="-20"/>
          <w:sz w:val="22"/>
          <w:szCs w:val="22"/>
        </w:rPr>
        <w:t xml:space="preserve"> </w:t>
      </w:r>
      <w:r w:rsidRPr="004D7ABF">
        <w:rPr>
          <w:color w:val="000000" w:themeColor="text1"/>
          <w:sz w:val="22"/>
          <w:szCs w:val="22"/>
        </w:rPr>
        <w:t>and</w:t>
      </w:r>
    </w:p>
    <w:p w14:paraId="07860582"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subject to any legal requirement, provide to the Successor or the University, as appropriate, all personnel records relating to the Subsequent Transferring Employees including, without prejudice to the generality of the foregoing, all records relating to national insurance, PAYE and income tax. The Supplier shall for</w:t>
      </w:r>
      <w:r w:rsidRPr="004D7ABF">
        <w:rPr>
          <w:color w:val="000000" w:themeColor="text1"/>
          <w:spacing w:val="-8"/>
          <w:sz w:val="22"/>
          <w:szCs w:val="22"/>
        </w:rPr>
        <w:t xml:space="preserve"> </w:t>
      </w:r>
      <w:r w:rsidRPr="004D7ABF">
        <w:rPr>
          <w:color w:val="000000" w:themeColor="text1"/>
          <w:sz w:val="22"/>
          <w:szCs w:val="22"/>
        </w:rPr>
        <w:t>itself</w:t>
      </w:r>
      <w:r w:rsidRPr="004D7ABF">
        <w:rPr>
          <w:color w:val="000000" w:themeColor="text1"/>
          <w:spacing w:val="-8"/>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any</w:t>
      </w:r>
      <w:r w:rsidRPr="004D7ABF">
        <w:rPr>
          <w:color w:val="000000" w:themeColor="text1"/>
          <w:spacing w:val="-7"/>
          <w:sz w:val="22"/>
          <w:szCs w:val="22"/>
        </w:rPr>
        <w:t xml:space="preserve"> </w:t>
      </w:r>
      <w:r w:rsidRPr="004D7ABF">
        <w:rPr>
          <w:color w:val="000000" w:themeColor="text1"/>
          <w:sz w:val="22"/>
          <w:szCs w:val="22"/>
        </w:rPr>
        <w:t>sub-contractor</w:t>
      </w:r>
      <w:r w:rsidRPr="004D7ABF">
        <w:rPr>
          <w:color w:val="000000" w:themeColor="text1"/>
          <w:spacing w:val="-8"/>
          <w:sz w:val="22"/>
          <w:szCs w:val="22"/>
        </w:rPr>
        <w:t xml:space="preserve"> </w:t>
      </w:r>
      <w:r w:rsidRPr="004D7ABF">
        <w:rPr>
          <w:color w:val="000000" w:themeColor="text1"/>
          <w:sz w:val="22"/>
          <w:szCs w:val="22"/>
        </w:rPr>
        <w:t>warrant</w:t>
      </w:r>
      <w:r w:rsidRPr="004D7ABF">
        <w:rPr>
          <w:color w:val="000000" w:themeColor="text1"/>
          <w:spacing w:val="-7"/>
          <w:sz w:val="22"/>
          <w:szCs w:val="22"/>
        </w:rPr>
        <w:t xml:space="preserve"> </w:t>
      </w:r>
      <w:r w:rsidRPr="004D7ABF">
        <w:rPr>
          <w:color w:val="000000" w:themeColor="text1"/>
          <w:sz w:val="22"/>
          <w:szCs w:val="22"/>
        </w:rPr>
        <w:t>that</w:t>
      </w:r>
      <w:r w:rsidRPr="004D7ABF">
        <w:rPr>
          <w:color w:val="000000" w:themeColor="text1"/>
          <w:spacing w:val="-7"/>
          <w:sz w:val="22"/>
          <w:szCs w:val="22"/>
        </w:rPr>
        <w:t xml:space="preserve"> </w:t>
      </w:r>
      <w:r w:rsidRPr="004D7ABF">
        <w:rPr>
          <w:color w:val="000000" w:themeColor="text1"/>
          <w:sz w:val="22"/>
          <w:szCs w:val="22"/>
        </w:rPr>
        <w:t>such</w:t>
      </w:r>
      <w:r w:rsidRPr="004D7ABF">
        <w:rPr>
          <w:color w:val="000000" w:themeColor="text1"/>
          <w:spacing w:val="-10"/>
          <w:sz w:val="22"/>
          <w:szCs w:val="22"/>
        </w:rPr>
        <w:t xml:space="preserve"> </w:t>
      </w:r>
      <w:r w:rsidRPr="004D7ABF">
        <w:rPr>
          <w:color w:val="000000" w:themeColor="text1"/>
          <w:sz w:val="22"/>
          <w:szCs w:val="22"/>
        </w:rPr>
        <w:t>records</w:t>
      </w:r>
      <w:r w:rsidRPr="004D7ABF">
        <w:rPr>
          <w:color w:val="000000" w:themeColor="text1"/>
          <w:spacing w:val="-8"/>
          <w:sz w:val="22"/>
          <w:szCs w:val="22"/>
        </w:rPr>
        <w:t xml:space="preserve"> </w:t>
      </w:r>
      <w:r w:rsidRPr="004D7ABF">
        <w:rPr>
          <w:color w:val="000000" w:themeColor="text1"/>
          <w:sz w:val="22"/>
          <w:szCs w:val="22"/>
        </w:rPr>
        <w:t>are</w:t>
      </w:r>
      <w:r w:rsidRPr="004D7ABF">
        <w:rPr>
          <w:color w:val="000000" w:themeColor="text1"/>
          <w:spacing w:val="-9"/>
          <w:sz w:val="22"/>
          <w:szCs w:val="22"/>
        </w:rPr>
        <w:t xml:space="preserve"> </w:t>
      </w:r>
      <w:r w:rsidRPr="004D7ABF">
        <w:rPr>
          <w:color w:val="000000" w:themeColor="text1"/>
          <w:sz w:val="22"/>
          <w:szCs w:val="22"/>
        </w:rPr>
        <w:t>accurate</w:t>
      </w:r>
      <w:r w:rsidRPr="004D7ABF">
        <w:rPr>
          <w:color w:val="000000" w:themeColor="text1"/>
          <w:spacing w:val="-8"/>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up</w:t>
      </w:r>
      <w:r w:rsidRPr="004D7ABF">
        <w:rPr>
          <w:color w:val="000000" w:themeColor="text1"/>
          <w:spacing w:val="-11"/>
          <w:sz w:val="22"/>
          <w:szCs w:val="22"/>
        </w:rPr>
        <w:t xml:space="preserve"> </w:t>
      </w:r>
      <w:r w:rsidRPr="004D7ABF">
        <w:rPr>
          <w:color w:val="000000" w:themeColor="text1"/>
          <w:sz w:val="22"/>
          <w:szCs w:val="22"/>
        </w:rPr>
        <w:t>to date.</w:t>
      </w:r>
    </w:p>
    <w:p w14:paraId="3B8E0446"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bookmarkStart w:id="74" w:name="_Ref71530800"/>
      <w:r w:rsidRPr="004D7ABF">
        <w:rPr>
          <w:color w:val="000000" w:themeColor="text1"/>
          <w:sz w:val="22"/>
          <w:szCs w:val="22"/>
        </w:rPr>
        <w:t>The Supplier will and shall procure that any sub-contractor will indemnify and keep indemnified the University and/or a Successor in relation to any Employment Liabilities arising out of or in connection with any claim arising</w:t>
      </w:r>
      <w:r w:rsidRPr="004D7ABF">
        <w:rPr>
          <w:color w:val="000000" w:themeColor="text1"/>
          <w:spacing w:val="-27"/>
          <w:sz w:val="22"/>
          <w:szCs w:val="22"/>
        </w:rPr>
        <w:t xml:space="preserve"> </w:t>
      </w:r>
      <w:r w:rsidRPr="004D7ABF">
        <w:rPr>
          <w:color w:val="000000" w:themeColor="text1"/>
          <w:sz w:val="22"/>
          <w:szCs w:val="22"/>
        </w:rPr>
        <w:t>from:</w:t>
      </w:r>
      <w:bookmarkEnd w:id="74"/>
    </w:p>
    <w:p w14:paraId="5246C62C" w14:textId="46AAFE2C" w:rsidR="00692BE0" w:rsidRPr="004D7ABF" w:rsidRDefault="00692BE0" w:rsidP="004D7ABF">
      <w:pPr>
        <w:pStyle w:val="ListParagraph"/>
        <w:numPr>
          <w:ilvl w:val="2"/>
          <w:numId w:val="5"/>
        </w:numPr>
        <w:tabs>
          <w:tab w:val="left" w:pos="1779"/>
        </w:tabs>
        <w:kinsoku w:val="0"/>
        <w:overflowPunct w:val="0"/>
        <w:spacing w:before="240" w:after="120" w:line="360" w:lineRule="auto"/>
        <w:ind w:right="293" w:hanging="852"/>
        <w:rPr>
          <w:color w:val="000000" w:themeColor="text1"/>
          <w:sz w:val="22"/>
          <w:szCs w:val="22"/>
        </w:rPr>
      </w:pPr>
      <w:r w:rsidRPr="004D7ABF">
        <w:rPr>
          <w:color w:val="000000" w:themeColor="text1"/>
          <w:sz w:val="22"/>
          <w:szCs w:val="22"/>
        </w:rPr>
        <w:t>the Supplier’s or sub-contractor’s failure to perform and discharge its obligations under Clause</w:t>
      </w:r>
      <w:r w:rsidRPr="004D7ABF">
        <w:rPr>
          <w:color w:val="000000" w:themeColor="text1"/>
          <w:spacing w:val="-3"/>
          <w:sz w:val="22"/>
          <w:szCs w:val="22"/>
        </w:rPr>
        <w:t xml:space="preserve"> </w:t>
      </w:r>
      <w:r w:rsidR="00070DD5">
        <w:rPr>
          <w:color w:val="000000" w:themeColor="text1"/>
          <w:spacing w:val="-3"/>
          <w:sz w:val="22"/>
          <w:szCs w:val="22"/>
        </w:rPr>
        <w:fldChar w:fldCharType="begin"/>
      </w:r>
      <w:r w:rsidR="00070DD5">
        <w:rPr>
          <w:color w:val="000000" w:themeColor="text1"/>
          <w:spacing w:val="-3"/>
          <w:sz w:val="22"/>
          <w:szCs w:val="22"/>
        </w:rPr>
        <w:instrText xml:space="preserve"> REF _Ref71530793 \r \h </w:instrText>
      </w:r>
      <w:r w:rsidR="00070DD5">
        <w:rPr>
          <w:color w:val="000000" w:themeColor="text1"/>
          <w:spacing w:val="-3"/>
          <w:sz w:val="22"/>
          <w:szCs w:val="22"/>
        </w:rPr>
      </w:r>
      <w:r w:rsidR="00070DD5">
        <w:rPr>
          <w:color w:val="000000" w:themeColor="text1"/>
          <w:spacing w:val="-3"/>
          <w:sz w:val="22"/>
          <w:szCs w:val="22"/>
        </w:rPr>
        <w:fldChar w:fldCharType="separate"/>
      </w:r>
      <w:r w:rsidR="00770A7B">
        <w:rPr>
          <w:color w:val="000000" w:themeColor="text1"/>
          <w:spacing w:val="-3"/>
          <w:sz w:val="22"/>
          <w:szCs w:val="22"/>
        </w:rPr>
        <w:t>19.11</w:t>
      </w:r>
      <w:r w:rsidR="00070DD5">
        <w:rPr>
          <w:color w:val="000000" w:themeColor="text1"/>
          <w:spacing w:val="-3"/>
          <w:sz w:val="22"/>
          <w:szCs w:val="22"/>
        </w:rPr>
        <w:fldChar w:fldCharType="end"/>
      </w:r>
      <w:r w:rsidRPr="004D7ABF">
        <w:rPr>
          <w:color w:val="000000" w:themeColor="text1"/>
          <w:sz w:val="22"/>
          <w:szCs w:val="22"/>
        </w:rPr>
        <w:t>;</w:t>
      </w:r>
    </w:p>
    <w:p w14:paraId="002D708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7" w:hanging="852"/>
        <w:rPr>
          <w:color w:val="000000" w:themeColor="text1"/>
          <w:sz w:val="22"/>
          <w:szCs w:val="22"/>
        </w:rPr>
      </w:pPr>
      <w:r w:rsidRPr="004D7ABF">
        <w:rPr>
          <w:color w:val="000000" w:themeColor="text1"/>
          <w:sz w:val="22"/>
          <w:szCs w:val="22"/>
        </w:rPr>
        <w:t>any act or omission by the Supplier or sub-contractor in respect of the Subsequent Transferring Employees occurring on or before the Subsequent Transfer</w:t>
      </w:r>
      <w:r w:rsidRPr="004D7ABF">
        <w:rPr>
          <w:color w:val="000000" w:themeColor="text1"/>
          <w:spacing w:val="-4"/>
          <w:sz w:val="22"/>
          <w:szCs w:val="22"/>
        </w:rPr>
        <w:t xml:space="preserve"> </w:t>
      </w:r>
      <w:proofErr w:type="gramStart"/>
      <w:r w:rsidRPr="004D7ABF">
        <w:rPr>
          <w:color w:val="000000" w:themeColor="text1"/>
          <w:sz w:val="22"/>
          <w:szCs w:val="22"/>
        </w:rPr>
        <w:t>Date;</w:t>
      </w:r>
      <w:proofErr w:type="gramEnd"/>
    </w:p>
    <w:p w14:paraId="6A42F67B" w14:textId="77777777" w:rsidR="009F04E6" w:rsidRPr="004D7ABF" w:rsidRDefault="00692BE0" w:rsidP="004D7ABF">
      <w:pPr>
        <w:pStyle w:val="ListParagraph"/>
        <w:numPr>
          <w:ilvl w:val="2"/>
          <w:numId w:val="5"/>
        </w:numPr>
        <w:tabs>
          <w:tab w:val="left" w:pos="1779"/>
        </w:tabs>
        <w:kinsoku w:val="0"/>
        <w:overflowPunct w:val="0"/>
        <w:spacing w:before="240" w:after="120" w:line="360" w:lineRule="auto"/>
        <w:ind w:right="292" w:hanging="852"/>
        <w:rPr>
          <w:color w:val="000000" w:themeColor="text1"/>
          <w:sz w:val="22"/>
          <w:szCs w:val="22"/>
        </w:rPr>
      </w:pPr>
      <w:r w:rsidRPr="004D7ABF">
        <w:rPr>
          <w:color w:val="000000" w:themeColor="text1"/>
          <w:sz w:val="22"/>
          <w:szCs w:val="22"/>
        </w:rPr>
        <w:t xml:space="preserve">any allegation or claim by any person who is not a Subsequent Transferring Employee but who alleges that their employment should transfer or has </w:t>
      </w:r>
      <w:r w:rsidRPr="004D7ABF">
        <w:rPr>
          <w:color w:val="000000" w:themeColor="text1"/>
          <w:sz w:val="22"/>
          <w:szCs w:val="22"/>
        </w:rPr>
        <w:lastRenderedPageBreak/>
        <w:t>transferred to the Successor or the University, as</w:t>
      </w:r>
      <w:r w:rsidRPr="004D7ABF">
        <w:rPr>
          <w:color w:val="000000" w:themeColor="text1"/>
          <w:spacing w:val="-40"/>
          <w:sz w:val="22"/>
          <w:szCs w:val="22"/>
        </w:rPr>
        <w:t xml:space="preserve"> </w:t>
      </w:r>
      <w:proofErr w:type="gramStart"/>
      <w:r w:rsidRPr="004D7ABF">
        <w:rPr>
          <w:color w:val="000000" w:themeColor="text1"/>
          <w:sz w:val="22"/>
          <w:szCs w:val="22"/>
        </w:rPr>
        <w:t>appropriate;</w:t>
      </w:r>
      <w:proofErr w:type="gramEnd"/>
      <w:r w:rsidR="009F04E6" w:rsidRPr="004D7ABF">
        <w:rPr>
          <w:color w:val="000000" w:themeColor="text1"/>
          <w:sz w:val="22"/>
          <w:szCs w:val="22"/>
        </w:rPr>
        <w:t xml:space="preserve"> </w:t>
      </w:r>
    </w:p>
    <w:p w14:paraId="25F6CE2A"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2" w:hanging="852"/>
        <w:rPr>
          <w:color w:val="000000" w:themeColor="text1"/>
          <w:sz w:val="22"/>
          <w:szCs w:val="22"/>
        </w:rPr>
      </w:pPr>
      <w:r w:rsidRPr="004D7ABF">
        <w:rPr>
          <w:color w:val="000000" w:themeColor="text1"/>
          <w:sz w:val="22"/>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w:t>
      </w:r>
      <w:r w:rsidRPr="004D7ABF">
        <w:rPr>
          <w:color w:val="000000" w:themeColor="text1"/>
          <w:spacing w:val="-27"/>
          <w:sz w:val="22"/>
          <w:szCs w:val="22"/>
        </w:rPr>
        <w:t xml:space="preserve"> </w:t>
      </w:r>
      <w:proofErr w:type="gramStart"/>
      <w:r w:rsidRPr="004D7ABF">
        <w:rPr>
          <w:color w:val="000000" w:themeColor="text1"/>
          <w:sz w:val="22"/>
          <w:szCs w:val="22"/>
        </w:rPr>
        <w:t>Date;</w:t>
      </w:r>
      <w:proofErr w:type="gramEnd"/>
    </w:p>
    <w:p w14:paraId="084FDE54"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6" w:hanging="852"/>
        <w:rPr>
          <w:color w:val="000000" w:themeColor="text1"/>
          <w:sz w:val="22"/>
          <w:szCs w:val="22"/>
        </w:rPr>
      </w:pPr>
      <w:r w:rsidRPr="004D7ABF">
        <w:rPr>
          <w:color w:val="000000" w:themeColor="text1"/>
          <w:sz w:val="22"/>
          <w:szCs w:val="22"/>
        </w:rPr>
        <w:t>any allegation or claim by any of the Subsequent Transferring Employees on</w:t>
      </w:r>
      <w:r w:rsidRPr="004D7ABF">
        <w:rPr>
          <w:color w:val="000000" w:themeColor="text1"/>
          <w:spacing w:val="-33"/>
          <w:sz w:val="22"/>
          <w:szCs w:val="22"/>
        </w:rPr>
        <w:t xml:space="preserve"> </w:t>
      </w:r>
      <w:r w:rsidRPr="004D7ABF">
        <w:rPr>
          <w:color w:val="000000" w:themeColor="text1"/>
          <w:sz w:val="22"/>
          <w:szCs w:val="22"/>
        </w:rPr>
        <w:t>the grounds that the Successor or University, as appropriate, has failed to continue a</w:t>
      </w:r>
      <w:r w:rsidRPr="004D7ABF">
        <w:rPr>
          <w:color w:val="000000" w:themeColor="text1"/>
          <w:spacing w:val="-15"/>
          <w:sz w:val="22"/>
          <w:szCs w:val="22"/>
        </w:rPr>
        <w:t xml:space="preserve"> </w:t>
      </w:r>
      <w:r w:rsidRPr="004D7ABF">
        <w:rPr>
          <w:color w:val="000000" w:themeColor="text1"/>
          <w:sz w:val="22"/>
          <w:szCs w:val="22"/>
        </w:rPr>
        <w:t>benefit</w:t>
      </w:r>
      <w:r w:rsidRPr="004D7ABF">
        <w:rPr>
          <w:color w:val="000000" w:themeColor="text1"/>
          <w:spacing w:val="-12"/>
          <w:sz w:val="22"/>
          <w:szCs w:val="22"/>
        </w:rPr>
        <w:t xml:space="preserve"> </w:t>
      </w:r>
      <w:r w:rsidRPr="004D7ABF">
        <w:rPr>
          <w:color w:val="000000" w:themeColor="text1"/>
          <w:sz w:val="22"/>
          <w:szCs w:val="22"/>
        </w:rPr>
        <w:t>provided</w:t>
      </w:r>
      <w:r w:rsidRPr="004D7ABF">
        <w:rPr>
          <w:color w:val="000000" w:themeColor="text1"/>
          <w:spacing w:val="-14"/>
          <w:sz w:val="22"/>
          <w:szCs w:val="22"/>
        </w:rPr>
        <w:t xml:space="preserve"> </w:t>
      </w:r>
      <w:r w:rsidRPr="004D7ABF">
        <w:rPr>
          <w:color w:val="000000" w:themeColor="text1"/>
          <w:sz w:val="22"/>
          <w:szCs w:val="22"/>
        </w:rPr>
        <w:t>by</w:t>
      </w:r>
      <w:r w:rsidRPr="004D7ABF">
        <w:rPr>
          <w:color w:val="000000" w:themeColor="text1"/>
          <w:spacing w:val="-20"/>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Supplier</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15"/>
          <w:sz w:val="22"/>
          <w:szCs w:val="22"/>
        </w:rPr>
        <w:t xml:space="preserve"> </w:t>
      </w:r>
      <w:r w:rsidRPr="004D7ABF">
        <w:rPr>
          <w:color w:val="000000" w:themeColor="text1"/>
          <w:sz w:val="22"/>
          <w:szCs w:val="22"/>
        </w:rPr>
        <w:t>sub-contractor</w:t>
      </w:r>
      <w:r w:rsidRPr="004D7ABF">
        <w:rPr>
          <w:color w:val="000000" w:themeColor="text1"/>
          <w:spacing w:val="-11"/>
          <w:sz w:val="22"/>
          <w:szCs w:val="22"/>
        </w:rPr>
        <w:t xml:space="preserve"> </w:t>
      </w:r>
      <w:r w:rsidRPr="004D7ABF">
        <w:rPr>
          <w:color w:val="000000" w:themeColor="text1"/>
          <w:sz w:val="22"/>
          <w:szCs w:val="22"/>
        </w:rPr>
        <w:t>as</w:t>
      </w:r>
      <w:r w:rsidRPr="004D7ABF">
        <w:rPr>
          <w:color w:val="000000" w:themeColor="text1"/>
          <w:spacing w:val="-18"/>
          <w:sz w:val="22"/>
          <w:szCs w:val="22"/>
        </w:rPr>
        <w:t xml:space="preserve"> </w:t>
      </w:r>
      <w:r w:rsidRPr="004D7ABF">
        <w:rPr>
          <w:color w:val="000000" w:themeColor="text1"/>
          <w:sz w:val="22"/>
          <w:szCs w:val="22"/>
        </w:rPr>
        <w:t>a</w:t>
      </w:r>
      <w:r w:rsidRPr="004D7ABF">
        <w:rPr>
          <w:color w:val="000000" w:themeColor="text1"/>
          <w:spacing w:val="-23"/>
          <w:sz w:val="22"/>
          <w:szCs w:val="22"/>
        </w:rPr>
        <w:t xml:space="preserve"> </w:t>
      </w:r>
      <w:r w:rsidRPr="004D7ABF">
        <w:rPr>
          <w:color w:val="000000" w:themeColor="text1"/>
          <w:sz w:val="22"/>
          <w:szCs w:val="22"/>
        </w:rPr>
        <w:t>term</w:t>
      </w:r>
      <w:r w:rsidRPr="004D7ABF">
        <w:rPr>
          <w:color w:val="000000" w:themeColor="text1"/>
          <w:spacing w:val="-15"/>
          <w:sz w:val="22"/>
          <w:szCs w:val="22"/>
        </w:rPr>
        <w:t xml:space="preserve"> </w:t>
      </w:r>
      <w:r w:rsidRPr="004D7ABF">
        <w:rPr>
          <w:color w:val="000000" w:themeColor="text1"/>
          <w:sz w:val="22"/>
          <w:szCs w:val="22"/>
        </w:rPr>
        <w:t>of</w:t>
      </w:r>
      <w:r w:rsidRPr="004D7ABF">
        <w:rPr>
          <w:color w:val="000000" w:themeColor="text1"/>
          <w:spacing w:val="-13"/>
          <w:sz w:val="22"/>
          <w:szCs w:val="22"/>
        </w:rPr>
        <w:t xml:space="preserve"> </w:t>
      </w:r>
      <w:r w:rsidRPr="004D7ABF">
        <w:rPr>
          <w:color w:val="000000" w:themeColor="text1"/>
          <w:sz w:val="22"/>
          <w:szCs w:val="22"/>
        </w:rPr>
        <w:t>such</w:t>
      </w:r>
      <w:r w:rsidRPr="004D7ABF">
        <w:rPr>
          <w:color w:val="000000" w:themeColor="text1"/>
          <w:spacing w:val="-21"/>
          <w:sz w:val="22"/>
          <w:szCs w:val="22"/>
        </w:rPr>
        <w:t xml:space="preserve"> </w:t>
      </w:r>
      <w:r w:rsidRPr="004D7ABF">
        <w:rPr>
          <w:color w:val="000000" w:themeColor="text1"/>
          <w:sz w:val="22"/>
          <w:szCs w:val="22"/>
        </w:rPr>
        <w:t>Subsequent Transferring Employee’s contract as at the Subsequent Transfer Date where it was not reasonably practicable for the Successor or University, as appropriate, to provide an identical benefit but where the Successor or University, as appropriate, has provided (or offered to provide where such benefit is not accepted</w:t>
      </w:r>
      <w:r w:rsidRPr="004D7ABF">
        <w:rPr>
          <w:color w:val="000000" w:themeColor="text1"/>
          <w:spacing w:val="-18"/>
          <w:sz w:val="22"/>
          <w:szCs w:val="22"/>
        </w:rPr>
        <w:t xml:space="preserve"> </w:t>
      </w:r>
      <w:r w:rsidRPr="004D7ABF">
        <w:rPr>
          <w:color w:val="000000" w:themeColor="text1"/>
          <w:sz w:val="22"/>
          <w:szCs w:val="22"/>
        </w:rPr>
        <w:t>by</w:t>
      </w:r>
      <w:r w:rsidRPr="004D7ABF">
        <w:rPr>
          <w:color w:val="000000" w:themeColor="text1"/>
          <w:spacing w:val="-20"/>
          <w:sz w:val="22"/>
          <w:szCs w:val="22"/>
        </w:rPr>
        <w:t xml:space="preserve"> </w:t>
      </w:r>
      <w:r w:rsidRPr="004D7ABF">
        <w:rPr>
          <w:color w:val="000000" w:themeColor="text1"/>
          <w:sz w:val="22"/>
          <w:szCs w:val="22"/>
        </w:rPr>
        <w:t>the</w:t>
      </w:r>
      <w:r w:rsidRPr="004D7ABF">
        <w:rPr>
          <w:color w:val="000000" w:themeColor="text1"/>
          <w:spacing w:val="-20"/>
          <w:sz w:val="22"/>
          <w:szCs w:val="22"/>
        </w:rPr>
        <w:t xml:space="preserve"> </w:t>
      </w:r>
      <w:r w:rsidRPr="004D7ABF">
        <w:rPr>
          <w:color w:val="000000" w:themeColor="text1"/>
          <w:sz w:val="22"/>
          <w:szCs w:val="22"/>
        </w:rPr>
        <w:t>Subsequent</w:t>
      </w:r>
      <w:r w:rsidRPr="004D7ABF">
        <w:rPr>
          <w:color w:val="000000" w:themeColor="text1"/>
          <w:spacing w:val="-18"/>
          <w:sz w:val="22"/>
          <w:szCs w:val="22"/>
        </w:rPr>
        <w:t xml:space="preserve"> </w:t>
      </w:r>
      <w:r w:rsidRPr="004D7ABF">
        <w:rPr>
          <w:color w:val="000000" w:themeColor="text1"/>
          <w:sz w:val="22"/>
          <w:szCs w:val="22"/>
        </w:rPr>
        <w:t>Transferring</w:t>
      </w:r>
      <w:r w:rsidRPr="004D7ABF">
        <w:rPr>
          <w:color w:val="000000" w:themeColor="text1"/>
          <w:spacing w:val="-16"/>
          <w:sz w:val="22"/>
          <w:szCs w:val="22"/>
        </w:rPr>
        <w:t xml:space="preserve"> </w:t>
      </w:r>
      <w:r w:rsidRPr="004D7ABF">
        <w:rPr>
          <w:color w:val="000000" w:themeColor="text1"/>
          <w:sz w:val="22"/>
          <w:szCs w:val="22"/>
        </w:rPr>
        <w:t>Employee)</w:t>
      </w:r>
      <w:r w:rsidRPr="004D7ABF">
        <w:rPr>
          <w:color w:val="000000" w:themeColor="text1"/>
          <w:spacing w:val="-17"/>
          <w:sz w:val="22"/>
          <w:szCs w:val="22"/>
        </w:rPr>
        <w:t xml:space="preserve"> </w:t>
      </w:r>
      <w:r w:rsidRPr="004D7ABF">
        <w:rPr>
          <w:color w:val="000000" w:themeColor="text1"/>
          <w:sz w:val="22"/>
          <w:szCs w:val="22"/>
        </w:rPr>
        <w:t>an</w:t>
      </w:r>
      <w:r w:rsidRPr="004D7ABF">
        <w:rPr>
          <w:color w:val="000000" w:themeColor="text1"/>
          <w:spacing w:val="-18"/>
          <w:sz w:val="22"/>
          <w:szCs w:val="22"/>
        </w:rPr>
        <w:t xml:space="preserve"> </w:t>
      </w:r>
      <w:r w:rsidRPr="004D7ABF">
        <w:rPr>
          <w:color w:val="000000" w:themeColor="text1"/>
          <w:sz w:val="22"/>
          <w:szCs w:val="22"/>
        </w:rPr>
        <w:t>alternative</w:t>
      </w:r>
      <w:r w:rsidRPr="004D7ABF">
        <w:rPr>
          <w:color w:val="000000" w:themeColor="text1"/>
          <w:spacing w:val="-18"/>
          <w:sz w:val="22"/>
          <w:szCs w:val="22"/>
        </w:rPr>
        <w:t xml:space="preserve"> </w:t>
      </w:r>
      <w:r w:rsidRPr="004D7ABF">
        <w:rPr>
          <w:color w:val="000000" w:themeColor="text1"/>
          <w:sz w:val="22"/>
          <w:szCs w:val="22"/>
        </w:rPr>
        <w:t>benefit</w:t>
      </w:r>
      <w:r w:rsidRPr="004D7ABF">
        <w:rPr>
          <w:color w:val="000000" w:themeColor="text1"/>
          <w:spacing w:val="-19"/>
          <w:sz w:val="22"/>
          <w:szCs w:val="22"/>
        </w:rPr>
        <w:t xml:space="preserve"> </w:t>
      </w:r>
      <w:r w:rsidRPr="004D7ABF">
        <w:rPr>
          <w:color w:val="000000" w:themeColor="text1"/>
          <w:sz w:val="22"/>
          <w:szCs w:val="22"/>
        </w:rPr>
        <w:t>which, taken as a whole, is no less favourable to such Subsequent Transferring Employee;</w:t>
      </w:r>
      <w:r w:rsidRPr="004D7ABF">
        <w:rPr>
          <w:color w:val="000000" w:themeColor="text1"/>
          <w:spacing w:val="-3"/>
          <w:sz w:val="22"/>
          <w:szCs w:val="22"/>
        </w:rPr>
        <w:t xml:space="preserve"> </w:t>
      </w:r>
      <w:r w:rsidRPr="004D7ABF">
        <w:rPr>
          <w:color w:val="000000" w:themeColor="text1"/>
          <w:sz w:val="22"/>
          <w:szCs w:val="22"/>
        </w:rPr>
        <w:t>and</w:t>
      </w:r>
    </w:p>
    <w:p w14:paraId="7B10F16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left="1777" w:right="283" w:hanging="851"/>
        <w:rPr>
          <w:color w:val="000000" w:themeColor="text1"/>
          <w:spacing w:val="-5"/>
          <w:sz w:val="22"/>
          <w:szCs w:val="22"/>
        </w:rPr>
      </w:pPr>
      <w:r w:rsidRPr="004D7ABF">
        <w:rPr>
          <w:color w:val="000000" w:themeColor="text1"/>
          <w:sz w:val="22"/>
          <w:szCs w:val="22"/>
        </w:rPr>
        <w:t xml:space="preserve">any act or omission of the Supplier or any sub-contractor in relation to its obligations under regulation 13 of TUPE, or in respect of an award </w:t>
      </w:r>
      <w:r w:rsidRPr="004D7ABF">
        <w:rPr>
          <w:color w:val="000000" w:themeColor="text1"/>
          <w:spacing w:val="-6"/>
          <w:sz w:val="22"/>
          <w:szCs w:val="22"/>
        </w:rPr>
        <w:t xml:space="preserve">of </w:t>
      </w:r>
      <w:r w:rsidRPr="004D7ABF">
        <w:rPr>
          <w:color w:val="000000" w:themeColor="text1"/>
          <w:sz w:val="22"/>
          <w:szCs w:val="22"/>
        </w:rPr>
        <w:t>compensation under regulation 15 of TUPE except to the extent that the liability arises</w:t>
      </w:r>
      <w:r w:rsidRPr="004D7ABF">
        <w:rPr>
          <w:color w:val="000000" w:themeColor="text1"/>
          <w:spacing w:val="-9"/>
          <w:sz w:val="22"/>
          <w:szCs w:val="22"/>
        </w:rPr>
        <w:t xml:space="preserve"> </w:t>
      </w:r>
      <w:r w:rsidRPr="004D7ABF">
        <w:rPr>
          <w:color w:val="000000" w:themeColor="text1"/>
          <w:sz w:val="22"/>
          <w:szCs w:val="22"/>
        </w:rPr>
        <w:t>from</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Successor’s</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University’s</w:t>
      </w:r>
      <w:r w:rsidRPr="004D7ABF">
        <w:rPr>
          <w:color w:val="000000" w:themeColor="text1"/>
          <w:spacing w:val="-8"/>
          <w:sz w:val="22"/>
          <w:szCs w:val="22"/>
        </w:rPr>
        <w:t xml:space="preserve"> </w:t>
      </w:r>
      <w:r w:rsidRPr="004D7ABF">
        <w:rPr>
          <w:color w:val="000000" w:themeColor="text1"/>
          <w:sz w:val="22"/>
          <w:szCs w:val="22"/>
        </w:rPr>
        <w:t>failure</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4"/>
          <w:sz w:val="22"/>
          <w:szCs w:val="22"/>
        </w:rPr>
        <w:t xml:space="preserve"> </w:t>
      </w:r>
      <w:r w:rsidRPr="004D7ABF">
        <w:rPr>
          <w:color w:val="000000" w:themeColor="text1"/>
          <w:sz w:val="22"/>
          <w:szCs w:val="22"/>
        </w:rPr>
        <w:t>comply</w:t>
      </w:r>
      <w:r w:rsidRPr="004D7ABF">
        <w:rPr>
          <w:color w:val="000000" w:themeColor="text1"/>
          <w:spacing w:val="-9"/>
          <w:sz w:val="22"/>
          <w:szCs w:val="22"/>
        </w:rPr>
        <w:t xml:space="preserve"> </w:t>
      </w:r>
      <w:r w:rsidRPr="004D7ABF">
        <w:rPr>
          <w:color w:val="000000" w:themeColor="text1"/>
          <w:sz w:val="22"/>
          <w:szCs w:val="22"/>
        </w:rPr>
        <w:t>with</w:t>
      </w:r>
      <w:r w:rsidRPr="004D7ABF">
        <w:rPr>
          <w:color w:val="000000" w:themeColor="text1"/>
          <w:spacing w:val="-4"/>
          <w:sz w:val="22"/>
          <w:szCs w:val="22"/>
        </w:rPr>
        <w:t xml:space="preserve"> </w:t>
      </w:r>
      <w:r w:rsidRPr="004D7ABF">
        <w:rPr>
          <w:color w:val="000000" w:themeColor="text1"/>
          <w:sz w:val="22"/>
          <w:szCs w:val="22"/>
        </w:rPr>
        <w:t>regulation</w:t>
      </w:r>
      <w:r w:rsidRPr="004D7ABF">
        <w:rPr>
          <w:color w:val="000000" w:themeColor="text1"/>
          <w:spacing w:val="-13"/>
          <w:sz w:val="22"/>
          <w:szCs w:val="22"/>
        </w:rPr>
        <w:t xml:space="preserve"> </w:t>
      </w:r>
      <w:r w:rsidRPr="004D7ABF">
        <w:rPr>
          <w:color w:val="000000" w:themeColor="text1"/>
          <w:sz w:val="22"/>
          <w:szCs w:val="22"/>
        </w:rPr>
        <w:t>13(4) of</w:t>
      </w:r>
      <w:r w:rsidRPr="004D7ABF">
        <w:rPr>
          <w:color w:val="000000" w:themeColor="text1"/>
          <w:spacing w:val="2"/>
          <w:sz w:val="22"/>
          <w:szCs w:val="22"/>
        </w:rPr>
        <w:t xml:space="preserve"> </w:t>
      </w:r>
      <w:r w:rsidRPr="004D7ABF">
        <w:rPr>
          <w:color w:val="000000" w:themeColor="text1"/>
          <w:spacing w:val="-5"/>
          <w:sz w:val="22"/>
          <w:szCs w:val="22"/>
        </w:rPr>
        <w:t>TUPE.</w:t>
      </w:r>
    </w:p>
    <w:p w14:paraId="540A527D" w14:textId="40ADF136" w:rsidR="00692BE0" w:rsidRPr="004D7ABF" w:rsidRDefault="00692BE0" w:rsidP="00070DD5">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bookmarkStart w:id="75" w:name="_Ref71530785"/>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Pr="004D7ABF">
        <w:rPr>
          <w:color w:val="000000" w:themeColor="text1"/>
          <w:spacing w:val="-11"/>
          <w:sz w:val="22"/>
          <w:szCs w:val="22"/>
        </w:rPr>
        <w:t xml:space="preserve"> </w:t>
      </w:r>
      <w:r w:rsidRPr="004D7ABF">
        <w:rPr>
          <w:color w:val="000000" w:themeColor="text1"/>
          <w:sz w:val="22"/>
          <w:szCs w:val="22"/>
        </w:rPr>
        <w:t>will,</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9"/>
          <w:sz w:val="22"/>
          <w:szCs w:val="22"/>
        </w:rPr>
        <w:t xml:space="preserve"> </w:t>
      </w:r>
      <w:r w:rsidRPr="004D7ABF">
        <w:rPr>
          <w:color w:val="000000" w:themeColor="text1"/>
          <w:sz w:val="22"/>
          <w:szCs w:val="22"/>
        </w:rPr>
        <w:t>shall</w:t>
      </w:r>
      <w:r w:rsidRPr="004D7ABF">
        <w:rPr>
          <w:color w:val="000000" w:themeColor="text1"/>
          <w:spacing w:val="-15"/>
          <w:sz w:val="22"/>
          <w:szCs w:val="22"/>
        </w:rPr>
        <w:t xml:space="preserve"> </w:t>
      </w:r>
      <w:r w:rsidRPr="004D7ABF">
        <w:rPr>
          <w:color w:val="000000" w:themeColor="text1"/>
          <w:sz w:val="22"/>
          <w:szCs w:val="22"/>
        </w:rPr>
        <w:t>procure</w:t>
      </w:r>
      <w:r w:rsidRPr="004D7ABF">
        <w:rPr>
          <w:color w:val="000000" w:themeColor="text1"/>
          <w:spacing w:val="-18"/>
          <w:sz w:val="22"/>
          <w:szCs w:val="22"/>
        </w:rPr>
        <w:t xml:space="preserve"> </w:t>
      </w:r>
      <w:r w:rsidRPr="004D7ABF">
        <w:rPr>
          <w:color w:val="000000" w:themeColor="text1"/>
          <w:sz w:val="22"/>
          <w:szCs w:val="22"/>
        </w:rPr>
        <w:t>that</w:t>
      </w:r>
      <w:r w:rsidRPr="004D7ABF">
        <w:rPr>
          <w:color w:val="000000" w:themeColor="text1"/>
          <w:spacing w:val="-11"/>
          <w:sz w:val="22"/>
          <w:szCs w:val="22"/>
        </w:rPr>
        <w:t xml:space="preserve"> </w:t>
      </w:r>
      <w:r w:rsidRPr="004D7ABF">
        <w:rPr>
          <w:color w:val="000000" w:themeColor="text1"/>
          <w:sz w:val="22"/>
          <w:szCs w:val="22"/>
        </w:rPr>
        <w:t>any</w:t>
      </w:r>
      <w:r w:rsidRPr="004D7ABF">
        <w:rPr>
          <w:color w:val="000000" w:themeColor="text1"/>
          <w:spacing w:val="-14"/>
          <w:sz w:val="22"/>
          <w:szCs w:val="22"/>
        </w:rPr>
        <w:t xml:space="preserve"> </w:t>
      </w:r>
      <w:r w:rsidRPr="004D7ABF">
        <w:rPr>
          <w:color w:val="000000" w:themeColor="text1"/>
          <w:sz w:val="22"/>
          <w:szCs w:val="22"/>
        </w:rPr>
        <w:t>sub-contractor</w:t>
      </w:r>
      <w:r w:rsidRPr="004D7ABF">
        <w:rPr>
          <w:color w:val="000000" w:themeColor="text1"/>
          <w:spacing w:val="-11"/>
          <w:sz w:val="22"/>
          <w:szCs w:val="22"/>
        </w:rPr>
        <w:t xml:space="preserve"> </w:t>
      </w:r>
      <w:r w:rsidRPr="004D7ABF">
        <w:rPr>
          <w:color w:val="000000" w:themeColor="text1"/>
          <w:sz w:val="22"/>
          <w:szCs w:val="22"/>
        </w:rPr>
        <w:t>will,</w:t>
      </w:r>
      <w:r w:rsidRPr="004D7ABF">
        <w:rPr>
          <w:color w:val="000000" w:themeColor="text1"/>
          <w:spacing w:val="-6"/>
          <w:sz w:val="22"/>
          <w:szCs w:val="22"/>
        </w:rPr>
        <w:t xml:space="preserve"> </w:t>
      </w:r>
      <w:r w:rsidRPr="004D7ABF">
        <w:rPr>
          <w:color w:val="000000" w:themeColor="text1"/>
          <w:sz w:val="22"/>
          <w:szCs w:val="22"/>
        </w:rPr>
        <w:t>on</w:t>
      </w:r>
      <w:r w:rsidRPr="004D7ABF">
        <w:rPr>
          <w:color w:val="000000" w:themeColor="text1"/>
          <w:spacing w:val="-12"/>
          <w:sz w:val="22"/>
          <w:szCs w:val="22"/>
        </w:rPr>
        <w:t xml:space="preserve"> </w:t>
      </w:r>
      <w:r w:rsidRPr="004D7ABF">
        <w:rPr>
          <w:color w:val="000000" w:themeColor="text1"/>
          <w:sz w:val="22"/>
          <w:szCs w:val="22"/>
        </w:rPr>
        <w:t>request</w:t>
      </w:r>
      <w:r w:rsidRPr="004D7ABF">
        <w:rPr>
          <w:color w:val="000000" w:themeColor="text1"/>
          <w:spacing w:val="-6"/>
          <w:sz w:val="22"/>
          <w:szCs w:val="22"/>
        </w:rPr>
        <w:t xml:space="preserve"> </w:t>
      </w:r>
      <w:r w:rsidRPr="004D7ABF">
        <w:rPr>
          <w:color w:val="000000" w:themeColor="text1"/>
          <w:sz w:val="22"/>
          <w:szCs w:val="22"/>
        </w:rPr>
        <w:t>by</w:t>
      </w:r>
      <w:r w:rsidRPr="004D7ABF">
        <w:rPr>
          <w:color w:val="000000" w:themeColor="text1"/>
          <w:spacing w:val="-19"/>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University provide a written and legally binding indemnity in the same terms as set out in</w:t>
      </w:r>
      <w:r w:rsidRPr="004D7ABF">
        <w:rPr>
          <w:color w:val="000000" w:themeColor="text1"/>
          <w:spacing w:val="-8"/>
          <w:sz w:val="22"/>
          <w:szCs w:val="22"/>
        </w:rPr>
        <w:t xml:space="preserve"> </w:t>
      </w:r>
      <w:r w:rsidRPr="004D7ABF">
        <w:rPr>
          <w:color w:val="000000" w:themeColor="text1"/>
          <w:sz w:val="22"/>
          <w:szCs w:val="22"/>
        </w:rPr>
        <w:t>Clause</w:t>
      </w:r>
      <w:r w:rsidR="004D7ABF" w:rsidRPr="004D7ABF">
        <w:rPr>
          <w:color w:val="000000" w:themeColor="text1"/>
          <w:sz w:val="22"/>
          <w:szCs w:val="22"/>
        </w:rPr>
        <w:t xml:space="preserve"> </w:t>
      </w:r>
      <w:r w:rsidR="00070DD5">
        <w:rPr>
          <w:color w:val="000000" w:themeColor="text1"/>
          <w:sz w:val="22"/>
          <w:szCs w:val="22"/>
        </w:rPr>
        <w:fldChar w:fldCharType="begin"/>
      </w:r>
      <w:r w:rsidR="00070DD5">
        <w:rPr>
          <w:color w:val="000000" w:themeColor="text1"/>
          <w:sz w:val="22"/>
          <w:szCs w:val="22"/>
        </w:rPr>
        <w:instrText xml:space="preserve"> REF _Ref71530800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19.12</w:t>
      </w:r>
      <w:r w:rsidR="00070DD5">
        <w:rPr>
          <w:color w:val="000000" w:themeColor="text1"/>
          <w:sz w:val="22"/>
          <w:szCs w:val="22"/>
        </w:rPr>
        <w:fldChar w:fldCharType="end"/>
      </w:r>
      <w:r w:rsidR="00070DD5">
        <w:rPr>
          <w:color w:val="000000" w:themeColor="text1"/>
          <w:sz w:val="22"/>
          <w:szCs w:val="22"/>
        </w:rPr>
        <w:t xml:space="preserve"> </w:t>
      </w:r>
      <w:r w:rsidRPr="004D7ABF">
        <w:rPr>
          <w:color w:val="000000" w:themeColor="text1"/>
          <w:sz w:val="22"/>
          <w:szCs w:val="22"/>
        </w:rPr>
        <w:t>to</w:t>
      </w:r>
      <w:r w:rsidRPr="004D7ABF">
        <w:rPr>
          <w:color w:val="000000" w:themeColor="text1"/>
          <w:spacing w:val="-24"/>
          <w:sz w:val="22"/>
          <w:szCs w:val="22"/>
        </w:rPr>
        <w:t xml:space="preserve"> </w:t>
      </w:r>
      <w:r w:rsidRPr="004D7ABF">
        <w:rPr>
          <w:color w:val="000000" w:themeColor="text1"/>
          <w:sz w:val="22"/>
          <w:szCs w:val="22"/>
        </w:rPr>
        <w:t>any</w:t>
      </w:r>
      <w:r w:rsidRPr="004D7ABF">
        <w:rPr>
          <w:color w:val="000000" w:themeColor="text1"/>
          <w:spacing w:val="-27"/>
          <w:sz w:val="22"/>
          <w:szCs w:val="22"/>
        </w:rPr>
        <w:t xml:space="preserve"> </w:t>
      </w:r>
      <w:r w:rsidRPr="004D7ABF">
        <w:rPr>
          <w:color w:val="000000" w:themeColor="text1"/>
          <w:sz w:val="22"/>
          <w:szCs w:val="22"/>
        </w:rPr>
        <w:t>Successor</w:t>
      </w:r>
      <w:r w:rsidRPr="004D7ABF">
        <w:rPr>
          <w:color w:val="000000" w:themeColor="text1"/>
          <w:spacing w:val="-20"/>
          <w:sz w:val="22"/>
          <w:szCs w:val="22"/>
        </w:rPr>
        <w:t xml:space="preserve"> </w:t>
      </w:r>
      <w:r w:rsidRPr="004D7ABF">
        <w:rPr>
          <w:color w:val="000000" w:themeColor="text1"/>
          <w:sz w:val="22"/>
          <w:szCs w:val="22"/>
        </w:rPr>
        <w:t>in</w:t>
      </w:r>
      <w:r w:rsidRPr="004D7ABF">
        <w:rPr>
          <w:color w:val="000000" w:themeColor="text1"/>
          <w:spacing w:val="-23"/>
          <w:sz w:val="22"/>
          <w:szCs w:val="22"/>
        </w:rPr>
        <w:t xml:space="preserve"> </w:t>
      </w:r>
      <w:r w:rsidRPr="004D7ABF">
        <w:rPr>
          <w:color w:val="000000" w:themeColor="text1"/>
          <w:sz w:val="22"/>
          <w:szCs w:val="22"/>
        </w:rPr>
        <w:t>relation</w:t>
      </w:r>
      <w:r w:rsidRPr="004D7ABF">
        <w:rPr>
          <w:color w:val="000000" w:themeColor="text1"/>
          <w:spacing w:val="-24"/>
          <w:sz w:val="22"/>
          <w:szCs w:val="22"/>
        </w:rPr>
        <w:t xml:space="preserve"> </w:t>
      </w:r>
      <w:r w:rsidRPr="004D7ABF">
        <w:rPr>
          <w:color w:val="000000" w:themeColor="text1"/>
          <w:sz w:val="22"/>
          <w:szCs w:val="22"/>
        </w:rPr>
        <w:t>to</w:t>
      </w:r>
      <w:r w:rsidRPr="004D7ABF">
        <w:rPr>
          <w:color w:val="000000" w:themeColor="text1"/>
          <w:spacing w:val="-24"/>
          <w:sz w:val="22"/>
          <w:szCs w:val="22"/>
        </w:rPr>
        <w:t xml:space="preserve"> </w:t>
      </w:r>
      <w:r w:rsidRPr="004D7ABF">
        <w:rPr>
          <w:color w:val="000000" w:themeColor="text1"/>
          <w:sz w:val="22"/>
          <w:szCs w:val="22"/>
        </w:rPr>
        <w:t>any</w:t>
      </w:r>
      <w:r w:rsidRPr="004D7ABF">
        <w:rPr>
          <w:color w:val="000000" w:themeColor="text1"/>
          <w:spacing w:val="-27"/>
          <w:sz w:val="22"/>
          <w:szCs w:val="22"/>
        </w:rPr>
        <w:t xml:space="preserve"> </w:t>
      </w:r>
      <w:r w:rsidRPr="004D7ABF">
        <w:rPr>
          <w:color w:val="000000" w:themeColor="text1"/>
          <w:sz w:val="22"/>
          <w:szCs w:val="22"/>
        </w:rPr>
        <w:t>Employment</w:t>
      </w:r>
      <w:r w:rsidRPr="004D7ABF">
        <w:rPr>
          <w:color w:val="000000" w:themeColor="text1"/>
          <w:spacing w:val="-20"/>
          <w:sz w:val="22"/>
          <w:szCs w:val="22"/>
        </w:rPr>
        <w:t xml:space="preserve"> </w:t>
      </w:r>
      <w:r w:rsidRPr="004D7ABF">
        <w:rPr>
          <w:color w:val="000000" w:themeColor="text1"/>
          <w:sz w:val="22"/>
          <w:szCs w:val="22"/>
        </w:rPr>
        <w:t>Liabilities</w:t>
      </w:r>
      <w:r w:rsidRPr="004D7ABF">
        <w:rPr>
          <w:color w:val="000000" w:themeColor="text1"/>
          <w:spacing w:val="-21"/>
          <w:sz w:val="22"/>
          <w:szCs w:val="22"/>
        </w:rPr>
        <w:t xml:space="preserve"> </w:t>
      </w:r>
      <w:r w:rsidRPr="004D7ABF">
        <w:rPr>
          <w:color w:val="000000" w:themeColor="text1"/>
          <w:sz w:val="22"/>
          <w:szCs w:val="22"/>
        </w:rPr>
        <w:t>arising</w:t>
      </w:r>
      <w:r w:rsidRPr="004D7ABF">
        <w:rPr>
          <w:color w:val="000000" w:themeColor="text1"/>
          <w:spacing w:val="-17"/>
          <w:sz w:val="22"/>
          <w:szCs w:val="22"/>
        </w:rPr>
        <w:t xml:space="preserve"> </w:t>
      </w:r>
      <w:r w:rsidRPr="004D7ABF">
        <w:rPr>
          <w:color w:val="000000" w:themeColor="text1"/>
          <w:sz w:val="22"/>
          <w:szCs w:val="22"/>
        </w:rPr>
        <w:t>up</w:t>
      </w:r>
      <w:r w:rsidRPr="004D7ABF">
        <w:rPr>
          <w:color w:val="000000" w:themeColor="text1"/>
          <w:spacing w:val="-28"/>
          <w:sz w:val="22"/>
          <w:szCs w:val="22"/>
        </w:rPr>
        <w:t xml:space="preserve"> </w:t>
      </w:r>
      <w:r w:rsidRPr="004D7ABF">
        <w:rPr>
          <w:color w:val="000000" w:themeColor="text1"/>
          <w:sz w:val="22"/>
          <w:szCs w:val="22"/>
        </w:rPr>
        <w:t>to</w:t>
      </w:r>
      <w:r w:rsidRPr="004D7ABF">
        <w:rPr>
          <w:color w:val="000000" w:themeColor="text1"/>
          <w:spacing w:val="-23"/>
          <w:sz w:val="22"/>
          <w:szCs w:val="22"/>
        </w:rPr>
        <w:t xml:space="preserve"> </w:t>
      </w:r>
      <w:r w:rsidRPr="004D7ABF">
        <w:rPr>
          <w:color w:val="000000" w:themeColor="text1"/>
          <w:sz w:val="22"/>
          <w:szCs w:val="22"/>
        </w:rPr>
        <w:t>and</w:t>
      </w:r>
      <w:r w:rsidRPr="004D7ABF">
        <w:rPr>
          <w:color w:val="000000" w:themeColor="text1"/>
          <w:spacing w:val="-22"/>
          <w:sz w:val="22"/>
          <w:szCs w:val="22"/>
        </w:rPr>
        <w:t xml:space="preserve"> </w:t>
      </w:r>
      <w:r w:rsidRPr="004D7ABF">
        <w:rPr>
          <w:color w:val="000000" w:themeColor="text1"/>
          <w:sz w:val="22"/>
          <w:szCs w:val="22"/>
        </w:rPr>
        <w:t>including the Subsequent Transfer</w:t>
      </w:r>
      <w:r w:rsidRPr="004D7ABF">
        <w:rPr>
          <w:color w:val="000000" w:themeColor="text1"/>
          <w:spacing w:val="-17"/>
          <w:sz w:val="22"/>
          <w:szCs w:val="22"/>
        </w:rPr>
        <w:t xml:space="preserve"> </w:t>
      </w:r>
      <w:r w:rsidRPr="004D7ABF">
        <w:rPr>
          <w:color w:val="000000" w:themeColor="text1"/>
          <w:sz w:val="22"/>
          <w:szCs w:val="22"/>
        </w:rPr>
        <w:t>Date.</w:t>
      </w:r>
      <w:bookmarkEnd w:id="75"/>
    </w:p>
    <w:p w14:paraId="2B0B5D4D"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1" w:hanging="708"/>
        <w:rPr>
          <w:color w:val="000000" w:themeColor="text1"/>
          <w:sz w:val="22"/>
          <w:szCs w:val="22"/>
        </w:rPr>
      </w:pPr>
      <w:bookmarkStart w:id="76" w:name="_Ref71531158"/>
      <w:r w:rsidRPr="004D7ABF">
        <w:rPr>
          <w:color w:val="000000" w:themeColor="text1"/>
          <w:sz w:val="22"/>
          <w:szCs w:val="22"/>
        </w:rPr>
        <w:t>The Supplier will indemnify and keep indemnified the University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w:t>
      </w:r>
      <w:r w:rsidRPr="004D7ABF">
        <w:rPr>
          <w:color w:val="000000" w:themeColor="text1"/>
          <w:spacing w:val="-12"/>
          <w:sz w:val="22"/>
          <w:szCs w:val="22"/>
        </w:rPr>
        <w:t xml:space="preserve"> </w:t>
      </w:r>
      <w:r w:rsidRPr="004D7ABF">
        <w:rPr>
          <w:color w:val="000000" w:themeColor="text1"/>
          <w:sz w:val="22"/>
          <w:szCs w:val="22"/>
        </w:rPr>
        <w:t>Date.</w:t>
      </w:r>
      <w:bookmarkEnd w:id="76"/>
    </w:p>
    <w:p w14:paraId="6E072F48"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 xml:space="preserve">If any person who is not a Subsequent Transferring Employee claims or it is determined that their contract of employment has been transferred from the Supplier or any sub- </w:t>
      </w:r>
      <w:r w:rsidRPr="004D7ABF">
        <w:rPr>
          <w:color w:val="000000" w:themeColor="text1"/>
          <w:sz w:val="22"/>
          <w:szCs w:val="22"/>
        </w:rPr>
        <w:lastRenderedPageBreak/>
        <w:t>contractor to the University or Successor pursuant to TUPE or claims that their employment would have so transferred had they not resigned,</w:t>
      </w:r>
      <w:r w:rsidR="00070DD5">
        <w:rPr>
          <w:color w:val="000000" w:themeColor="text1"/>
          <w:sz w:val="22"/>
          <w:szCs w:val="22"/>
        </w:rPr>
        <w:t xml:space="preserve"> </w:t>
      </w:r>
      <w:r w:rsidRPr="004D7ABF">
        <w:rPr>
          <w:color w:val="000000" w:themeColor="text1"/>
          <w:sz w:val="22"/>
          <w:szCs w:val="22"/>
        </w:rPr>
        <w:t>then:</w:t>
      </w:r>
    </w:p>
    <w:p w14:paraId="24ADD4F8"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6" w:hanging="852"/>
        <w:rPr>
          <w:color w:val="000000" w:themeColor="text1"/>
          <w:sz w:val="22"/>
          <w:szCs w:val="22"/>
        </w:rPr>
      </w:pPr>
      <w:r w:rsidRPr="004D7ABF">
        <w:rPr>
          <w:color w:val="000000" w:themeColor="text1"/>
          <w:sz w:val="22"/>
          <w:szCs w:val="22"/>
        </w:rPr>
        <w:t>the University will, or shall procure that the Successor will, within seven (7) days of becoming aware of that fact, give notice in writing to the</w:t>
      </w:r>
      <w:r w:rsidRPr="004D7ABF">
        <w:rPr>
          <w:color w:val="000000" w:themeColor="text1"/>
          <w:spacing w:val="-51"/>
          <w:sz w:val="22"/>
          <w:szCs w:val="22"/>
        </w:rPr>
        <w:t xml:space="preserve"> </w:t>
      </w:r>
      <w:proofErr w:type="gramStart"/>
      <w:r w:rsidRPr="004D7ABF">
        <w:rPr>
          <w:color w:val="000000" w:themeColor="text1"/>
          <w:sz w:val="22"/>
          <w:szCs w:val="22"/>
        </w:rPr>
        <w:t>Supplier;</w:t>
      </w:r>
      <w:proofErr w:type="gramEnd"/>
    </w:p>
    <w:p w14:paraId="3BCFF2A7"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left="1777" w:right="289" w:hanging="851"/>
        <w:rPr>
          <w:color w:val="000000" w:themeColor="text1"/>
          <w:sz w:val="22"/>
          <w:szCs w:val="22"/>
        </w:rPr>
      </w:pPr>
      <w:bookmarkStart w:id="77" w:name="_Ref71530811"/>
      <w:r w:rsidRPr="004D7ABF">
        <w:rPr>
          <w:color w:val="000000" w:themeColor="text1"/>
          <w:sz w:val="22"/>
          <w:szCs w:val="22"/>
        </w:rPr>
        <w:t>the Supplier may offer (or may procure that a sub-contractor may offer) employment</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such</w:t>
      </w:r>
      <w:r w:rsidRPr="004D7ABF">
        <w:rPr>
          <w:color w:val="000000" w:themeColor="text1"/>
          <w:spacing w:val="-11"/>
          <w:sz w:val="22"/>
          <w:szCs w:val="22"/>
        </w:rPr>
        <w:t xml:space="preserve"> </w:t>
      </w:r>
      <w:r w:rsidRPr="004D7ABF">
        <w:rPr>
          <w:color w:val="000000" w:themeColor="text1"/>
          <w:sz w:val="22"/>
          <w:szCs w:val="22"/>
        </w:rPr>
        <w:t>person</w:t>
      </w:r>
      <w:r w:rsidRPr="004D7ABF">
        <w:rPr>
          <w:color w:val="000000" w:themeColor="text1"/>
          <w:spacing w:val="-11"/>
          <w:sz w:val="22"/>
          <w:szCs w:val="22"/>
        </w:rPr>
        <w:t xml:space="preserve"> </w:t>
      </w:r>
      <w:r w:rsidRPr="004D7ABF">
        <w:rPr>
          <w:color w:val="000000" w:themeColor="text1"/>
          <w:sz w:val="22"/>
          <w:szCs w:val="22"/>
        </w:rPr>
        <w:t>within</w:t>
      </w:r>
      <w:r w:rsidRPr="004D7ABF">
        <w:rPr>
          <w:color w:val="000000" w:themeColor="text1"/>
          <w:spacing w:val="-11"/>
          <w:sz w:val="22"/>
          <w:szCs w:val="22"/>
        </w:rPr>
        <w:t xml:space="preserve"> </w:t>
      </w:r>
      <w:proofErr w:type="gramStart"/>
      <w:r w:rsidRPr="004D7ABF">
        <w:rPr>
          <w:color w:val="000000" w:themeColor="text1"/>
          <w:sz w:val="22"/>
          <w:szCs w:val="22"/>
        </w:rPr>
        <w:t>twenty</w:t>
      </w:r>
      <w:r w:rsidRPr="004D7ABF">
        <w:rPr>
          <w:color w:val="000000" w:themeColor="text1"/>
          <w:spacing w:val="-13"/>
          <w:sz w:val="22"/>
          <w:szCs w:val="22"/>
        </w:rPr>
        <w:t xml:space="preserve"> </w:t>
      </w:r>
      <w:r w:rsidRPr="004D7ABF">
        <w:rPr>
          <w:color w:val="000000" w:themeColor="text1"/>
          <w:sz w:val="22"/>
          <w:szCs w:val="22"/>
        </w:rPr>
        <w:t>eight</w:t>
      </w:r>
      <w:proofErr w:type="gramEnd"/>
      <w:r w:rsidRPr="004D7ABF">
        <w:rPr>
          <w:color w:val="000000" w:themeColor="text1"/>
          <w:spacing w:val="-12"/>
          <w:sz w:val="22"/>
          <w:szCs w:val="22"/>
        </w:rPr>
        <w:t xml:space="preserve"> </w:t>
      </w:r>
      <w:r w:rsidRPr="004D7ABF">
        <w:rPr>
          <w:color w:val="000000" w:themeColor="text1"/>
          <w:sz w:val="22"/>
          <w:szCs w:val="22"/>
        </w:rPr>
        <w:t>(28)</w:t>
      </w:r>
      <w:r w:rsidRPr="004D7ABF">
        <w:rPr>
          <w:color w:val="000000" w:themeColor="text1"/>
          <w:spacing w:val="-7"/>
          <w:sz w:val="22"/>
          <w:szCs w:val="22"/>
        </w:rPr>
        <w:t xml:space="preserve"> </w:t>
      </w:r>
      <w:r w:rsidRPr="004D7ABF">
        <w:rPr>
          <w:color w:val="000000" w:themeColor="text1"/>
          <w:sz w:val="22"/>
          <w:szCs w:val="22"/>
        </w:rPr>
        <w:t>days</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notification</w:t>
      </w:r>
      <w:r w:rsidRPr="004D7ABF">
        <w:rPr>
          <w:color w:val="000000" w:themeColor="text1"/>
          <w:spacing w:val="-17"/>
          <w:sz w:val="22"/>
          <w:szCs w:val="22"/>
        </w:rPr>
        <w:t xml:space="preserve"> </w:t>
      </w:r>
      <w:r w:rsidRPr="004D7ABF">
        <w:rPr>
          <w:color w:val="000000" w:themeColor="text1"/>
          <w:sz w:val="22"/>
          <w:szCs w:val="22"/>
        </w:rPr>
        <w:t>by</w:t>
      </w:r>
      <w:r w:rsidRPr="004D7ABF">
        <w:rPr>
          <w:color w:val="000000" w:themeColor="text1"/>
          <w:spacing w:val="-13"/>
          <w:sz w:val="22"/>
          <w:szCs w:val="22"/>
        </w:rPr>
        <w:t xml:space="preserve"> </w:t>
      </w:r>
      <w:r w:rsidRPr="004D7ABF">
        <w:rPr>
          <w:color w:val="000000" w:themeColor="text1"/>
          <w:sz w:val="22"/>
          <w:szCs w:val="22"/>
        </w:rPr>
        <w:t>the University or</w:t>
      </w:r>
      <w:r w:rsidRPr="004D7ABF">
        <w:rPr>
          <w:color w:val="000000" w:themeColor="text1"/>
          <w:spacing w:val="-8"/>
          <w:sz w:val="22"/>
          <w:szCs w:val="22"/>
        </w:rPr>
        <w:t xml:space="preserve"> </w:t>
      </w:r>
      <w:r w:rsidRPr="004D7ABF">
        <w:rPr>
          <w:color w:val="000000" w:themeColor="text1"/>
          <w:sz w:val="22"/>
          <w:szCs w:val="22"/>
        </w:rPr>
        <w:t>Successor;</w:t>
      </w:r>
      <w:bookmarkEnd w:id="77"/>
    </w:p>
    <w:p w14:paraId="339CD23A"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3" w:hanging="852"/>
        <w:rPr>
          <w:color w:val="000000" w:themeColor="text1"/>
          <w:sz w:val="22"/>
          <w:szCs w:val="22"/>
        </w:rPr>
      </w:pPr>
      <w:r w:rsidRPr="004D7ABF">
        <w:rPr>
          <w:color w:val="000000" w:themeColor="text1"/>
          <w:sz w:val="22"/>
          <w:szCs w:val="22"/>
        </w:rPr>
        <w:t>if such offer of employment is accepted, the University will, or shall procure that the</w:t>
      </w:r>
      <w:r w:rsidRPr="004D7ABF">
        <w:rPr>
          <w:color w:val="000000" w:themeColor="text1"/>
          <w:spacing w:val="-5"/>
          <w:sz w:val="22"/>
          <w:szCs w:val="22"/>
        </w:rPr>
        <w:t xml:space="preserve"> </w:t>
      </w:r>
      <w:r w:rsidRPr="004D7ABF">
        <w:rPr>
          <w:color w:val="000000" w:themeColor="text1"/>
          <w:sz w:val="22"/>
          <w:szCs w:val="22"/>
        </w:rPr>
        <w:t>Successor</w:t>
      </w:r>
      <w:r w:rsidRPr="004D7ABF">
        <w:rPr>
          <w:color w:val="000000" w:themeColor="text1"/>
          <w:spacing w:val="-8"/>
          <w:sz w:val="22"/>
          <w:szCs w:val="22"/>
        </w:rPr>
        <w:t xml:space="preserve"> </w:t>
      </w:r>
      <w:r w:rsidRPr="004D7ABF">
        <w:rPr>
          <w:color w:val="000000" w:themeColor="text1"/>
          <w:sz w:val="22"/>
          <w:szCs w:val="22"/>
        </w:rPr>
        <w:t>will,</w:t>
      </w:r>
      <w:r w:rsidRPr="004D7ABF">
        <w:rPr>
          <w:color w:val="000000" w:themeColor="text1"/>
          <w:spacing w:val="-1"/>
          <w:sz w:val="22"/>
          <w:szCs w:val="22"/>
        </w:rPr>
        <w:t xml:space="preserve"> </w:t>
      </w:r>
      <w:r w:rsidRPr="004D7ABF">
        <w:rPr>
          <w:color w:val="000000" w:themeColor="text1"/>
          <w:sz w:val="22"/>
          <w:szCs w:val="22"/>
        </w:rPr>
        <w:t>immediately</w:t>
      </w:r>
      <w:r w:rsidRPr="004D7ABF">
        <w:rPr>
          <w:color w:val="000000" w:themeColor="text1"/>
          <w:spacing w:val="-8"/>
          <w:sz w:val="22"/>
          <w:szCs w:val="22"/>
        </w:rPr>
        <w:t xml:space="preserve"> </w:t>
      </w:r>
      <w:r w:rsidRPr="004D7ABF">
        <w:rPr>
          <w:color w:val="000000" w:themeColor="text1"/>
          <w:sz w:val="22"/>
          <w:szCs w:val="22"/>
        </w:rPr>
        <w:t>release</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person</w:t>
      </w:r>
      <w:r w:rsidRPr="004D7ABF">
        <w:rPr>
          <w:color w:val="000000" w:themeColor="text1"/>
          <w:spacing w:val="-10"/>
          <w:sz w:val="22"/>
          <w:szCs w:val="22"/>
        </w:rPr>
        <w:t xml:space="preserve"> </w:t>
      </w:r>
      <w:r w:rsidRPr="004D7ABF">
        <w:rPr>
          <w:color w:val="000000" w:themeColor="text1"/>
          <w:sz w:val="22"/>
          <w:szCs w:val="22"/>
        </w:rPr>
        <w:t>from</w:t>
      </w:r>
      <w:r w:rsidRPr="004D7ABF">
        <w:rPr>
          <w:color w:val="000000" w:themeColor="text1"/>
          <w:spacing w:val="-7"/>
          <w:sz w:val="22"/>
          <w:szCs w:val="22"/>
        </w:rPr>
        <w:t xml:space="preserve"> </w:t>
      </w:r>
      <w:r w:rsidRPr="004D7ABF">
        <w:rPr>
          <w:color w:val="000000" w:themeColor="text1"/>
          <w:sz w:val="22"/>
          <w:szCs w:val="22"/>
        </w:rPr>
        <w:t>their</w:t>
      </w:r>
      <w:r w:rsidRPr="004D7ABF">
        <w:rPr>
          <w:color w:val="000000" w:themeColor="text1"/>
          <w:spacing w:val="-6"/>
          <w:sz w:val="22"/>
          <w:szCs w:val="22"/>
        </w:rPr>
        <w:t xml:space="preserve"> </w:t>
      </w:r>
      <w:r w:rsidRPr="004D7ABF">
        <w:rPr>
          <w:color w:val="000000" w:themeColor="text1"/>
          <w:sz w:val="22"/>
          <w:szCs w:val="22"/>
        </w:rPr>
        <w:t>employment;</w:t>
      </w:r>
      <w:r w:rsidRPr="004D7ABF">
        <w:rPr>
          <w:color w:val="000000" w:themeColor="text1"/>
          <w:spacing w:val="-35"/>
          <w:sz w:val="22"/>
          <w:szCs w:val="22"/>
        </w:rPr>
        <w:t xml:space="preserve"> </w:t>
      </w:r>
      <w:r w:rsidRPr="004D7ABF">
        <w:rPr>
          <w:color w:val="000000" w:themeColor="text1"/>
          <w:sz w:val="22"/>
          <w:szCs w:val="22"/>
        </w:rPr>
        <w:t>and</w:t>
      </w:r>
    </w:p>
    <w:p w14:paraId="2239C194" w14:textId="0FED3AB1" w:rsidR="00692BE0" w:rsidRDefault="00692BE0" w:rsidP="004D7ABF">
      <w:pPr>
        <w:pStyle w:val="ListParagraph"/>
        <w:numPr>
          <w:ilvl w:val="2"/>
          <w:numId w:val="5"/>
        </w:numPr>
        <w:tabs>
          <w:tab w:val="left" w:pos="1779"/>
        </w:tabs>
        <w:kinsoku w:val="0"/>
        <w:overflowPunct w:val="0"/>
        <w:spacing w:before="240" w:after="120" w:line="360" w:lineRule="auto"/>
        <w:ind w:right="289" w:hanging="852"/>
        <w:rPr>
          <w:color w:val="000000" w:themeColor="text1"/>
          <w:sz w:val="22"/>
          <w:szCs w:val="22"/>
        </w:rPr>
      </w:pPr>
      <w:r w:rsidRPr="004D7ABF">
        <w:rPr>
          <w:color w:val="000000" w:themeColor="text1"/>
          <w:sz w:val="22"/>
          <w:szCs w:val="22"/>
        </w:rPr>
        <w:t xml:space="preserve">if after the period in Clause </w:t>
      </w:r>
      <w:r w:rsidR="00070DD5">
        <w:rPr>
          <w:color w:val="000000" w:themeColor="text1"/>
          <w:sz w:val="22"/>
          <w:szCs w:val="22"/>
        </w:rPr>
        <w:fldChar w:fldCharType="begin"/>
      </w:r>
      <w:r w:rsidR="00070DD5">
        <w:rPr>
          <w:color w:val="000000" w:themeColor="text1"/>
          <w:sz w:val="22"/>
          <w:szCs w:val="22"/>
        </w:rPr>
        <w:instrText xml:space="preserve"> REF _Ref71530811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19.15.2</w:t>
      </w:r>
      <w:r w:rsidR="00070DD5">
        <w:rPr>
          <w:color w:val="000000" w:themeColor="text1"/>
          <w:sz w:val="22"/>
          <w:szCs w:val="22"/>
        </w:rPr>
        <w:fldChar w:fldCharType="end"/>
      </w:r>
      <w:r w:rsidRPr="004D7ABF">
        <w:rPr>
          <w:color w:val="000000" w:themeColor="text1"/>
          <w:sz w:val="22"/>
          <w:szCs w:val="22"/>
        </w:rPr>
        <w:t xml:space="preserve"> has elapsed, no such offer of employment has</w:t>
      </w:r>
      <w:r w:rsidRPr="004D7ABF">
        <w:rPr>
          <w:color w:val="000000" w:themeColor="text1"/>
          <w:spacing w:val="-12"/>
          <w:sz w:val="22"/>
          <w:szCs w:val="22"/>
        </w:rPr>
        <w:t xml:space="preserve"> </w:t>
      </w:r>
      <w:r w:rsidRPr="004D7ABF">
        <w:rPr>
          <w:color w:val="000000" w:themeColor="text1"/>
          <w:sz w:val="22"/>
          <w:szCs w:val="22"/>
        </w:rPr>
        <w:t>been</w:t>
      </w:r>
      <w:r w:rsidRPr="004D7ABF">
        <w:rPr>
          <w:color w:val="000000" w:themeColor="text1"/>
          <w:spacing w:val="-14"/>
          <w:sz w:val="22"/>
          <w:szCs w:val="22"/>
        </w:rPr>
        <w:t xml:space="preserve"> </w:t>
      </w:r>
      <w:r w:rsidRPr="004D7ABF">
        <w:rPr>
          <w:color w:val="000000" w:themeColor="text1"/>
          <w:sz w:val="22"/>
          <w:szCs w:val="22"/>
        </w:rPr>
        <w:t>made</w:t>
      </w:r>
      <w:r w:rsidRPr="004D7ABF">
        <w:rPr>
          <w:color w:val="000000" w:themeColor="text1"/>
          <w:spacing w:val="-14"/>
          <w:sz w:val="22"/>
          <w:szCs w:val="22"/>
        </w:rPr>
        <w:t xml:space="preserve"> </w:t>
      </w:r>
      <w:r w:rsidRPr="004D7ABF">
        <w:rPr>
          <w:color w:val="000000" w:themeColor="text1"/>
          <w:sz w:val="22"/>
          <w:szCs w:val="22"/>
        </w:rPr>
        <w:t>or</w:t>
      </w:r>
      <w:r w:rsidRPr="004D7ABF">
        <w:rPr>
          <w:color w:val="000000" w:themeColor="text1"/>
          <w:spacing w:val="-12"/>
          <w:sz w:val="22"/>
          <w:szCs w:val="22"/>
        </w:rPr>
        <w:t xml:space="preserve"> </w:t>
      </w:r>
      <w:r w:rsidRPr="004D7ABF">
        <w:rPr>
          <w:color w:val="000000" w:themeColor="text1"/>
          <w:sz w:val="22"/>
          <w:szCs w:val="22"/>
        </w:rPr>
        <w:t>such</w:t>
      </w:r>
      <w:r w:rsidRPr="004D7ABF">
        <w:rPr>
          <w:color w:val="000000" w:themeColor="text1"/>
          <w:spacing w:val="-14"/>
          <w:sz w:val="22"/>
          <w:szCs w:val="22"/>
        </w:rPr>
        <w:t xml:space="preserve"> </w:t>
      </w:r>
      <w:r w:rsidRPr="004D7ABF">
        <w:rPr>
          <w:color w:val="000000" w:themeColor="text1"/>
          <w:sz w:val="22"/>
          <w:szCs w:val="22"/>
        </w:rPr>
        <w:t>offer</w:t>
      </w:r>
      <w:r w:rsidRPr="004D7ABF">
        <w:rPr>
          <w:color w:val="000000" w:themeColor="text1"/>
          <w:spacing w:val="-10"/>
          <w:sz w:val="22"/>
          <w:szCs w:val="22"/>
        </w:rPr>
        <w:t xml:space="preserve"> </w:t>
      </w:r>
      <w:r w:rsidRPr="004D7ABF">
        <w:rPr>
          <w:color w:val="000000" w:themeColor="text1"/>
          <w:sz w:val="22"/>
          <w:szCs w:val="22"/>
        </w:rPr>
        <w:t>has</w:t>
      </w:r>
      <w:r w:rsidRPr="004D7ABF">
        <w:rPr>
          <w:color w:val="000000" w:themeColor="text1"/>
          <w:spacing w:val="-13"/>
          <w:sz w:val="22"/>
          <w:szCs w:val="22"/>
        </w:rPr>
        <w:t xml:space="preserve"> </w:t>
      </w:r>
      <w:r w:rsidRPr="004D7ABF">
        <w:rPr>
          <w:color w:val="000000" w:themeColor="text1"/>
          <w:sz w:val="22"/>
          <w:szCs w:val="22"/>
        </w:rPr>
        <w:t>been</w:t>
      </w:r>
      <w:r w:rsidRPr="004D7ABF">
        <w:rPr>
          <w:color w:val="000000" w:themeColor="text1"/>
          <w:spacing w:val="-14"/>
          <w:sz w:val="22"/>
          <w:szCs w:val="22"/>
        </w:rPr>
        <w:t xml:space="preserve"> </w:t>
      </w:r>
      <w:r w:rsidRPr="004D7ABF">
        <w:rPr>
          <w:color w:val="000000" w:themeColor="text1"/>
          <w:sz w:val="22"/>
          <w:szCs w:val="22"/>
        </w:rPr>
        <w:t>made</w:t>
      </w:r>
      <w:r w:rsidRPr="004D7ABF">
        <w:rPr>
          <w:color w:val="000000" w:themeColor="text1"/>
          <w:spacing w:val="-14"/>
          <w:sz w:val="22"/>
          <w:szCs w:val="22"/>
        </w:rPr>
        <w:t xml:space="preserve"> </w:t>
      </w:r>
      <w:r w:rsidRPr="004D7ABF">
        <w:rPr>
          <w:color w:val="000000" w:themeColor="text1"/>
          <w:sz w:val="22"/>
          <w:szCs w:val="22"/>
        </w:rPr>
        <w:t>but</w:t>
      </w:r>
      <w:r w:rsidRPr="004D7ABF">
        <w:rPr>
          <w:color w:val="000000" w:themeColor="text1"/>
          <w:spacing w:val="-10"/>
          <w:sz w:val="22"/>
          <w:szCs w:val="22"/>
        </w:rPr>
        <w:t xml:space="preserve"> </w:t>
      </w:r>
      <w:r w:rsidRPr="004D7ABF">
        <w:rPr>
          <w:color w:val="000000" w:themeColor="text1"/>
          <w:sz w:val="22"/>
          <w:szCs w:val="22"/>
        </w:rPr>
        <w:t>not</w:t>
      </w:r>
      <w:r w:rsidRPr="004D7ABF">
        <w:rPr>
          <w:color w:val="000000" w:themeColor="text1"/>
          <w:spacing w:val="-11"/>
          <w:sz w:val="22"/>
          <w:szCs w:val="22"/>
        </w:rPr>
        <w:t xml:space="preserve"> </w:t>
      </w:r>
      <w:r w:rsidRPr="004D7ABF">
        <w:rPr>
          <w:color w:val="000000" w:themeColor="text1"/>
          <w:sz w:val="22"/>
          <w:szCs w:val="22"/>
        </w:rPr>
        <w:t>accepted,</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University</w:t>
      </w:r>
      <w:r w:rsidRPr="004D7ABF">
        <w:rPr>
          <w:color w:val="000000" w:themeColor="text1"/>
          <w:spacing w:val="-13"/>
          <w:sz w:val="22"/>
          <w:szCs w:val="22"/>
        </w:rPr>
        <w:t xml:space="preserve"> </w:t>
      </w:r>
      <w:r w:rsidRPr="004D7ABF">
        <w:rPr>
          <w:color w:val="000000" w:themeColor="text1"/>
          <w:sz w:val="22"/>
          <w:szCs w:val="22"/>
        </w:rPr>
        <w:t>will, or</w:t>
      </w:r>
      <w:r w:rsidRPr="004D7ABF">
        <w:rPr>
          <w:color w:val="000000" w:themeColor="text1"/>
          <w:spacing w:val="-4"/>
          <w:sz w:val="22"/>
          <w:szCs w:val="22"/>
        </w:rPr>
        <w:t xml:space="preserve"> </w:t>
      </w:r>
      <w:r w:rsidRPr="004D7ABF">
        <w:rPr>
          <w:color w:val="000000" w:themeColor="text1"/>
          <w:sz w:val="22"/>
          <w:szCs w:val="22"/>
        </w:rPr>
        <w:t>shall</w:t>
      </w:r>
      <w:r w:rsidRPr="004D7ABF">
        <w:rPr>
          <w:color w:val="000000" w:themeColor="text1"/>
          <w:spacing w:val="-8"/>
          <w:sz w:val="22"/>
          <w:szCs w:val="22"/>
        </w:rPr>
        <w:t xml:space="preserve"> </w:t>
      </w:r>
      <w:r w:rsidRPr="004D7ABF">
        <w:rPr>
          <w:color w:val="000000" w:themeColor="text1"/>
          <w:sz w:val="22"/>
          <w:szCs w:val="22"/>
        </w:rPr>
        <w:t>procure</w:t>
      </w:r>
      <w:r w:rsidRPr="004D7ABF">
        <w:rPr>
          <w:color w:val="000000" w:themeColor="text1"/>
          <w:spacing w:val="-6"/>
          <w:sz w:val="22"/>
          <w:szCs w:val="22"/>
        </w:rPr>
        <w:t xml:space="preserve"> </w:t>
      </w:r>
      <w:r w:rsidRPr="004D7ABF">
        <w:rPr>
          <w:color w:val="000000" w:themeColor="text1"/>
          <w:sz w:val="22"/>
          <w:szCs w:val="22"/>
        </w:rPr>
        <w:t>that</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Successor</w:t>
      </w:r>
      <w:r w:rsidRPr="004D7ABF">
        <w:rPr>
          <w:color w:val="000000" w:themeColor="text1"/>
          <w:spacing w:val="-5"/>
          <w:sz w:val="22"/>
          <w:szCs w:val="22"/>
        </w:rPr>
        <w:t xml:space="preserve"> </w:t>
      </w:r>
      <w:r w:rsidRPr="004D7ABF">
        <w:rPr>
          <w:color w:val="000000" w:themeColor="text1"/>
          <w:sz w:val="22"/>
          <w:szCs w:val="22"/>
        </w:rPr>
        <w:t>will</w:t>
      </w:r>
      <w:r w:rsidRPr="004D7ABF">
        <w:rPr>
          <w:color w:val="000000" w:themeColor="text1"/>
          <w:spacing w:val="-6"/>
          <w:sz w:val="22"/>
          <w:szCs w:val="22"/>
        </w:rPr>
        <w:t xml:space="preserve"> </w:t>
      </w:r>
      <w:r w:rsidRPr="004D7ABF">
        <w:rPr>
          <w:color w:val="000000" w:themeColor="text1"/>
          <w:sz w:val="22"/>
          <w:szCs w:val="22"/>
        </w:rPr>
        <w:t>(whichever</w:t>
      </w:r>
      <w:r w:rsidRPr="004D7ABF">
        <w:rPr>
          <w:color w:val="000000" w:themeColor="text1"/>
          <w:spacing w:val="-4"/>
          <w:sz w:val="22"/>
          <w:szCs w:val="22"/>
        </w:rPr>
        <w:t xml:space="preserve"> </w:t>
      </w:r>
      <w:r w:rsidRPr="004D7ABF">
        <w:rPr>
          <w:color w:val="000000" w:themeColor="text1"/>
          <w:sz w:val="22"/>
          <w:szCs w:val="22"/>
        </w:rPr>
        <w:t>is</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provider</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Services or services of the same or similar nature to the Services), employ that person in accordance with its obligations and duties under TUPE and shall be responsible for all liabilities arising in respect of any such person after the Subsequent Transfer</w:t>
      </w:r>
      <w:r w:rsidRPr="004D7ABF">
        <w:rPr>
          <w:color w:val="000000" w:themeColor="text1"/>
          <w:spacing w:val="-9"/>
          <w:sz w:val="22"/>
          <w:szCs w:val="22"/>
        </w:rPr>
        <w:t xml:space="preserve"> </w:t>
      </w:r>
      <w:r w:rsidRPr="004D7ABF">
        <w:rPr>
          <w:color w:val="000000" w:themeColor="text1"/>
          <w:sz w:val="22"/>
          <w:szCs w:val="22"/>
        </w:rPr>
        <w:t>Date.</w:t>
      </w:r>
    </w:p>
    <w:p w14:paraId="1CC421AF"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78" w:name="20_Provision_of_Management_Information"/>
      <w:bookmarkStart w:id="79" w:name="_Toc73095861"/>
      <w:bookmarkEnd w:id="78"/>
      <w:r w:rsidRPr="004D7ABF">
        <w:rPr>
          <w:color w:val="000000" w:themeColor="text1"/>
          <w:u w:val="thick"/>
        </w:rPr>
        <w:t>Provision of Management</w:t>
      </w:r>
      <w:r w:rsidRPr="004D7ABF">
        <w:rPr>
          <w:color w:val="000000" w:themeColor="text1"/>
          <w:spacing w:val="-16"/>
          <w:u w:val="thick"/>
        </w:rPr>
        <w:t xml:space="preserve"> </w:t>
      </w:r>
      <w:r w:rsidRPr="004D7ABF">
        <w:rPr>
          <w:color w:val="000000" w:themeColor="text1"/>
          <w:u w:val="thick"/>
        </w:rPr>
        <w:t>Information</w:t>
      </w:r>
      <w:bookmarkEnd w:id="79"/>
    </w:p>
    <w:p w14:paraId="2B4D050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344" w:hanging="708"/>
        <w:rPr>
          <w:color w:val="000000" w:themeColor="text1"/>
          <w:sz w:val="22"/>
          <w:szCs w:val="22"/>
        </w:rPr>
      </w:pPr>
      <w:r w:rsidRPr="004D7ABF">
        <w:rPr>
          <w:color w:val="000000" w:themeColor="text1"/>
          <w:sz w:val="22"/>
          <w:szCs w:val="22"/>
        </w:rPr>
        <w:t>The Supplier shall, at no charge to the University, submit to the University complete and accurate</w:t>
      </w:r>
      <w:r w:rsidRPr="004D7ABF">
        <w:rPr>
          <w:color w:val="000000" w:themeColor="text1"/>
          <w:spacing w:val="-9"/>
          <w:sz w:val="22"/>
          <w:szCs w:val="22"/>
        </w:rPr>
        <w:t xml:space="preserve"> </w:t>
      </w:r>
      <w:r w:rsidRPr="004D7ABF">
        <w:rPr>
          <w:color w:val="000000" w:themeColor="text1"/>
          <w:sz w:val="22"/>
          <w:szCs w:val="22"/>
        </w:rPr>
        <w:t>Management</w:t>
      </w:r>
      <w:r w:rsidRPr="004D7ABF">
        <w:rPr>
          <w:color w:val="000000" w:themeColor="text1"/>
          <w:spacing w:val="-8"/>
          <w:sz w:val="22"/>
          <w:szCs w:val="22"/>
        </w:rPr>
        <w:t xml:space="preserve"> </w:t>
      </w:r>
      <w:r w:rsidRPr="004D7ABF">
        <w:rPr>
          <w:color w:val="000000" w:themeColor="text1"/>
          <w:sz w:val="22"/>
          <w:szCs w:val="22"/>
        </w:rPr>
        <w:t>Information</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accordance</w:t>
      </w:r>
      <w:r w:rsidRPr="004D7ABF">
        <w:rPr>
          <w:color w:val="000000" w:themeColor="text1"/>
          <w:spacing w:val="-12"/>
          <w:sz w:val="22"/>
          <w:szCs w:val="22"/>
        </w:rPr>
        <w:t xml:space="preserve"> </w:t>
      </w:r>
      <w:r w:rsidRPr="004D7ABF">
        <w:rPr>
          <w:color w:val="000000" w:themeColor="text1"/>
          <w:sz w:val="22"/>
          <w:szCs w:val="22"/>
        </w:rPr>
        <w:t>with</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provisions</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39"/>
          <w:sz w:val="22"/>
          <w:szCs w:val="22"/>
        </w:rPr>
        <w:t xml:space="preserve"> </w:t>
      </w:r>
      <w:r w:rsidRPr="004D7ABF">
        <w:rPr>
          <w:color w:val="000000" w:themeColor="text1"/>
          <w:sz w:val="22"/>
          <w:szCs w:val="22"/>
        </w:rPr>
        <w:t>Specification.</w:t>
      </w:r>
    </w:p>
    <w:p w14:paraId="44C697D6"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461" w:hanging="708"/>
        <w:rPr>
          <w:color w:val="000000" w:themeColor="text1"/>
          <w:sz w:val="22"/>
          <w:szCs w:val="22"/>
        </w:rPr>
      </w:pPr>
      <w:r w:rsidRPr="004D7ABF">
        <w:rPr>
          <w:color w:val="000000" w:themeColor="text1"/>
          <w:sz w:val="22"/>
          <w:szCs w:val="22"/>
        </w:rPr>
        <w:t>The Supplier grants the University a non-exclusive, transferable, perpetual, irrevocable, royalty free licence</w:t>
      </w:r>
      <w:r w:rsidRPr="004D7ABF">
        <w:rPr>
          <w:color w:val="000000" w:themeColor="text1"/>
          <w:spacing w:val="-17"/>
          <w:sz w:val="22"/>
          <w:szCs w:val="22"/>
        </w:rPr>
        <w:t xml:space="preserve"> </w:t>
      </w:r>
      <w:r w:rsidRPr="004D7ABF">
        <w:rPr>
          <w:color w:val="000000" w:themeColor="text1"/>
          <w:sz w:val="22"/>
          <w:szCs w:val="22"/>
        </w:rPr>
        <w:t>to:</w:t>
      </w:r>
    </w:p>
    <w:p w14:paraId="11BBD2B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use and to share with any Relevant Person;</w:t>
      </w:r>
      <w:r w:rsidRPr="004D7ABF">
        <w:rPr>
          <w:color w:val="000000" w:themeColor="text1"/>
          <w:spacing w:val="-40"/>
          <w:sz w:val="22"/>
          <w:szCs w:val="22"/>
        </w:rPr>
        <w:t xml:space="preserve"> </w:t>
      </w:r>
      <w:r w:rsidRPr="004D7ABF">
        <w:rPr>
          <w:color w:val="000000" w:themeColor="text1"/>
          <w:sz w:val="22"/>
          <w:szCs w:val="22"/>
        </w:rPr>
        <w:t>and/or</w:t>
      </w:r>
    </w:p>
    <w:p w14:paraId="6D8FBED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343" w:hanging="852"/>
        <w:rPr>
          <w:color w:val="000000" w:themeColor="text1"/>
          <w:sz w:val="22"/>
          <w:szCs w:val="22"/>
        </w:rPr>
      </w:pPr>
      <w:bookmarkStart w:id="80" w:name="_Ref71530818"/>
      <w:r w:rsidRPr="004D7ABF">
        <w:rPr>
          <w:color w:val="000000" w:themeColor="text1"/>
          <w:sz w:val="22"/>
          <w:szCs w:val="22"/>
        </w:rPr>
        <w:t>publish (subject to any information that is exempt from disclosure in accordance with the provisions of FOIA being</w:t>
      </w:r>
      <w:r w:rsidRPr="004D7ABF">
        <w:rPr>
          <w:color w:val="000000" w:themeColor="text1"/>
          <w:spacing w:val="-12"/>
          <w:sz w:val="22"/>
          <w:szCs w:val="22"/>
        </w:rPr>
        <w:t xml:space="preserve"> </w:t>
      </w:r>
      <w:r w:rsidRPr="004D7ABF">
        <w:rPr>
          <w:color w:val="000000" w:themeColor="text1"/>
          <w:sz w:val="22"/>
          <w:szCs w:val="22"/>
        </w:rPr>
        <w:t>redacted),</w:t>
      </w:r>
      <w:bookmarkEnd w:id="80"/>
    </w:p>
    <w:p w14:paraId="3E997B26" w14:textId="77777777" w:rsidR="00692BE0" w:rsidRPr="004D7ABF" w:rsidRDefault="00692BE0" w:rsidP="004D7ABF">
      <w:pPr>
        <w:pStyle w:val="BodyText"/>
        <w:kinsoku w:val="0"/>
        <w:overflowPunct w:val="0"/>
        <w:spacing w:before="240" w:after="120" w:line="360" w:lineRule="auto"/>
        <w:ind w:left="926" w:right="291"/>
        <w:jc w:val="both"/>
        <w:rPr>
          <w:color w:val="000000" w:themeColor="text1"/>
        </w:rPr>
      </w:pPr>
      <w:r w:rsidRPr="004D7ABF">
        <w:rPr>
          <w:color w:val="000000" w:themeColor="text1"/>
        </w:rPr>
        <w:t>any Management Information supplied to the University for the University's normal operational activities including but not limited to administering this Contract, identifying savings or potential savings and planning future procurement activity.</w:t>
      </w:r>
    </w:p>
    <w:p w14:paraId="21164570"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 xml:space="preserve">The University shall in its absolute and sole discretion determine whether any </w:t>
      </w:r>
      <w:r w:rsidRPr="004D7ABF">
        <w:rPr>
          <w:color w:val="000000" w:themeColor="text1"/>
          <w:sz w:val="22"/>
          <w:szCs w:val="22"/>
        </w:rPr>
        <w:lastRenderedPageBreak/>
        <w:t>Management Information is exempt from disclosure in accordance with the provisions of the</w:t>
      </w:r>
      <w:r w:rsidRPr="004D7ABF">
        <w:rPr>
          <w:color w:val="000000" w:themeColor="text1"/>
          <w:spacing w:val="-3"/>
          <w:sz w:val="22"/>
          <w:szCs w:val="22"/>
        </w:rPr>
        <w:t xml:space="preserve"> </w:t>
      </w:r>
      <w:r w:rsidRPr="004D7ABF">
        <w:rPr>
          <w:color w:val="000000" w:themeColor="text1"/>
          <w:sz w:val="22"/>
          <w:szCs w:val="22"/>
        </w:rPr>
        <w:t>FOIA.</w:t>
      </w:r>
    </w:p>
    <w:p w14:paraId="6E728AFD" w14:textId="36F79754" w:rsidR="009F04E6"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 xml:space="preserve">The University may consult with the Supplier to help with its decision regarding any exemptions under Clause </w:t>
      </w:r>
      <w:r w:rsidR="00070DD5">
        <w:rPr>
          <w:color w:val="000000" w:themeColor="text1"/>
          <w:sz w:val="22"/>
          <w:szCs w:val="22"/>
        </w:rPr>
        <w:fldChar w:fldCharType="begin"/>
      </w:r>
      <w:r w:rsidR="00070DD5">
        <w:rPr>
          <w:color w:val="000000" w:themeColor="text1"/>
          <w:sz w:val="22"/>
          <w:szCs w:val="22"/>
        </w:rPr>
        <w:instrText xml:space="preserve"> REF _Ref71530818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20.2.2</w:t>
      </w:r>
      <w:r w:rsidR="00070DD5">
        <w:rPr>
          <w:color w:val="000000" w:themeColor="text1"/>
          <w:sz w:val="22"/>
          <w:szCs w:val="22"/>
        </w:rPr>
        <w:fldChar w:fldCharType="end"/>
      </w:r>
      <w:r w:rsidRPr="004D7ABF">
        <w:rPr>
          <w:color w:val="000000" w:themeColor="text1"/>
          <w:sz w:val="22"/>
          <w:szCs w:val="22"/>
        </w:rPr>
        <w:t xml:space="preserve"> but the University shall have the final decision in its absolute and sole</w:t>
      </w:r>
      <w:r w:rsidRPr="004D7ABF">
        <w:rPr>
          <w:color w:val="000000" w:themeColor="text1"/>
          <w:spacing w:val="-16"/>
          <w:sz w:val="22"/>
          <w:szCs w:val="22"/>
        </w:rPr>
        <w:t xml:space="preserve"> </w:t>
      </w:r>
      <w:r w:rsidRPr="004D7ABF">
        <w:rPr>
          <w:color w:val="000000" w:themeColor="text1"/>
          <w:sz w:val="22"/>
          <w:szCs w:val="22"/>
        </w:rPr>
        <w:t>discretion.</w:t>
      </w:r>
      <w:bookmarkStart w:id="81" w:name="21_Necessary_Consents"/>
      <w:bookmarkEnd w:id="81"/>
    </w:p>
    <w:p w14:paraId="3B4AF9AE" w14:textId="77777777" w:rsidR="00692BE0" w:rsidRPr="00070DD5" w:rsidRDefault="00692BE0" w:rsidP="00070DD5">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82" w:name="_Toc73095862"/>
      <w:r w:rsidRPr="004D7ABF">
        <w:rPr>
          <w:color w:val="000000" w:themeColor="text1"/>
          <w:u w:val="thick"/>
        </w:rPr>
        <w:t>Necessary</w:t>
      </w:r>
      <w:r w:rsidRPr="00070DD5">
        <w:rPr>
          <w:color w:val="000000" w:themeColor="text1"/>
          <w:u w:val="thick"/>
        </w:rPr>
        <w:t xml:space="preserve"> </w:t>
      </w:r>
      <w:r w:rsidRPr="004D7ABF">
        <w:rPr>
          <w:color w:val="000000" w:themeColor="text1"/>
          <w:u w:val="thick"/>
        </w:rPr>
        <w:t>Consents</w:t>
      </w:r>
      <w:bookmarkEnd w:id="82"/>
    </w:p>
    <w:p w14:paraId="46596619" w14:textId="77777777" w:rsidR="00692BE0" w:rsidRDefault="00692BE0" w:rsidP="004D7ABF">
      <w:pPr>
        <w:pStyle w:val="ListParagraph"/>
        <w:numPr>
          <w:ilvl w:val="1"/>
          <w:numId w:val="5"/>
        </w:numPr>
        <w:tabs>
          <w:tab w:val="left" w:pos="927"/>
        </w:tabs>
        <w:kinsoku w:val="0"/>
        <w:overflowPunct w:val="0"/>
        <w:spacing w:before="240" w:after="120" w:line="360" w:lineRule="auto"/>
        <w:ind w:right="533" w:hanging="708"/>
        <w:rPr>
          <w:color w:val="000000" w:themeColor="text1"/>
          <w:sz w:val="22"/>
          <w:szCs w:val="22"/>
        </w:rPr>
      </w:pPr>
      <w:r w:rsidRPr="004D7ABF">
        <w:rPr>
          <w:color w:val="000000" w:themeColor="text1"/>
          <w:sz w:val="22"/>
          <w:szCs w:val="22"/>
        </w:rPr>
        <w:t>The Supplier shall be responsible for obtaining all licences, authorisations, consents or permits required in relation to the performance of this</w:t>
      </w:r>
      <w:r w:rsidRPr="004D7ABF">
        <w:rPr>
          <w:color w:val="000000" w:themeColor="text1"/>
          <w:spacing w:val="-49"/>
          <w:sz w:val="22"/>
          <w:szCs w:val="22"/>
        </w:rPr>
        <w:t xml:space="preserve"> </w:t>
      </w:r>
      <w:r w:rsidRPr="004D7ABF">
        <w:rPr>
          <w:color w:val="000000" w:themeColor="text1"/>
          <w:sz w:val="22"/>
          <w:szCs w:val="22"/>
        </w:rPr>
        <w:t>Contract.</w:t>
      </w:r>
    </w:p>
    <w:p w14:paraId="6EAE9769" w14:textId="77777777" w:rsidR="0009082A" w:rsidRPr="0009082A" w:rsidRDefault="0009082A" w:rsidP="0009082A">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83" w:name="_Toc73095863"/>
      <w:r w:rsidRPr="0009082A">
        <w:rPr>
          <w:color w:val="000000" w:themeColor="text1"/>
          <w:u w:val="thick"/>
        </w:rPr>
        <w:t>Export</w:t>
      </w:r>
      <w:bookmarkEnd w:id="83"/>
    </w:p>
    <w:p w14:paraId="3AF3782D" w14:textId="77777777" w:rsidR="0009082A" w:rsidRPr="0009082A" w:rsidRDefault="0009082A" w:rsidP="0009082A">
      <w:pPr>
        <w:pStyle w:val="ListParagraph"/>
        <w:numPr>
          <w:ilvl w:val="1"/>
          <w:numId w:val="5"/>
        </w:numPr>
        <w:tabs>
          <w:tab w:val="left" w:pos="927"/>
        </w:tabs>
        <w:kinsoku w:val="0"/>
        <w:overflowPunct w:val="0"/>
        <w:spacing w:before="240" w:after="120" w:line="360" w:lineRule="auto"/>
        <w:ind w:right="533" w:hanging="708"/>
        <w:rPr>
          <w:color w:val="000000"/>
          <w:sz w:val="22"/>
          <w:szCs w:val="22"/>
        </w:rPr>
      </w:pPr>
      <w:r w:rsidRPr="0009082A">
        <w:rPr>
          <w:color w:val="000000"/>
          <w:sz w:val="22"/>
          <w:szCs w:val="22"/>
        </w:rPr>
        <w:tab/>
      </w:r>
      <w:r w:rsidRPr="0009082A">
        <w:rPr>
          <w:color w:val="000000" w:themeColor="text1"/>
          <w:sz w:val="22"/>
          <w:szCs w:val="22"/>
        </w:rPr>
        <w:t>Neither</w:t>
      </w:r>
      <w:r w:rsidRPr="0009082A">
        <w:rPr>
          <w:color w:val="000000"/>
          <w:sz w:val="22"/>
          <w:szCs w:val="22"/>
        </w:rPr>
        <w:t xml:space="preserve"> Party shall export, directly or indirectly, any technical data acquired from the </w:t>
      </w:r>
      <w:r w:rsidRPr="0009082A">
        <w:rPr>
          <w:color w:val="000000" w:themeColor="text1"/>
          <w:sz w:val="22"/>
          <w:szCs w:val="22"/>
        </w:rPr>
        <w:t>other</w:t>
      </w:r>
      <w:r w:rsidRPr="0009082A">
        <w:rPr>
          <w:color w:val="000000"/>
          <w:sz w:val="22"/>
          <w:szCs w:val="22"/>
        </w:rPr>
        <w:t xml:space="preserve"> Party under this Contract (or any products, including software, incorporating any such data) in breach of any applicable laws or regulations (“Export Control Laws”), including United States export laws and regulations, to any country for which the government or any agency thereof at the time of export requires an export licence or other governmental approval without first obtaining such licence or approval.</w:t>
      </w:r>
    </w:p>
    <w:p w14:paraId="295638E1" w14:textId="77777777" w:rsidR="0009082A" w:rsidRPr="0009082A" w:rsidRDefault="0009082A" w:rsidP="0009082A">
      <w:pPr>
        <w:pStyle w:val="ListParagraph"/>
        <w:numPr>
          <w:ilvl w:val="1"/>
          <w:numId w:val="5"/>
        </w:numPr>
        <w:tabs>
          <w:tab w:val="left" w:pos="927"/>
        </w:tabs>
        <w:kinsoku w:val="0"/>
        <w:overflowPunct w:val="0"/>
        <w:spacing w:before="240" w:after="120" w:line="360" w:lineRule="auto"/>
        <w:ind w:right="533"/>
        <w:rPr>
          <w:color w:val="000000"/>
          <w:sz w:val="22"/>
          <w:szCs w:val="22"/>
        </w:rPr>
      </w:pPr>
      <w:r w:rsidRPr="0009082A">
        <w:rPr>
          <w:color w:val="000000"/>
          <w:sz w:val="22"/>
          <w:szCs w:val="22"/>
        </w:rPr>
        <w:t>Each Party undertakes:</w:t>
      </w:r>
    </w:p>
    <w:p w14:paraId="6BD0E41B" w14:textId="77777777" w:rsidR="0009082A" w:rsidRPr="0009082A" w:rsidRDefault="0009082A" w:rsidP="0009082A">
      <w:pPr>
        <w:pStyle w:val="ListParagraph"/>
        <w:numPr>
          <w:ilvl w:val="2"/>
          <w:numId w:val="5"/>
        </w:numPr>
        <w:tabs>
          <w:tab w:val="left" w:pos="1779"/>
        </w:tabs>
        <w:kinsoku w:val="0"/>
        <w:overflowPunct w:val="0"/>
        <w:spacing w:before="240" w:after="120" w:line="360" w:lineRule="auto"/>
        <w:ind w:right="427" w:hanging="852"/>
        <w:rPr>
          <w:color w:val="000000"/>
          <w:sz w:val="22"/>
          <w:szCs w:val="22"/>
        </w:rPr>
      </w:pPr>
      <w:r w:rsidRPr="0009082A">
        <w:rPr>
          <w:color w:val="000000" w:themeColor="text1"/>
          <w:sz w:val="22"/>
          <w:szCs w:val="22"/>
        </w:rPr>
        <w:t>contractually</w:t>
      </w:r>
      <w:r w:rsidRPr="0009082A">
        <w:rPr>
          <w:color w:val="000000"/>
          <w:sz w:val="22"/>
          <w:szCs w:val="22"/>
        </w:rPr>
        <w:t xml:space="preserve"> to oblige any third party to whom it discloses or transfers any such data or products to make an undertaking to it in similar terms to the one set out above; and</w:t>
      </w:r>
    </w:p>
    <w:p w14:paraId="47CBCDE1" w14:textId="77777777" w:rsidR="0009082A" w:rsidRPr="004D7ABF" w:rsidRDefault="0009082A" w:rsidP="0009082A">
      <w:pPr>
        <w:pStyle w:val="ListParagraph"/>
        <w:numPr>
          <w:ilvl w:val="2"/>
          <w:numId w:val="5"/>
        </w:numPr>
        <w:tabs>
          <w:tab w:val="left" w:pos="1779"/>
        </w:tabs>
        <w:kinsoku w:val="0"/>
        <w:overflowPunct w:val="0"/>
        <w:spacing w:before="240" w:after="120" w:line="360" w:lineRule="auto"/>
        <w:ind w:right="427" w:hanging="852"/>
        <w:rPr>
          <w:color w:val="000000" w:themeColor="text1"/>
          <w:sz w:val="22"/>
          <w:szCs w:val="22"/>
        </w:rPr>
      </w:pPr>
      <w:r w:rsidRPr="0009082A">
        <w:rPr>
          <w:color w:val="000000"/>
          <w:sz w:val="22"/>
          <w:szCs w:val="22"/>
        </w:rPr>
        <w:tab/>
        <w:t xml:space="preserve">if </w:t>
      </w:r>
      <w:r w:rsidRPr="0009082A">
        <w:rPr>
          <w:color w:val="000000" w:themeColor="text1"/>
          <w:sz w:val="22"/>
          <w:szCs w:val="22"/>
        </w:rPr>
        <w:t>requested</w:t>
      </w:r>
      <w:r w:rsidRPr="0009082A">
        <w:rPr>
          <w:color w:val="000000"/>
          <w:sz w:val="22"/>
          <w:szCs w:val="22"/>
        </w:rPr>
        <w:t>, to provide the other Party with any reasonable assistance, at the reasonable cost of the other Party, to enable it to perform any activity required by any competent government or agency in any relevant jurisdiction for the purpose of compliance with any Export Control Laws.</w:t>
      </w:r>
    </w:p>
    <w:p w14:paraId="70A60421"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84" w:name="22_Cyber_Essentials_Scheme_Condition"/>
      <w:bookmarkStart w:id="85" w:name="_Ref71530825"/>
      <w:bookmarkStart w:id="86" w:name="_Toc73095864"/>
      <w:bookmarkEnd w:id="84"/>
      <w:r w:rsidRPr="004D7ABF">
        <w:rPr>
          <w:color w:val="000000" w:themeColor="text1"/>
          <w:u w:val="thick"/>
        </w:rPr>
        <w:t>Cyber Essentials Scheme</w:t>
      </w:r>
      <w:r w:rsidRPr="004D7ABF">
        <w:rPr>
          <w:color w:val="000000" w:themeColor="text1"/>
          <w:spacing w:val="-18"/>
          <w:u w:val="thick"/>
        </w:rPr>
        <w:t xml:space="preserve"> </w:t>
      </w:r>
      <w:r w:rsidRPr="004D7ABF">
        <w:rPr>
          <w:color w:val="000000" w:themeColor="text1"/>
          <w:u w:val="thick"/>
        </w:rPr>
        <w:t>Condition</w:t>
      </w:r>
      <w:bookmarkEnd w:id="85"/>
      <w:bookmarkEnd w:id="86"/>
    </w:p>
    <w:p w14:paraId="2BF96C90" w14:textId="25F9458B" w:rsidR="00692BE0"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bookmarkStart w:id="87" w:name="_Ref71530832"/>
      <w:r w:rsidRPr="004D7ABF">
        <w:rPr>
          <w:color w:val="000000" w:themeColor="text1"/>
          <w:sz w:val="22"/>
          <w:szCs w:val="22"/>
        </w:rPr>
        <w:t>Where the University has notified the Supplier that prior to the execution of this Contract the Supplier must provide a valid Cyber Essentials Scheme Plus Certificate or Cyber Essential Scheme Plus certificate equivalent, then on or prior to the execution of this Contract, as a condition for the award of this Contract, the Supplier must have delivered to the University evidence of the</w:t>
      </w:r>
      <w:r w:rsidRPr="004D7ABF">
        <w:rPr>
          <w:color w:val="000000" w:themeColor="text1"/>
          <w:spacing w:val="-21"/>
          <w:sz w:val="22"/>
          <w:szCs w:val="22"/>
        </w:rPr>
        <w:t xml:space="preserve"> </w:t>
      </w:r>
      <w:r w:rsidRPr="004D7ABF">
        <w:rPr>
          <w:color w:val="000000" w:themeColor="text1"/>
          <w:sz w:val="22"/>
          <w:szCs w:val="22"/>
        </w:rPr>
        <w:t>same.</w:t>
      </w:r>
      <w:bookmarkEnd w:id="87"/>
    </w:p>
    <w:p w14:paraId="1AC68C7C" w14:textId="51F060BC"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87" w:hanging="707"/>
        <w:rPr>
          <w:color w:val="000000" w:themeColor="text1"/>
          <w:sz w:val="22"/>
          <w:szCs w:val="22"/>
        </w:rPr>
      </w:pPr>
      <w:bookmarkStart w:id="88" w:name="_Ref71530837"/>
      <w:r w:rsidRPr="004D7ABF">
        <w:rPr>
          <w:color w:val="000000" w:themeColor="text1"/>
          <w:sz w:val="22"/>
          <w:szCs w:val="22"/>
        </w:rPr>
        <w:lastRenderedPageBreak/>
        <w:t>Where</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continues</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Process</w:t>
      </w:r>
      <w:r w:rsidRPr="004D7ABF">
        <w:rPr>
          <w:color w:val="000000" w:themeColor="text1"/>
          <w:spacing w:val="-7"/>
          <w:sz w:val="22"/>
          <w:szCs w:val="22"/>
        </w:rPr>
        <w:t xml:space="preserve"> </w:t>
      </w:r>
      <w:r w:rsidRPr="004D7ABF">
        <w:rPr>
          <w:color w:val="000000" w:themeColor="text1"/>
          <w:sz w:val="22"/>
          <w:szCs w:val="22"/>
        </w:rPr>
        <w:t>Cyber</w:t>
      </w:r>
      <w:r w:rsidRPr="004D7ABF">
        <w:rPr>
          <w:color w:val="000000" w:themeColor="text1"/>
          <w:spacing w:val="-1"/>
          <w:sz w:val="22"/>
          <w:szCs w:val="22"/>
        </w:rPr>
        <w:t xml:space="preserve"> </w:t>
      </w:r>
      <w:r w:rsidRPr="004D7ABF">
        <w:rPr>
          <w:color w:val="000000" w:themeColor="text1"/>
          <w:sz w:val="22"/>
          <w:szCs w:val="22"/>
        </w:rPr>
        <w:t>Essentials</w:t>
      </w:r>
      <w:r w:rsidRPr="004D7ABF">
        <w:rPr>
          <w:color w:val="000000" w:themeColor="text1"/>
          <w:spacing w:val="-4"/>
          <w:sz w:val="22"/>
          <w:szCs w:val="22"/>
        </w:rPr>
        <w:t xml:space="preserve"> </w:t>
      </w:r>
      <w:r w:rsidRPr="004D7ABF">
        <w:rPr>
          <w:color w:val="000000" w:themeColor="text1"/>
          <w:sz w:val="22"/>
          <w:szCs w:val="22"/>
        </w:rPr>
        <w:t>Scheme</w:t>
      </w:r>
      <w:r w:rsidRPr="004D7ABF">
        <w:rPr>
          <w:color w:val="000000" w:themeColor="text1"/>
          <w:spacing w:val="-5"/>
          <w:sz w:val="22"/>
          <w:szCs w:val="22"/>
        </w:rPr>
        <w:t xml:space="preserve"> </w:t>
      </w:r>
      <w:r w:rsidRPr="004D7ABF">
        <w:rPr>
          <w:color w:val="000000" w:themeColor="text1"/>
          <w:sz w:val="22"/>
          <w:szCs w:val="22"/>
        </w:rPr>
        <w:t>Data</w:t>
      </w:r>
      <w:r w:rsidRPr="004D7ABF">
        <w:rPr>
          <w:color w:val="000000" w:themeColor="text1"/>
          <w:spacing w:val="-10"/>
          <w:sz w:val="22"/>
          <w:szCs w:val="22"/>
        </w:rPr>
        <w:t xml:space="preserve"> </w:t>
      </w:r>
      <w:r w:rsidRPr="004D7ABF">
        <w:rPr>
          <w:color w:val="000000" w:themeColor="text1"/>
          <w:sz w:val="22"/>
          <w:szCs w:val="22"/>
        </w:rPr>
        <w:t>during</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Term or</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20"/>
          <w:sz w:val="22"/>
          <w:szCs w:val="22"/>
        </w:rPr>
        <w:t xml:space="preserve"> </w:t>
      </w:r>
      <w:r w:rsidRPr="004D7ABF">
        <w:rPr>
          <w:color w:val="000000" w:themeColor="text1"/>
          <w:sz w:val="22"/>
          <w:szCs w:val="22"/>
        </w:rPr>
        <w:t>period</w:t>
      </w:r>
      <w:r w:rsidRPr="004D7ABF">
        <w:rPr>
          <w:color w:val="000000" w:themeColor="text1"/>
          <w:spacing w:val="-16"/>
          <w:sz w:val="22"/>
          <w:szCs w:val="22"/>
        </w:rPr>
        <w:t xml:space="preserve"> </w:t>
      </w:r>
      <w:r w:rsidRPr="004D7ABF">
        <w:rPr>
          <w:color w:val="000000" w:themeColor="text1"/>
          <w:sz w:val="22"/>
          <w:szCs w:val="22"/>
        </w:rPr>
        <w:t>of</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Contract</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Supplier</w:t>
      </w:r>
      <w:r w:rsidRPr="004D7ABF">
        <w:rPr>
          <w:color w:val="000000" w:themeColor="text1"/>
          <w:spacing w:val="-15"/>
          <w:sz w:val="22"/>
          <w:szCs w:val="22"/>
        </w:rPr>
        <w:t xml:space="preserve"> </w:t>
      </w:r>
      <w:r w:rsidRPr="004D7ABF">
        <w:rPr>
          <w:color w:val="000000" w:themeColor="text1"/>
          <w:sz w:val="22"/>
          <w:szCs w:val="22"/>
        </w:rPr>
        <w:t>shall</w:t>
      </w:r>
      <w:r w:rsidRPr="004D7ABF">
        <w:rPr>
          <w:color w:val="000000" w:themeColor="text1"/>
          <w:spacing w:val="-18"/>
          <w:sz w:val="22"/>
          <w:szCs w:val="22"/>
        </w:rPr>
        <w:t xml:space="preserve"> </w:t>
      </w:r>
      <w:r w:rsidRPr="004D7ABF">
        <w:rPr>
          <w:color w:val="000000" w:themeColor="text1"/>
          <w:sz w:val="22"/>
          <w:szCs w:val="22"/>
        </w:rPr>
        <w:t>deliver</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University</w:t>
      </w:r>
      <w:r w:rsidRPr="004D7ABF">
        <w:rPr>
          <w:color w:val="000000" w:themeColor="text1"/>
          <w:spacing w:val="-20"/>
          <w:sz w:val="22"/>
          <w:szCs w:val="22"/>
        </w:rPr>
        <w:t xml:space="preserve"> </w:t>
      </w:r>
      <w:r w:rsidRPr="004D7ABF">
        <w:rPr>
          <w:color w:val="000000" w:themeColor="text1"/>
          <w:sz w:val="22"/>
          <w:szCs w:val="22"/>
        </w:rPr>
        <w:t>evidence</w:t>
      </w:r>
      <w:r w:rsidRPr="004D7ABF">
        <w:rPr>
          <w:color w:val="000000" w:themeColor="text1"/>
          <w:spacing w:val="-14"/>
          <w:sz w:val="22"/>
          <w:szCs w:val="22"/>
        </w:rPr>
        <w:t xml:space="preserve"> </w:t>
      </w:r>
      <w:r w:rsidRPr="004D7ABF">
        <w:rPr>
          <w:color w:val="000000" w:themeColor="text1"/>
          <w:sz w:val="22"/>
          <w:szCs w:val="22"/>
        </w:rPr>
        <w:t>of</w:t>
      </w:r>
      <w:r w:rsidRPr="004D7ABF">
        <w:rPr>
          <w:color w:val="000000" w:themeColor="text1"/>
          <w:spacing w:val="-11"/>
          <w:sz w:val="22"/>
          <w:szCs w:val="22"/>
        </w:rPr>
        <w:t xml:space="preserve"> </w:t>
      </w:r>
      <w:r w:rsidRPr="004D7ABF">
        <w:rPr>
          <w:color w:val="000000" w:themeColor="text1"/>
          <w:sz w:val="22"/>
          <w:szCs w:val="22"/>
        </w:rPr>
        <w:t>renewal of a valid Cyber Essentials Scheme Plus Certificate or Cyber Essential Scheme Plus certificate</w:t>
      </w:r>
      <w:r w:rsidRPr="004D7ABF">
        <w:rPr>
          <w:color w:val="000000" w:themeColor="text1"/>
          <w:spacing w:val="-5"/>
          <w:sz w:val="22"/>
          <w:szCs w:val="22"/>
        </w:rPr>
        <w:t xml:space="preserve"> </w:t>
      </w:r>
      <w:r w:rsidRPr="004D7ABF">
        <w:rPr>
          <w:color w:val="000000" w:themeColor="text1"/>
          <w:sz w:val="22"/>
          <w:szCs w:val="22"/>
        </w:rPr>
        <w:t>equivalent</w:t>
      </w:r>
      <w:r w:rsidRPr="004D7ABF">
        <w:rPr>
          <w:color w:val="000000" w:themeColor="text1"/>
          <w:spacing w:val="2"/>
          <w:sz w:val="22"/>
          <w:szCs w:val="22"/>
        </w:rPr>
        <w:t xml:space="preserve"> </w:t>
      </w:r>
      <w:r w:rsidRPr="004D7ABF">
        <w:rPr>
          <w:color w:val="000000" w:themeColor="text1"/>
          <w:sz w:val="22"/>
          <w:szCs w:val="22"/>
        </w:rPr>
        <w:t>on</w:t>
      </w:r>
      <w:r w:rsidRPr="004D7ABF">
        <w:rPr>
          <w:color w:val="000000" w:themeColor="text1"/>
          <w:spacing w:val="-9"/>
          <w:sz w:val="22"/>
          <w:szCs w:val="22"/>
        </w:rPr>
        <w:t xml:space="preserve"> </w:t>
      </w:r>
      <w:r w:rsidRPr="004D7ABF">
        <w:rPr>
          <w:color w:val="000000" w:themeColor="text1"/>
          <w:sz w:val="22"/>
          <w:szCs w:val="22"/>
        </w:rPr>
        <w:t>each</w:t>
      </w:r>
      <w:r w:rsidRPr="004D7ABF">
        <w:rPr>
          <w:color w:val="000000" w:themeColor="text1"/>
          <w:spacing w:val="-5"/>
          <w:sz w:val="22"/>
          <w:szCs w:val="22"/>
        </w:rPr>
        <w:t xml:space="preserve"> </w:t>
      </w:r>
      <w:r w:rsidRPr="004D7ABF">
        <w:rPr>
          <w:color w:val="000000" w:themeColor="text1"/>
          <w:sz w:val="22"/>
          <w:szCs w:val="22"/>
        </w:rPr>
        <w:t>anniversary</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first</w:t>
      </w:r>
      <w:r w:rsidRPr="004D7ABF">
        <w:rPr>
          <w:color w:val="000000" w:themeColor="text1"/>
          <w:spacing w:val="-1"/>
          <w:sz w:val="22"/>
          <w:szCs w:val="22"/>
        </w:rPr>
        <w:t xml:space="preserve"> </w:t>
      </w:r>
      <w:r w:rsidRPr="004D7ABF">
        <w:rPr>
          <w:color w:val="000000" w:themeColor="text1"/>
          <w:sz w:val="22"/>
          <w:szCs w:val="22"/>
        </w:rPr>
        <w:t>applicable</w:t>
      </w:r>
      <w:r w:rsidRPr="004D7ABF">
        <w:rPr>
          <w:color w:val="000000" w:themeColor="text1"/>
          <w:spacing w:val="-4"/>
          <w:sz w:val="22"/>
          <w:szCs w:val="22"/>
        </w:rPr>
        <w:t xml:space="preserve"> </w:t>
      </w:r>
      <w:r w:rsidRPr="004D7ABF">
        <w:rPr>
          <w:color w:val="000000" w:themeColor="text1"/>
          <w:sz w:val="22"/>
          <w:szCs w:val="22"/>
        </w:rPr>
        <w:t>certificate</w:t>
      </w:r>
      <w:r w:rsidRPr="004D7ABF">
        <w:rPr>
          <w:color w:val="000000" w:themeColor="text1"/>
          <w:spacing w:val="-16"/>
          <w:sz w:val="22"/>
          <w:szCs w:val="22"/>
        </w:rPr>
        <w:t xml:space="preserve"> </w:t>
      </w:r>
      <w:r w:rsidRPr="004D7ABF">
        <w:rPr>
          <w:color w:val="000000" w:themeColor="text1"/>
          <w:sz w:val="22"/>
          <w:szCs w:val="22"/>
        </w:rPr>
        <w:t>obtained</w:t>
      </w:r>
      <w:r w:rsidRPr="004D7ABF">
        <w:rPr>
          <w:color w:val="000000" w:themeColor="text1"/>
          <w:spacing w:val="-4"/>
          <w:sz w:val="22"/>
          <w:szCs w:val="22"/>
        </w:rPr>
        <w:t xml:space="preserve"> </w:t>
      </w:r>
      <w:r w:rsidRPr="004D7ABF">
        <w:rPr>
          <w:color w:val="000000" w:themeColor="text1"/>
          <w:sz w:val="22"/>
          <w:szCs w:val="22"/>
        </w:rPr>
        <w:t>by</w:t>
      </w:r>
      <w:r w:rsidRPr="004D7ABF">
        <w:rPr>
          <w:color w:val="000000" w:themeColor="text1"/>
          <w:spacing w:val="-9"/>
          <w:sz w:val="22"/>
          <w:szCs w:val="22"/>
        </w:rPr>
        <w:t xml:space="preserve"> </w:t>
      </w:r>
      <w:r w:rsidRPr="004D7ABF">
        <w:rPr>
          <w:color w:val="000000" w:themeColor="text1"/>
          <w:sz w:val="22"/>
          <w:szCs w:val="22"/>
        </w:rPr>
        <w:t xml:space="preserve">the Supplier under Clause </w:t>
      </w:r>
      <w:r w:rsidR="00070DD5">
        <w:rPr>
          <w:color w:val="000000" w:themeColor="text1"/>
          <w:sz w:val="22"/>
          <w:szCs w:val="22"/>
        </w:rPr>
        <w:fldChar w:fldCharType="begin"/>
      </w:r>
      <w:r w:rsidR="00070DD5">
        <w:rPr>
          <w:color w:val="000000" w:themeColor="text1"/>
          <w:sz w:val="22"/>
          <w:szCs w:val="22"/>
        </w:rPr>
        <w:instrText xml:space="preserve"> REF _Ref71530825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23</w:t>
      </w:r>
      <w:r w:rsidR="00070DD5">
        <w:rPr>
          <w:color w:val="000000" w:themeColor="text1"/>
          <w:sz w:val="22"/>
          <w:szCs w:val="22"/>
        </w:rPr>
        <w:fldChar w:fldCharType="end"/>
      </w:r>
      <w:r w:rsidRPr="004D7ABF">
        <w:rPr>
          <w:color w:val="000000" w:themeColor="text1"/>
          <w:sz w:val="22"/>
          <w:szCs w:val="22"/>
        </w:rPr>
        <w:t xml:space="preserve"> (Cyber Essentials Scheme</w:t>
      </w:r>
      <w:r w:rsidRPr="004D7ABF">
        <w:rPr>
          <w:color w:val="000000" w:themeColor="text1"/>
          <w:spacing w:val="-17"/>
          <w:sz w:val="22"/>
          <w:szCs w:val="22"/>
        </w:rPr>
        <w:t xml:space="preserve"> </w:t>
      </w:r>
      <w:r w:rsidRPr="004D7ABF">
        <w:rPr>
          <w:color w:val="000000" w:themeColor="text1"/>
          <w:sz w:val="22"/>
          <w:szCs w:val="22"/>
        </w:rPr>
        <w:t>Condition).</w:t>
      </w:r>
      <w:bookmarkEnd w:id="88"/>
    </w:p>
    <w:p w14:paraId="4E081F0D" w14:textId="5F24E9E8"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90" w:hanging="707"/>
        <w:rPr>
          <w:color w:val="000000" w:themeColor="text1"/>
          <w:sz w:val="22"/>
          <w:szCs w:val="22"/>
        </w:rPr>
      </w:pPr>
      <w:r w:rsidRPr="004D7ABF">
        <w:rPr>
          <w:color w:val="000000" w:themeColor="text1"/>
          <w:sz w:val="22"/>
          <w:szCs w:val="22"/>
        </w:rPr>
        <w:t xml:space="preserve">In the event that the Supplier fails to comply with Clauses </w:t>
      </w:r>
      <w:r w:rsidR="00070DD5">
        <w:rPr>
          <w:color w:val="000000" w:themeColor="text1"/>
          <w:sz w:val="22"/>
          <w:szCs w:val="22"/>
        </w:rPr>
        <w:fldChar w:fldCharType="begin"/>
      </w:r>
      <w:r w:rsidR="00070DD5">
        <w:rPr>
          <w:color w:val="000000" w:themeColor="text1"/>
          <w:sz w:val="22"/>
          <w:szCs w:val="22"/>
        </w:rPr>
        <w:instrText xml:space="preserve"> REF _Ref71530832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23.1</w:t>
      </w:r>
      <w:r w:rsidR="00070DD5">
        <w:rPr>
          <w:color w:val="000000" w:themeColor="text1"/>
          <w:sz w:val="22"/>
          <w:szCs w:val="22"/>
        </w:rPr>
        <w:fldChar w:fldCharType="end"/>
      </w:r>
      <w:r w:rsidRPr="004D7ABF">
        <w:rPr>
          <w:color w:val="000000" w:themeColor="text1"/>
          <w:sz w:val="22"/>
          <w:szCs w:val="22"/>
        </w:rPr>
        <w:t xml:space="preserve"> or </w:t>
      </w:r>
      <w:r w:rsidR="00070DD5">
        <w:rPr>
          <w:color w:val="000000" w:themeColor="text1"/>
          <w:sz w:val="22"/>
          <w:szCs w:val="22"/>
        </w:rPr>
        <w:fldChar w:fldCharType="begin"/>
      </w:r>
      <w:r w:rsidR="00070DD5">
        <w:rPr>
          <w:color w:val="000000" w:themeColor="text1"/>
          <w:sz w:val="22"/>
          <w:szCs w:val="22"/>
        </w:rPr>
        <w:instrText xml:space="preserve"> REF _Ref71530837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23.2</w:t>
      </w:r>
      <w:r w:rsidR="00070DD5">
        <w:rPr>
          <w:color w:val="000000" w:themeColor="text1"/>
          <w:sz w:val="22"/>
          <w:szCs w:val="22"/>
        </w:rPr>
        <w:fldChar w:fldCharType="end"/>
      </w:r>
      <w:r w:rsidRPr="004D7ABF">
        <w:rPr>
          <w:color w:val="000000" w:themeColor="text1"/>
          <w:sz w:val="22"/>
          <w:szCs w:val="22"/>
        </w:rPr>
        <w:t xml:space="preserve"> (Cyber Essentials Scheme</w:t>
      </w:r>
      <w:r w:rsidRPr="004D7ABF">
        <w:rPr>
          <w:color w:val="000000" w:themeColor="text1"/>
          <w:spacing w:val="-10"/>
          <w:sz w:val="22"/>
          <w:szCs w:val="22"/>
        </w:rPr>
        <w:t xml:space="preserve"> </w:t>
      </w:r>
      <w:r w:rsidRPr="004D7ABF">
        <w:rPr>
          <w:color w:val="000000" w:themeColor="text1"/>
          <w:sz w:val="22"/>
          <w:szCs w:val="22"/>
        </w:rPr>
        <w:t>Condition),</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University</w:t>
      </w:r>
      <w:r w:rsidRPr="004D7ABF">
        <w:rPr>
          <w:color w:val="000000" w:themeColor="text1"/>
          <w:spacing w:val="-10"/>
          <w:sz w:val="22"/>
          <w:szCs w:val="22"/>
        </w:rPr>
        <w:t xml:space="preserve"> </w:t>
      </w:r>
      <w:r w:rsidRPr="004D7ABF">
        <w:rPr>
          <w:color w:val="000000" w:themeColor="text1"/>
          <w:sz w:val="22"/>
          <w:szCs w:val="22"/>
        </w:rPr>
        <w:t>reserves</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Pr="004D7ABF">
        <w:rPr>
          <w:color w:val="000000" w:themeColor="text1"/>
          <w:sz w:val="22"/>
          <w:szCs w:val="22"/>
        </w:rPr>
        <w:t>right</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terminate</w:t>
      </w:r>
      <w:r w:rsidRPr="004D7ABF">
        <w:rPr>
          <w:color w:val="000000" w:themeColor="text1"/>
          <w:spacing w:val="-16"/>
          <w:sz w:val="22"/>
          <w:szCs w:val="22"/>
        </w:rPr>
        <w:t xml:space="preserve"> </w:t>
      </w:r>
      <w:r w:rsidRPr="004D7ABF">
        <w:rPr>
          <w:color w:val="000000" w:themeColor="text1"/>
          <w:sz w:val="22"/>
          <w:szCs w:val="22"/>
        </w:rPr>
        <w:t>this</w:t>
      </w:r>
      <w:r w:rsidRPr="004D7ABF">
        <w:rPr>
          <w:color w:val="000000" w:themeColor="text1"/>
          <w:spacing w:val="-11"/>
          <w:sz w:val="22"/>
          <w:szCs w:val="22"/>
        </w:rPr>
        <w:t xml:space="preserve"> </w:t>
      </w:r>
      <w:r w:rsidRPr="004D7ABF">
        <w:rPr>
          <w:color w:val="000000" w:themeColor="text1"/>
          <w:sz w:val="22"/>
          <w:szCs w:val="22"/>
        </w:rPr>
        <w:t>Contract</w:t>
      </w:r>
      <w:r w:rsidRPr="004D7ABF">
        <w:rPr>
          <w:color w:val="000000" w:themeColor="text1"/>
          <w:spacing w:val="-17"/>
          <w:sz w:val="22"/>
          <w:szCs w:val="22"/>
        </w:rPr>
        <w:t xml:space="preserve"> </w:t>
      </w:r>
      <w:r w:rsidRPr="004D7ABF">
        <w:rPr>
          <w:color w:val="000000" w:themeColor="text1"/>
          <w:sz w:val="22"/>
          <w:szCs w:val="22"/>
        </w:rPr>
        <w:t>for</w:t>
      </w:r>
      <w:r w:rsidRPr="004D7ABF">
        <w:rPr>
          <w:color w:val="000000" w:themeColor="text1"/>
          <w:spacing w:val="-12"/>
          <w:sz w:val="22"/>
          <w:szCs w:val="22"/>
        </w:rPr>
        <w:t xml:space="preserve"> </w:t>
      </w:r>
      <w:r w:rsidRPr="004D7ABF">
        <w:rPr>
          <w:color w:val="000000" w:themeColor="text1"/>
          <w:sz w:val="22"/>
          <w:szCs w:val="22"/>
        </w:rPr>
        <w:t>material Default.</w:t>
      </w:r>
    </w:p>
    <w:p w14:paraId="289C23CB"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89" w:name="23_Reporting_and_Meetings"/>
      <w:bookmarkStart w:id="90" w:name="_Toc73095865"/>
      <w:bookmarkEnd w:id="89"/>
      <w:r w:rsidRPr="004D7ABF">
        <w:rPr>
          <w:color w:val="000000" w:themeColor="text1"/>
          <w:u w:val="thick"/>
        </w:rPr>
        <w:t>Reporting and</w:t>
      </w:r>
      <w:r w:rsidRPr="004D7ABF">
        <w:rPr>
          <w:color w:val="000000" w:themeColor="text1"/>
          <w:spacing w:val="-20"/>
          <w:u w:val="thick"/>
        </w:rPr>
        <w:t xml:space="preserve"> </w:t>
      </w:r>
      <w:r w:rsidRPr="004D7ABF">
        <w:rPr>
          <w:color w:val="000000" w:themeColor="text1"/>
          <w:u w:val="thick"/>
        </w:rPr>
        <w:t>Meetings</w:t>
      </w:r>
      <w:bookmarkEnd w:id="90"/>
    </w:p>
    <w:p w14:paraId="0915F612"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r w:rsidRPr="004D7ABF">
        <w:rPr>
          <w:color w:val="000000" w:themeColor="text1"/>
          <w:sz w:val="22"/>
          <w:szCs w:val="22"/>
        </w:rPr>
        <w:t>The Supplier shall submit Management Information to the University in the form set out</w:t>
      </w:r>
      <w:r w:rsidRPr="004D7ABF">
        <w:rPr>
          <w:color w:val="000000" w:themeColor="text1"/>
          <w:spacing w:val="-42"/>
          <w:sz w:val="22"/>
          <w:szCs w:val="22"/>
        </w:rPr>
        <w:t xml:space="preserve"> </w:t>
      </w:r>
      <w:r w:rsidRPr="004D7ABF">
        <w:rPr>
          <w:color w:val="000000" w:themeColor="text1"/>
          <w:sz w:val="22"/>
          <w:szCs w:val="22"/>
        </w:rPr>
        <w:t>in the Order Form and/or Schedule 4 (Contract Management) throughout the Term on the last day of every</w:t>
      </w:r>
      <w:r w:rsidRPr="004D7ABF">
        <w:rPr>
          <w:color w:val="000000" w:themeColor="text1"/>
          <w:spacing w:val="-12"/>
          <w:sz w:val="22"/>
          <w:szCs w:val="22"/>
        </w:rPr>
        <w:t xml:space="preserve"> </w:t>
      </w:r>
      <w:r w:rsidRPr="004D7ABF">
        <w:rPr>
          <w:color w:val="000000" w:themeColor="text1"/>
          <w:sz w:val="22"/>
          <w:szCs w:val="22"/>
        </w:rPr>
        <w:t>Month.</w:t>
      </w:r>
    </w:p>
    <w:p w14:paraId="2A8DC36B"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The Supplier Representative and the University Representative shall meet in accordance with the details set out in the Order Form and/or Schedule 4 (Contract Management) and the Supplier shall, at each meeting, present its previously circulated Management Information in the format set out in that</w:t>
      </w:r>
      <w:r w:rsidRPr="004D7ABF">
        <w:rPr>
          <w:color w:val="000000" w:themeColor="text1"/>
          <w:spacing w:val="-26"/>
          <w:sz w:val="22"/>
          <w:szCs w:val="22"/>
        </w:rPr>
        <w:t xml:space="preserve"> </w:t>
      </w:r>
      <w:r w:rsidRPr="004D7ABF">
        <w:rPr>
          <w:color w:val="000000" w:themeColor="text1"/>
          <w:sz w:val="22"/>
          <w:szCs w:val="22"/>
        </w:rPr>
        <w:t>Schedule.</w:t>
      </w:r>
    </w:p>
    <w:p w14:paraId="1B8EA02A"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The University may make changes to the nature of the Management Information that the Supplier is required to supply and shall give the Supplier at least one (1) month’s written notice of any</w:t>
      </w:r>
      <w:r w:rsidRPr="004D7ABF">
        <w:rPr>
          <w:color w:val="000000" w:themeColor="text1"/>
          <w:spacing w:val="-10"/>
          <w:sz w:val="22"/>
          <w:szCs w:val="22"/>
        </w:rPr>
        <w:t xml:space="preserve"> </w:t>
      </w:r>
      <w:r w:rsidRPr="004D7ABF">
        <w:rPr>
          <w:color w:val="000000" w:themeColor="text1"/>
          <w:sz w:val="22"/>
          <w:szCs w:val="22"/>
        </w:rPr>
        <w:t>changes.</w:t>
      </w:r>
    </w:p>
    <w:p w14:paraId="49A318E4"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91" w:name="24_Records_and_Audit_Access"/>
      <w:bookmarkStart w:id="92" w:name="_Ref71530851"/>
      <w:bookmarkStart w:id="93" w:name="_Ref71530892"/>
      <w:bookmarkStart w:id="94" w:name="_Toc73095866"/>
      <w:bookmarkEnd w:id="91"/>
      <w:r w:rsidRPr="004D7ABF">
        <w:rPr>
          <w:color w:val="000000" w:themeColor="text1"/>
          <w:u w:val="thick"/>
        </w:rPr>
        <w:t xml:space="preserve">Records and </w:t>
      </w:r>
      <w:r w:rsidRPr="004D7ABF">
        <w:rPr>
          <w:color w:val="000000" w:themeColor="text1"/>
          <w:spacing w:val="-6"/>
          <w:u w:val="thick"/>
        </w:rPr>
        <w:t>Audit</w:t>
      </w:r>
      <w:r w:rsidRPr="004D7ABF">
        <w:rPr>
          <w:color w:val="000000" w:themeColor="text1"/>
          <w:spacing w:val="10"/>
          <w:u w:val="thick"/>
        </w:rPr>
        <w:t xml:space="preserve"> </w:t>
      </w:r>
      <w:r w:rsidRPr="004D7ABF">
        <w:rPr>
          <w:color w:val="000000" w:themeColor="text1"/>
          <w:spacing w:val="-4"/>
          <w:u w:val="thick"/>
        </w:rPr>
        <w:t>Access</w:t>
      </w:r>
      <w:bookmarkEnd w:id="92"/>
      <w:bookmarkEnd w:id="93"/>
      <w:bookmarkEnd w:id="94"/>
    </w:p>
    <w:p w14:paraId="10FEAE0F"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4" w:hanging="708"/>
        <w:rPr>
          <w:color w:val="000000" w:themeColor="text1"/>
          <w:sz w:val="22"/>
          <w:szCs w:val="22"/>
        </w:rPr>
      </w:pPr>
      <w:bookmarkStart w:id="95" w:name="_Ref71530845"/>
      <w:r w:rsidRPr="004D7ABF">
        <w:rPr>
          <w:color w:val="000000" w:themeColor="text1"/>
          <w:sz w:val="22"/>
          <w:szCs w:val="22"/>
        </w:rPr>
        <w:t>The Supplier shall keep and maintain until seven (7) years after the date of termination</w:t>
      </w:r>
      <w:r w:rsidRPr="004D7ABF">
        <w:rPr>
          <w:color w:val="000000" w:themeColor="text1"/>
          <w:spacing w:val="-38"/>
          <w:sz w:val="22"/>
          <w:szCs w:val="22"/>
        </w:rPr>
        <w:t xml:space="preserve"> </w:t>
      </w:r>
      <w:r w:rsidRPr="004D7ABF">
        <w:rPr>
          <w:color w:val="000000" w:themeColor="text1"/>
          <w:sz w:val="22"/>
          <w:szCs w:val="22"/>
        </w:rPr>
        <w:t>or</w:t>
      </w:r>
      <w:r w:rsidR="004D7ABF" w:rsidRPr="004D7ABF">
        <w:rPr>
          <w:color w:val="000000" w:themeColor="text1"/>
          <w:sz w:val="22"/>
          <w:szCs w:val="22"/>
        </w:rPr>
        <w:t xml:space="preserve"> </w:t>
      </w:r>
      <w:r w:rsidRPr="004D7ABF">
        <w:rPr>
          <w:color w:val="000000" w:themeColor="text1"/>
          <w:sz w:val="22"/>
          <w:szCs w:val="22"/>
        </w:rPr>
        <w:t>expiry (whichever is the earlier) of this Contract (or as long a period as may be agreed between the Parties), full and accurate records and accounts of the operation of this Contract</w:t>
      </w:r>
      <w:r w:rsidRPr="004D7ABF">
        <w:rPr>
          <w:color w:val="000000" w:themeColor="text1"/>
          <w:spacing w:val="-9"/>
          <w:sz w:val="22"/>
          <w:szCs w:val="22"/>
        </w:rPr>
        <w:t xml:space="preserve"> </w:t>
      </w:r>
      <w:r w:rsidRPr="004D7ABF">
        <w:rPr>
          <w:color w:val="000000" w:themeColor="text1"/>
          <w:sz w:val="22"/>
          <w:szCs w:val="22"/>
        </w:rPr>
        <w:t>including</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Goods</w:t>
      </w:r>
      <w:r w:rsidRPr="004D7ABF">
        <w:rPr>
          <w:color w:val="000000" w:themeColor="text1"/>
          <w:spacing w:val="-10"/>
          <w:sz w:val="22"/>
          <w:szCs w:val="22"/>
        </w:rPr>
        <w:t xml:space="preserve"> </w:t>
      </w:r>
      <w:r w:rsidRPr="004D7ABF">
        <w:rPr>
          <w:color w:val="000000" w:themeColor="text1"/>
          <w:sz w:val="22"/>
          <w:szCs w:val="22"/>
        </w:rPr>
        <w:t>and/or</w:t>
      </w:r>
      <w:r w:rsidRPr="004D7ABF">
        <w:rPr>
          <w:color w:val="000000" w:themeColor="text1"/>
          <w:spacing w:val="-16"/>
          <w:sz w:val="22"/>
          <w:szCs w:val="22"/>
        </w:rPr>
        <w:t xml:space="preserve"> </w:t>
      </w:r>
      <w:r w:rsidRPr="004D7ABF">
        <w:rPr>
          <w:color w:val="000000" w:themeColor="text1"/>
          <w:sz w:val="22"/>
          <w:szCs w:val="22"/>
        </w:rPr>
        <w:t>Services</w:t>
      </w:r>
      <w:r w:rsidRPr="004D7ABF">
        <w:rPr>
          <w:color w:val="000000" w:themeColor="text1"/>
          <w:spacing w:val="-10"/>
          <w:sz w:val="22"/>
          <w:szCs w:val="22"/>
        </w:rPr>
        <w:t xml:space="preserve"> </w:t>
      </w:r>
      <w:r w:rsidRPr="004D7ABF">
        <w:rPr>
          <w:color w:val="000000" w:themeColor="text1"/>
          <w:sz w:val="22"/>
          <w:szCs w:val="22"/>
        </w:rPr>
        <w:t>provided</w:t>
      </w:r>
      <w:r w:rsidRPr="004D7ABF">
        <w:rPr>
          <w:color w:val="000000" w:themeColor="text1"/>
          <w:spacing w:val="-10"/>
          <w:sz w:val="22"/>
          <w:szCs w:val="22"/>
        </w:rPr>
        <w:t xml:space="preserve"> </w:t>
      </w:r>
      <w:r w:rsidRPr="004D7ABF">
        <w:rPr>
          <w:color w:val="000000" w:themeColor="text1"/>
          <w:sz w:val="22"/>
          <w:szCs w:val="22"/>
        </w:rPr>
        <w:t>under</w:t>
      </w:r>
      <w:r w:rsidRPr="004D7ABF">
        <w:rPr>
          <w:color w:val="000000" w:themeColor="text1"/>
          <w:spacing w:val="-9"/>
          <w:sz w:val="22"/>
          <w:szCs w:val="22"/>
        </w:rPr>
        <w:t xml:space="preserve"> </w:t>
      </w:r>
      <w:r w:rsidRPr="004D7ABF">
        <w:rPr>
          <w:color w:val="000000" w:themeColor="text1"/>
          <w:sz w:val="22"/>
          <w:szCs w:val="22"/>
        </w:rPr>
        <w:t>it,</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Contracts</w:t>
      </w:r>
      <w:r w:rsidRPr="004D7ABF">
        <w:rPr>
          <w:color w:val="000000" w:themeColor="text1"/>
          <w:spacing w:val="-10"/>
          <w:sz w:val="22"/>
          <w:szCs w:val="22"/>
        </w:rPr>
        <w:t xml:space="preserve"> </w:t>
      </w:r>
      <w:r w:rsidRPr="004D7ABF">
        <w:rPr>
          <w:color w:val="000000" w:themeColor="text1"/>
          <w:sz w:val="22"/>
          <w:szCs w:val="22"/>
        </w:rPr>
        <w:t>entered</w:t>
      </w:r>
      <w:r w:rsidRPr="004D7ABF">
        <w:rPr>
          <w:color w:val="000000" w:themeColor="text1"/>
          <w:spacing w:val="-19"/>
          <w:sz w:val="22"/>
          <w:szCs w:val="22"/>
        </w:rPr>
        <w:t xml:space="preserve"> </w:t>
      </w:r>
      <w:r w:rsidRPr="004D7ABF">
        <w:rPr>
          <w:color w:val="000000" w:themeColor="text1"/>
          <w:sz w:val="22"/>
          <w:szCs w:val="22"/>
        </w:rPr>
        <w:t>into with the University and the amounts paid by the</w:t>
      </w:r>
      <w:r w:rsidRPr="004D7ABF">
        <w:rPr>
          <w:color w:val="000000" w:themeColor="text1"/>
          <w:spacing w:val="-48"/>
          <w:sz w:val="22"/>
          <w:szCs w:val="22"/>
        </w:rPr>
        <w:t xml:space="preserve"> </w:t>
      </w:r>
      <w:r w:rsidRPr="004D7ABF">
        <w:rPr>
          <w:color w:val="000000" w:themeColor="text1"/>
          <w:sz w:val="22"/>
          <w:szCs w:val="22"/>
        </w:rPr>
        <w:t>University.</w:t>
      </w:r>
      <w:bookmarkEnd w:id="95"/>
    </w:p>
    <w:p w14:paraId="15683704" w14:textId="57C64E73" w:rsidR="00692BE0" w:rsidRPr="004D7ABF" w:rsidRDefault="00692BE0" w:rsidP="004D7ABF">
      <w:pPr>
        <w:pStyle w:val="ListParagraph"/>
        <w:numPr>
          <w:ilvl w:val="1"/>
          <w:numId w:val="5"/>
        </w:numPr>
        <w:tabs>
          <w:tab w:val="left" w:pos="927"/>
        </w:tabs>
        <w:kinsoku w:val="0"/>
        <w:overflowPunct w:val="0"/>
        <w:spacing w:before="240" w:after="120" w:line="360" w:lineRule="auto"/>
        <w:ind w:right="295" w:hanging="708"/>
        <w:rPr>
          <w:color w:val="000000" w:themeColor="text1"/>
          <w:sz w:val="22"/>
          <w:szCs w:val="22"/>
        </w:rPr>
      </w:pPr>
      <w:r w:rsidRPr="004D7ABF">
        <w:rPr>
          <w:color w:val="000000" w:themeColor="text1"/>
          <w:sz w:val="22"/>
          <w:szCs w:val="22"/>
        </w:rPr>
        <w:t xml:space="preserve">The Supplier shall keep the records and accounts referred to in Clause </w:t>
      </w:r>
      <w:r w:rsidR="00070DD5">
        <w:rPr>
          <w:color w:val="000000" w:themeColor="text1"/>
          <w:sz w:val="22"/>
          <w:szCs w:val="22"/>
        </w:rPr>
        <w:fldChar w:fldCharType="begin"/>
      </w:r>
      <w:r w:rsidR="00070DD5">
        <w:rPr>
          <w:color w:val="000000" w:themeColor="text1"/>
          <w:sz w:val="22"/>
          <w:szCs w:val="22"/>
        </w:rPr>
        <w:instrText xml:space="preserve"> REF _Ref71530845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25.1</w:t>
      </w:r>
      <w:r w:rsidR="00070DD5">
        <w:rPr>
          <w:color w:val="000000" w:themeColor="text1"/>
          <w:sz w:val="22"/>
          <w:szCs w:val="22"/>
        </w:rPr>
        <w:fldChar w:fldCharType="end"/>
      </w:r>
      <w:r w:rsidRPr="004D7ABF">
        <w:rPr>
          <w:color w:val="000000" w:themeColor="text1"/>
          <w:sz w:val="22"/>
          <w:szCs w:val="22"/>
        </w:rPr>
        <w:t xml:space="preserve"> above in accordance with good accountancy</w:t>
      </w:r>
      <w:r w:rsidRPr="004D7ABF">
        <w:rPr>
          <w:color w:val="000000" w:themeColor="text1"/>
          <w:spacing w:val="-30"/>
          <w:sz w:val="22"/>
          <w:szCs w:val="22"/>
        </w:rPr>
        <w:t xml:space="preserve"> </w:t>
      </w:r>
      <w:r w:rsidRPr="004D7ABF">
        <w:rPr>
          <w:color w:val="000000" w:themeColor="text1"/>
          <w:sz w:val="22"/>
          <w:szCs w:val="22"/>
        </w:rPr>
        <w:t>practice.</w:t>
      </w:r>
    </w:p>
    <w:p w14:paraId="5A134574"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afford the University or the Auditor (or both) such access to such records and accounts as may be required from time</w:t>
      </w:r>
      <w:r w:rsidRPr="004D7ABF">
        <w:rPr>
          <w:color w:val="000000" w:themeColor="text1"/>
          <w:spacing w:val="-14"/>
          <w:sz w:val="22"/>
          <w:szCs w:val="22"/>
        </w:rPr>
        <w:t xml:space="preserve"> </w:t>
      </w:r>
      <w:r w:rsidRPr="004D7ABF">
        <w:rPr>
          <w:color w:val="000000" w:themeColor="text1"/>
          <w:sz w:val="22"/>
          <w:szCs w:val="22"/>
        </w:rPr>
        <w:t>to</w:t>
      </w:r>
      <w:r w:rsidR="00070DD5">
        <w:rPr>
          <w:color w:val="000000" w:themeColor="text1"/>
          <w:sz w:val="22"/>
          <w:szCs w:val="22"/>
        </w:rPr>
        <w:t xml:space="preserve"> </w:t>
      </w:r>
      <w:r w:rsidRPr="004D7ABF">
        <w:rPr>
          <w:color w:val="000000" w:themeColor="text1"/>
          <w:sz w:val="22"/>
          <w:szCs w:val="22"/>
        </w:rPr>
        <w:t>time.</w:t>
      </w:r>
    </w:p>
    <w:p w14:paraId="305C6B6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lastRenderedPageBreak/>
        <w:t>The Supplier shall provide such records and accounts (together with copies of the Supplier’s published accounts) during the Term and for a period of seven (7) years after expiry of the Term to the University and the</w:t>
      </w:r>
      <w:r w:rsidRPr="00070DD5">
        <w:rPr>
          <w:color w:val="000000" w:themeColor="text1"/>
          <w:sz w:val="22"/>
          <w:szCs w:val="22"/>
        </w:rPr>
        <w:t xml:space="preserve"> </w:t>
      </w:r>
      <w:r w:rsidRPr="004D7ABF">
        <w:rPr>
          <w:color w:val="000000" w:themeColor="text1"/>
          <w:sz w:val="22"/>
          <w:szCs w:val="22"/>
        </w:rPr>
        <w:t>Auditor.</w:t>
      </w:r>
    </w:p>
    <w:p w14:paraId="6491165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left="925" w:right="289" w:hanging="707"/>
        <w:rPr>
          <w:color w:val="000000" w:themeColor="text1"/>
          <w:sz w:val="22"/>
          <w:szCs w:val="22"/>
        </w:rPr>
      </w:pPr>
      <w:r w:rsidRPr="004D7ABF">
        <w:rPr>
          <w:color w:val="000000" w:themeColor="text1"/>
          <w:sz w:val="22"/>
          <w:szCs w:val="22"/>
        </w:rPr>
        <w:t>The University shall use reasonable endeavours to ensure that the conduct of each Audit does</w:t>
      </w:r>
      <w:r w:rsidRPr="004D7ABF">
        <w:rPr>
          <w:color w:val="000000" w:themeColor="text1"/>
          <w:spacing w:val="-8"/>
          <w:sz w:val="22"/>
          <w:szCs w:val="22"/>
        </w:rPr>
        <w:t xml:space="preserve"> </w:t>
      </w:r>
      <w:r w:rsidRPr="004D7ABF">
        <w:rPr>
          <w:color w:val="000000" w:themeColor="text1"/>
          <w:sz w:val="22"/>
          <w:szCs w:val="22"/>
        </w:rPr>
        <w:t>not</w:t>
      </w:r>
      <w:r w:rsidRPr="004D7ABF">
        <w:rPr>
          <w:color w:val="000000" w:themeColor="text1"/>
          <w:spacing w:val="-11"/>
          <w:sz w:val="22"/>
          <w:szCs w:val="22"/>
        </w:rPr>
        <w:t xml:space="preserve"> </w:t>
      </w:r>
      <w:r w:rsidRPr="004D7ABF">
        <w:rPr>
          <w:color w:val="000000" w:themeColor="text1"/>
          <w:sz w:val="22"/>
          <w:szCs w:val="22"/>
        </w:rPr>
        <w:t>unreasonably</w:t>
      </w:r>
      <w:r w:rsidRPr="004D7ABF">
        <w:rPr>
          <w:color w:val="000000" w:themeColor="text1"/>
          <w:spacing w:val="-14"/>
          <w:sz w:val="22"/>
          <w:szCs w:val="22"/>
        </w:rPr>
        <w:t xml:space="preserve"> </w:t>
      </w:r>
      <w:r w:rsidRPr="004D7ABF">
        <w:rPr>
          <w:color w:val="000000" w:themeColor="text1"/>
          <w:sz w:val="22"/>
          <w:szCs w:val="22"/>
        </w:rPr>
        <w:t>disrupt</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Pr="004D7ABF">
        <w:rPr>
          <w:color w:val="000000" w:themeColor="text1"/>
          <w:sz w:val="22"/>
          <w:szCs w:val="22"/>
        </w:rPr>
        <w:t>Supplier</w:t>
      </w:r>
      <w:r w:rsidRPr="004D7ABF">
        <w:rPr>
          <w:color w:val="000000" w:themeColor="text1"/>
          <w:spacing w:val="-11"/>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delay</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provision</w:t>
      </w:r>
      <w:r w:rsidRPr="004D7ABF">
        <w:rPr>
          <w:color w:val="000000" w:themeColor="text1"/>
          <w:spacing w:val="-10"/>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Services</w:t>
      </w:r>
      <w:r w:rsidRPr="004D7ABF">
        <w:rPr>
          <w:color w:val="000000" w:themeColor="text1"/>
          <w:spacing w:val="-8"/>
          <w:sz w:val="22"/>
          <w:szCs w:val="22"/>
        </w:rPr>
        <w:t xml:space="preserve"> </w:t>
      </w:r>
      <w:r w:rsidRPr="004D7ABF">
        <w:rPr>
          <w:color w:val="000000" w:themeColor="text1"/>
          <w:sz w:val="22"/>
          <w:szCs w:val="22"/>
        </w:rPr>
        <w:t>pursuant to this Contract, save insofar as the Supplier accepts and acknowledges that control over the</w:t>
      </w:r>
      <w:r w:rsidRPr="004D7ABF">
        <w:rPr>
          <w:color w:val="000000" w:themeColor="text1"/>
          <w:spacing w:val="-4"/>
          <w:sz w:val="22"/>
          <w:szCs w:val="22"/>
        </w:rPr>
        <w:t xml:space="preserve"> </w:t>
      </w:r>
      <w:r w:rsidRPr="004D7ABF">
        <w:rPr>
          <w:color w:val="000000" w:themeColor="text1"/>
          <w:sz w:val="22"/>
          <w:szCs w:val="22"/>
        </w:rPr>
        <w:t>conduct</w:t>
      </w:r>
      <w:r w:rsidRPr="004D7ABF">
        <w:rPr>
          <w:color w:val="000000" w:themeColor="text1"/>
          <w:spacing w:val="-2"/>
          <w:sz w:val="22"/>
          <w:szCs w:val="22"/>
        </w:rPr>
        <w:t xml:space="preserve"> </w:t>
      </w:r>
      <w:r w:rsidRPr="004D7ABF">
        <w:rPr>
          <w:color w:val="000000" w:themeColor="text1"/>
          <w:sz w:val="22"/>
          <w:szCs w:val="22"/>
        </w:rPr>
        <w:t>of Audits</w:t>
      </w:r>
      <w:r w:rsidRPr="004D7ABF">
        <w:rPr>
          <w:color w:val="000000" w:themeColor="text1"/>
          <w:spacing w:val="-8"/>
          <w:sz w:val="22"/>
          <w:szCs w:val="22"/>
        </w:rPr>
        <w:t xml:space="preserve"> </w:t>
      </w:r>
      <w:r w:rsidRPr="004D7ABF">
        <w:rPr>
          <w:color w:val="000000" w:themeColor="text1"/>
          <w:sz w:val="22"/>
          <w:szCs w:val="22"/>
        </w:rPr>
        <w:t>carried</w:t>
      </w:r>
      <w:r w:rsidRPr="004D7ABF">
        <w:rPr>
          <w:color w:val="000000" w:themeColor="text1"/>
          <w:spacing w:val="-4"/>
          <w:sz w:val="22"/>
          <w:szCs w:val="22"/>
        </w:rPr>
        <w:t xml:space="preserve"> </w:t>
      </w:r>
      <w:r w:rsidRPr="004D7ABF">
        <w:rPr>
          <w:color w:val="000000" w:themeColor="text1"/>
          <w:sz w:val="22"/>
          <w:szCs w:val="22"/>
        </w:rPr>
        <w:t>out</w:t>
      </w:r>
      <w:r w:rsidRPr="004D7ABF">
        <w:rPr>
          <w:color w:val="000000" w:themeColor="text1"/>
          <w:spacing w:val="-2"/>
          <w:sz w:val="22"/>
          <w:szCs w:val="22"/>
        </w:rPr>
        <w:t xml:space="preserve"> </w:t>
      </w:r>
      <w:r w:rsidRPr="004D7ABF">
        <w:rPr>
          <w:color w:val="000000" w:themeColor="text1"/>
          <w:sz w:val="22"/>
          <w:szCs w:val="22"/>
        </w:rPr>
        <w:t>by</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Auditor</w:t>
      </w:r>
      <w:r w:rsidRPr="004D7ABF">
        <w:rPr>
          <w:color w:val="000000" w:themeColor="text1"/>
          <w:spacing w:val="-5"/>
          <w:sz w:val="22"/>
          <w:szCs w:val="22"/>
        </w:rPr>
        <w:t xml:space="preserve"> </w:t>
      </w:r>
      <w:r w:rsidRPr="004D7ABF">
        <w:rPr>
          <w:color w:val="000000" w:themeColor="text1"/>
          <w:sz w:val="22"/>
          <w:szCs w:val="22"/>
        </w:rPr>
        <w:t>is</w:t>
      </w:r>
      <w:r w:rsidRPr="004D7ABF">
        <w:rPr>
          <w:color w:val="000000" w:themeColor="text1"/>
          <w:spacing w:val="-8"/>
          <w:sz w:val="22"/>
          <w:szCs w:val="22"/>
        </w:rPr>
        <w:t xml:space="preserve"> </w:t>
      </w:r>
      <w:r w:rsidRPr="004D7ABF">
        <w:rPr>
          <w:color w:val="000000" w:themeColor="text1"/>
          <w:sz w:val="22"/>
          <w:szCs w:val="22"/>
        </w:rPr>
        <w:t>outside</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control</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42"/>
          <w:sz w:val="22"/>
          <w:szCs w:val="22"/>
        </w:rPr>
        <w:t xml:space="preserve"> </w:t>
      </w:r>
      <w:r w:rsidRPr="004D7ABF">
        <w:rPr>
          <w:color w:val="000000" w:themeColor="text1"/>
          <w:sz w:val="22"/>
          <w:szCs w:val="22"/>
        </w:rPr>
        <w:t>University.</w:t>
      </w:r>
    </w:p>
    <w:p w14:paraId="2D133C8F"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1" w:hanging="708"/>
        <w:rPr>
          <w:color w:val="000000" w:themeColor="text1"/>
          <w:sz w:val="22"/>
          <w:szCs w:val="22"/>
        </w:rPr>
      </w:pPr>
      <w:r w:rsidRPr="004D7ABF">
        <w:rPr>
          <w:color w:val="000000" w:themeColor="text1"/>
          <w:sz w:val="22"/>
          <w:szCs w:val="22"/>
        </w:rPr>
        <w:t>Subject to the University’s rights of confidentiality, the Supplier shall on demand provide the Auditor with all reasonable co-operation and assistance in relation to each Audit, including:</w:t>
      </w:r>
    </w:p>
    <w:p w14:paraId="560706D3"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all information requested by the Auditor within the scope of the</w:t>
      </w:r>
      <w:r w:rsidRPr="004D7ABF">
        <w:rPr>
          <w:color w:val="000000" w:themeColor="text1"/>
          <w:spacing w:val="-49"/>
          <w:sz w:val="22"/>
          <w:szCs w:val="22"/>
        </w:rPr>
        <w:t xml:space="preserve"> </w:t>
      </w:r>
      <w:proofErr w:type="gramStart"/>
      <w:r w:rsidRPr="004D7ABF">
        <w:rPr>
          <w:color w:val="000000" w:themeColor="text1"/>
          <w:sz w:val="22"/>
          <w:szCs w:val="22"/>
        </w:rPr>
        <w:t>Audit;</w:t>
      </w:r>
      <w:proofErr w:type="gramEnd"/>
    </w:p>
    <w:p w14:paraId="669DB46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7" w:hanging="852"/>
        <w:rPr>
          <w:color w:val="000000" w:themeColor="text1"/>
          <w:sz w:val="22"/>
          <w:szCs w:val="22"/>
        </w:rPr>
      </w:pPr>
      <w:r w:rsidRPr="004D7ABF">
        <w:rPr>
          <w:color w:val="000000" w:themeColor="text1"/>
          <w:sz w:val="22"/>
          <w:szCs w:val="22"/>
        </w:rPr>
        <w:t>reasonable access to sites controlled by the Supplier and to equipment used in the provision of the Services;</w:t>
      </w:r>
      <w:r w:rsidRPr="004D7ABF">
        <w:rPr>
          <w:color w:val="000000" w:themeColor="text1"/>
          <w:spacing w:val="-10"/>
          <w:sz w:val="22"/>
          <w:szCs w:val="22"/>
        </w:rPr>
        <w:t xml:space="preserve"> </w:t>
      </w:r>
      <w:r w:rsidRPr="004D7ABF">
        <w:rPr>
          <w:color w:val="000000" w:themeColor="text1"/>
          <w:sz w:val="22"/>
          <w:szCs w:val="22"/>
        </w:rPr>
        <w:t>and</w:t>
      </w:r>
    </w:p>
    <w:p w14:paraId="4B1FA964"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access to the Supplier</w:t>
      </w:r>
      <w:r w:rsidRPr="004D7ABF">
        <w:rPr>
          <w:color w:val="000000" w:themeColor="text1"/>
          <w:spacing w:val="-22"/>
          <w:sz w:val="22"/>
          <w:szCs w:val="22"/>
        </w:rPr>
        <w:t xml:space="preserve"> </w:t>
      </w:r>
      <w:r w:rsidRPr="004D7ABF">
        <w:rPr>
          <w:color w:val="000000" w:themeColor="text1"/>
          <w:sz w:val="22"/>
          <w:szCs w:val="22"/>
        </w:rPr>
        <w:t>Personnel.</w:t>
      </w:r>
    </w:p>
    <w:p w14:paraId="18B23B78" w14:textId="72E08264" w:rsidR="00692BE0" w:rsidRPr="00FF4E71" w:rsidRDefault="00692BE0" w:rsidP="00FF4E71">
      <w:pPr>
        <w:pStyle w:val="ListParagraph"/>
        <w:numPr>
          <w:ilvl w:val="1"/>
          <w:numId w:val="5"/>
        </w:numPr>
        <w:tabs>
          <w:tab w:val="left" w:pos="927"/>
        </w:tabs>
        <w:kinsoku w:val="0"/>
        <w:overflowPunct w:val="0"/>
        <w:spacing w:before="120" w:after="240" w:line="360" w:lineRule="auto"/>
        <w:ind w:right="374" w:hanging="708"/>
        <w:rPr>
          <w:color w:val="000000" w:themeColor="text1"/>
          <w:sz w:val="22"/>
          <w:szCs w:val="22"/>
        </w:rPr>
      </w:pPr>
      <w:r w:rsidRPr="004D7ABF">
        <w:rPr>
          <w:color w:val="000000" w:themeColor="text1"/>
          <w:sz w:val="22"/>
          <w:szCs w:val="22"/>
        </w:rPr>
        <w:t xml:space="preserve">The Parties agree that they shall bear their own respective costs and expenses incurred in respect of compliance with their obligations under this Clause </w:t>
      </w:r>
      <w:r w:rsidR="00070DD5">
        <w:rPr>
          <w:color w:val="000000" w:themeColor="text1"/>
          <w:sz w:val="22"/>
          <w:szCs w:val="22"/>
        </w:rPr>
        <w:fldChar w:fldCharType="begin"/>
      </w:r>
      <w:r w:rsidR="00070DD5">
        <w:rPr>
          <w:color w:val="000000" w:themeColor="text1"/>
          <w:sz w:val="22"/>
          <w:szCs w:val="22"/>
        </w:rPr>
        <w:instrText xml:space="preserve"> REF _Ref71530851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25</w:t>
      </w:r>
      <w:r w:rsidR="00070DD5">
        <w:rPr>
          <w:color w:val="000000" w:themeColor="text1"/>
          <w:sz w:val="22"/>
          <w:szCs w:val="22"/>
        </w:rPr>
        <w:fldChar w:fldCharType="end"/>
      </w:r>
      <w:r w:rsidRPr="004D7ABF">
        <w:rPr>
          <w:color w:val="000000" w:themeColor="text1"/>
          <w:sz w:val="22"/>
          <w:szCs w:val="22"/>
        </w:rPr>
        <w:t>, unless the</w:t>
      </w:r>
      <w:r w:rsidRPr="004D7ABF">
        <w:rPr>
          <w:color w:val="000000" w:themeColor="text1"/>
          <w:spacing w:val="21"/>
          <w:sz w:val="22"/>
          <w:szCs w:val="22"/>
        </w:rPr>
        <w:t xml:space="preserve"> </w:t>
      </w:r>
      <w:r w:rsidRPr="004D7ABF">
        <w:rPr>
          <w:color w:val="000000" w:themeColor="text1"/>
          <w:sz w:val="22"/>
          <w:szCs w:val="22"/>
        </w:rPr>
        <w:t>Audit</w:t>
      </w:r>
      <w:r w:rsidR="004D7ABF" w:rsidRPr="004D7ABF">
        <w:rPr>
          <w:color w:val="000000" w:themeColor="text1"/>
          <w:sz w:val="22"/>
          <w:szCs w:val="22"/>
        </w:rPr>
        <w:t xml:space="preserve"> </w:t>
      </w:r>
      <w:r w:rsidRPr="004D7ABF">
        <w:rPr>
          <w:color w:val="000000" w:themeColor="text1"/>
          <w:sz w:val="22"/>
          <w:szCs w:val="22"/>
        </w:rPr>
        <w:t xml:space="preserve">reveals a material Default by the Supplier in which case the Supplier shall reimburse the </w:t>
      </w:r>
      <w:r w:rsidRPr="00FF4E71">
        <w:rPr>
          <w:color w:val="000000" w:themeColor="text1"/>
          <w:sz w:val="22"/>
          <w:szCs w:val="22"/>
        </w:rPr>
        <w:t>University for the University’s reasonable costs incurred in relation to the Audit.</w:t>
      </w:r>
    </w:p>
    <w:p w14:paraId="08A031C8" w14:textId="77777777" w:rsidR="00FF4E71" w:rsidRPr="00FF4E71" w:rsidRDefault="00FF4E71" w:rsidP="00FF4E71">
      <w:pPr>
        <w:pStyle w:val="Heading1"/>
        <w:numPr>
          <w:ilvl w:val="0"/>
          <w:numId w:val="5"/>
        </w:numPr>
        <w:tabs>
          <w:tab w:val="left" w:pos="939"/>
        </w:tabs>
        <w:kinsoku w:val="0"/>
        <w:overflowPunct w:val="0"/>
        <w:spacing w:before="120" w:after="240" w:line="360" w:lineRule="auto"/>
        <w:ind w:left="938" w:hanging="720"/>
        <w:jc w:val="both"/>
      </w:pPr>
      <w:bookmarkStart w:id="96" w:name="25_Transparency"/>
      <w:bookmarkStart w:id="97" w:name="_Ref71551355"/>
      <w:bookmarkStart w:id="98" w:name="_Toc73095867"/>
      <w:bookmarkStart w:id="99" w:name="_Ref71530858"/>
      <w:bookmarkEnd w:id="96"/>
      <w:r w:rsidRPr="00FF4E71">
        <w:rPr>
          <w:color w:val="000000" w:themeColor="text1"/>
          <w:u w:val="thick"/>
        </w:rPr>
        <w:t>Anti-facilitation of tax evasion</w:t>
      </w:r>
      <w:bookmarkEnd w:id="97"/>
      <w:bookmarkEnd w:id="98"/>
    </w:p>
    <w:p w14:paraId="04A26834" w14:textId="77777777" w:rsidR="00FF4E71" w:rsidRPr="00FF4E71" w:rsidRDefault="00FF4E71" w:rsidP="00FF4E71">
      <w:pPr>
        <w:pStyle w:val="ListParagraph"/>
        <w:numPr>
          <w:ilvl w:val="1"/>
          <w:numId w:val="5"/>
        </w:numPr>
        <w:tabs>
          <w:tab w:val="left" w:pos="927"/>
        </w:tabs>
        <w:kinsoku w:val="0"/>
        <w:overflowPunct w:val="0"/>
        <w:spacing w:before="120" w:after="240" w:line="360" w:lineRule="auto"/>
        <w:ind w:right="374" w:hanging="708"/>
        <w:rPr>
          <w:sz w:val="22"/>
          <w:szCs w:val="22"/>
        </w:rPr>
      </w:pPr>
      <w:r w:rsidRPr="00FF4E71">
        <w:rPr>
          <w:sz w:val="22"/>
          <w:szCs w:val="22"/>
        </w:rPr>
        <w:tab/>
      </w:r>
      <w:bookmarkStart w:id="100" w:name="_Ref71551392"/>
      <w:r w:rsidRPr="00FF4E71">
        <w:rPr>
          <w:sz w:val="22"/>
          <w:szCs w:val="22"/>
        </w:rPr>
        <w:t xml:space="preserve">The </w:t>
      </w:r>
      <w:r w:rsidRPr="00FF4E71">
        <w:rPr>
          <w:color w:val="000000" w:themeColor="text1"/>
          <w:sz w:val="22"/>
          <w:szCs w:val="22"/>
        </w:rPr>
        <w:t>Supplier</w:t>
      </w:r>
      <w:r w:rsidRPr="00FF4E71">
        <w:rPr>
          <w:sz w:val="22"/>
          <w:szCs w:val="22"/>
        </w:rPr>
        <w:t xml:space="preserve"> shall:</w:t>
      </w:r>
      <w:bookmarkEnd w:id="100"/>
      <w:r w:rsidRPr="00FF4E71">
        <w:rPr>
          <w:sz w:val="22"/>
          <w:szCs w:val="22"/>
        </w:rPr>
        <w:t xml:space="preserve"> </w:t>
      </w:r>
    </w:p>
    <w:p w14:paraId="65843C40" w14:textId="0BF3D128" w:rsidR="00FF4E71" w:rsidRPr="00FF4E71" w:rsidRDefault="00FF4E71" w:rsidP="00FF4E71">
      <w:pPr>
        <w:pStyle w:val="ListParagraph"/>
        <w:numPr>
          <w:ilvl w:val="2"/>
          <w:numId w:val="5"/>
        </w:numPr>
        <w:tabs>
          <w:tab w:val="left" w:pos="1779"/>
        </w:tabs>
        <w:kinsoku w:val="0"/>
        <w:overflowPunct w:val="0"/>
        <w:spacing w:before="120" w:after="240" w:line="360" w:lineRule="auto"/>
        <w:ind w:hanging="852"/>
        <w:rPr>
          <w:sz w:val="22"/>
          <w:szCs w:val="22"/>
        </w:rPr>
      </w:pPr>
      <w:bookmarkStart w:id="101" w:name="_Ref71551362"/>
      <w:r w:rsidRPr="00FF4E71">
        <w:rPr>
          <w:sz w:val="22"/>
          <w:szCs w:val="22"/>
        </w:rPr>
        <w:t xml:space="preserve">have and shall maintain in place throughout the Term of this Agreement such policies and procedures as are both reasonable to prevent the facilitation of tax evasion by another person (including without limitation Supplier Personnel) and to ensure compliance with the provisions of this Clause </w:t>
      </w:r>
      <w:r>
        <w:rPr>
          <w:sz w:val="22"/>
          <w:szCs w:val="22"/>
        </w:rPr>
        <w:fldChar w:fldCharType="begin"/>
      </w:r>
      <w:r>
        <w:rPr>
          <w:sz w:val="22"/>
          <w:szCs w:val="22"/>
        </w:rPr>
        <w:instrText xml:space="preserve"> REF _Ref71551355 \r \h </w:instrText>
      </w:r>
      <w:r>
        <w:rPr>
          <w:sz w:val="22"/>
          <w:szCs w:val="22"/>
        </w:rPr>
      </w:r>
      <w:r>
        <w:rPr>
          <w:sz w:val="22"/>
          <w:szCs w:val="22"/>
        </w:rPr>
        <w:fldChar w:fldCharType="separate"/>
      </w:r>
      <w:r w:rsidR="00770A7B">
        <w:rPr>
          <w:sz w:val="22"/>
          <w:szCs w:val="22"/>
        </w:rPr>
        <w:t>26</w:t>
      </w:r>
      <w:r>
        <w:rPr>
          <w:sz w:val="22"/>
          <w:szCs w:val="22"/>
        </w:rPr>
        <w:fldChar w:fldCharType="end"/>
      </w:r>
      <w:r w:rsidRPr="00FF4E71">
        <w:rPr>
          <w:sz w:val="22"/>
          <w:szCs w:val="22"/>
        </w:rPr>
        <w:t>;</w:t>
      </w:r>
      <w:bookmarkEnd w:id="101"/>
      <w:r w:rsidRPr="00FF4E71">
        <w:rPr>
          <w:sz w:val="22"/>
          <w:szCs w:val="22"/>
        </w:rPr>
        <w:t xml:space="preserve"> </w:t>
      </w:r>
    </w:p>
    <w:p w14:paraId="1D084748" w14:textId="0AF9F627" w:rsidR="00FF4E71" w:rsidRPr="00FF4E71" w:rsidRDefault="00FF4E71" w:rsidP="00FF4E71">
      <w:pPr>
        <w:pStyle w:val="ListParagraph"/>
        <w:numPr>
          <w:ilvl w:val="2"/>
          <w:numId w:val="5"/>
        </w:numPr>
        <w:tabs>
          <w:tab w:val="left" w:pos="1779"/>
        </w:tabs>
        <w:kinsoku w:val="0"/>
        <w:overflowPunct w:val="0"/>
        <w:spacing w:before="120" w:after="240" w:line="360" w:lineRule="auto"/>
        <w:ind w:hanging="852"/>
        <w:rPr>
          <w:sz w:val="22"/>
          <w:szCs w:val="22"/>
        </w:rPr>
      </w:pPr>
      <w:r w:rsidRPr="00FF4E71">
        <w:rPr>
          <w:sz w:val="22"/>
          <w:szCs w:val="22"/>
        </w:rPr>
        <w:tab/>
        <w:t xml:space="preserve">notify the University in writing if it becomes aware of any breach of Clause </w:t>
      </w:r>
      <w:r>
        <w:rPr>
          <w:sz w:val="22"/>
          <w:szCs w:val="22"/>
        </w:rPr>
        <w:fldChar w:fldCharType="begin"/>
      </w:r>
      <w:r>
        <w:rPr>
          <w:sz w:val="22"/>
          <w:szCs w:val="22"/>
        </w:rPr>
        <w:instrText xml:space="preserve"> REF _Ref71551362 \r \h </w:instrText>
      </w:r>
      <w:r>
        <w:rPr>
          <w:sz w:val="22"/>
          <w:szCs w:val="22"/>
        </w:rPr>
      </w:r>
      <w:r>
        <w:rPr>
          <w:sz w:val="22"/>
          <w:szCs w:val="22"/>
        </w:rPr>
        <w:fldChar w:fldCharType="separate"/>
      </w:r>
      <w:r w:rsidR="00770A7B">
        <w:rPr>
          <w:sz w:val="22"/>
          <w:szCs w:val="22"/>
        </w:rPr>
        <w:t>26.1.1</w:t>
      </w:r>
      <w:r>
        <w:rPr>
          <w:sz w:val="22"/>
          <w:szCs w:val="22"/>
        </w:rPr>
        <w:fldChar w:fldCharType="end"/>
      </w:r>
      <w:r w:rsidRPr="00FF4E71">
        <w:rPr>
          <w:sz w:val="22"/>
          <w:szCs w:val="22"/>
        </w:rPr>
        <w:t xml:space="preserve"> or has reason to believe </w:t>
      </w:r>
      <w:r w:rsidRPr="00FF4E71">
        <w:rPr>
          <w:color w:val="000000" w:themeColor="text1"/>
          <w:sz w:val="22"/>
          <w:szCs w:val="22"/>
        </w:rPr>
        <w:t>that</w:t>
      </w:r>
      <w:r w:rsidRPr="00FF4E71">
        <w:rPr>
          <w:sz w:val="22"/>
          <w:szCs w:val="22"/>
        </w:rPr>
        <w:t xml:space="preserve"> it or any person associated with it has received a request or demand from a third party to facilitate the evasion of tax within the meaning of Part 3 of the Criminal Finances Act 2017, in connection with the performance of this Agreement; </w:t>
      </w:r>
    </w:p>
    <w:p w14:paraId="61A35B70" w14:textId="1C205EB8" w:rsidR="00FF4E71" w:rsidRPr="00FF4E71" w:rsidRDefault="00FF4E71" w:rsidP="00FF4E71">
      <w:pPr>
        <w:pStyle w:val="ListParagraph"/>
        <w:numPr>
          <w:ilvl w:val="2"/>
          <w:numId w:val="5"/>
        </w:numPr>
        <w:tabs>
          <w:tab w:val="left" w:pos="1779"/>
        </w:tabs>
        <w:kinsoku w:val="0"/>
        <w:overflowPunct w:val="0"/>
        <w:spacing w:before="120" w:after="240" w:line="360" w:lineRule="auto"/>
        <w:ind w:hanging="852"/>
        <w:rPr>
          <w:sz w:val="22"/>
          <w:szCs w:val="22"/>
        </w:rPr>
      </w:pPr>
      <w:bookmarkStart w:id="102" w:name="_Ref71551372"/>
      <w:r w:rsidRPr="00FF4E71">
        <w:rPr>
          <w:sz w:val="22"/>
          <w:szCs w:val="22"/>
        </w:rPr>
        <w:lastRenderedPageBreak/>
        <w:t xml:space="preserve">within three (3) months of the Effective Date of this Agreement, and annually thereafter, certify to the University in writing signed by an officer, compliance with this Clause </w:t>
      </w:r>
      <w:r>
        <w:rPr>
          <w:sz w:val="22"/>
          <w:szCs w:val="22"/>
        </w:rPr>
        <w:fldChar w:fldCharType="begin"/>
      </w:r>
      <w:r>
        <w:rPr>
          <w:sz w:val="22"/>
          <w:szCs w:val="22"/>
        </w:rPr>
        <w:instrText xml:space="preserve"> REF _Ref71551362 \r \h </w:instrText>
      </w:r>
      <w:r>
        <w:rPr>
          <w:sz w:val="22"/>
          <w:szCs w:val="22"/>
        </w:rPr>
      </w:r>
      <w:r>
        <w:rPr>
          <w:sz w:val="22"/>
          <w:szCs w:val="22"/>
        </w:rPr>
        <w:fldChar w:fldCharType="separate"/>
      </w:r>
      <w:r w:rsidR="00770A7B">
        <w:rPr>
          <w:sz w:val="22"/>
          <w:szCs w:val="22"/>
        </w:rPr>
        <w:t>26.1.1</w:t>
      </w:r>
      <w:r>
        <w:rPr>
          <w:sz w:val="22"/>
          <w:szCs w:val="22"/>
        </w:rPr>
        <w:fldChar w:fldCharType="end"/>
      </w:r>
      <w:r w:rsidRPr="00FF4E71">
        <w:rPr>
          <w:sz w:val="22"/>
          <w:szCs w:val="22"/>
        </w:rPr>
        <w:t xml:space="preserve"> to Clause </w:t>
      </w:r>
      <w:r>
        <w:rPr>
          <w:sz w:val="22"/>
          <w:szCs w:val="22"/>
        </w:rPr>
        <w:fldChar w:fldCharType="begin"/>
      </w:r>
      <w:r>
        <w:rPr>
          <w:sz w:val="22"/>
          <w:szCs w:val="22"/>
        </w:rPr>
        <w:instrText xml:space="preserve"> REF _Ref71551372 \r \h </w:instrText>
      </w:r>
      <w:r>
        <w:rPr>
          <w:sz w:val="22"/>
          <w:szCs w:val="22"/>
        </w:rPr>
      </w:r>
      <w:r>
        <w:rPr>
          <w:sz w:val="22"/>
          <w:szCs w:val="22"/>
        </w:rPr>
        <w:fldChar w:fldCharType="separate"/>
      </w:r>
      <w:r w:rsidR="00770A7B">
        <w:rPr>
          <w:sz w:val="22"/>
          <w:szCs w:val="22"/>
        </w:rPr>
        <w:t>26.1.3</w:t>
      </w:r>
      <w:r>
        <w:rPr>
          <w:sz w:val="22"/>
          <w:szCs w:val="22"/>
        </w:rPr>
        <w:fldChar w:fldCharType="end"/>
      </w:r>
      <w:r w:rsidRPr="00FF4E71">
        <w:rPr>
          <w:sz w:val="22"/>
          <w:szCs w:val="22"/>
        </w:rPr>
        <w:t xml:space="preserve"> by the Supplier party and all persons associated with it and the Supplier shall provide such supporting evidence of compliance as the University may reasonably request.</w:t>
      </w:r>
      <w:bookmarkEnd w:id="102"/>
      <w:r w:rsidRPr="00FF4E71">
        <w:rPr>
          <w:sz w:val="22"/>
          <w:szCs w:val="22"/>
        </w:rPr>
        <w:t xml:space="preserve"> </w:t>
      </w:r>
    </w:p>
    <w:p w14:paraId="52F7C010" w14:textId="12699AE2" w:rsidR="00FF4E71" w:rsidRPr="00426A86" w:rsidRDefault="00FF4E71" w:rsidP="00FF4E71">
      <w:pPr>
        <w:pStyle w:val="ListParagraph"/>
        <w:numPr>
          <w:ilvl w:val="1"/>
          <w:numId w:val="5"/>
        </w:numPr>
        <w:tabs>
          <w:tab w:val="left" w:pos="927"/>
        </w:tabs>
        <w:kinsoku w:val="0"/>
        <w:overflowPunct w:val="0"/>
        <w:spacing w:before="120" w:after="240" w:line="360" w:lineRule="auto"/>
        <w:ind w:right="374" w:hanging="708"/>
        <w:rPr>
          <w:sz w:val="22"/>
          <w:szCs w:val="22"/>
        </w:rPr>
      </w:pPr>
      <w:bookmarkStart w:id="103" w:name="_Ref71551397"/>
      <w:r w:rsidRPr="00FF4E71">
        <w:rPr>
          <w:sz w:val="22"/>
          <w:szCs w:val="22"/>
        </w:rPr>
        <w:t xml:space="preserve">The Supplier shall ensure that any person associated with it who is performing Services in connection with this Agreement does so only on the basis of a written contract which imposes on and secures from such person terms equivalent to those imposed on the Supplier in this Clause </w:t>
      </w:r>
      <w:r>
        <w:rPr>
          <w:sz w:val="22"/>
          <w:szCs w:val="22"/>
        </w:rPr>
        <w:fldChar w:fldCharType="begin"/>
      </w:r>
      <w:r>
        <w:rPr>
          <w:sz w:val="22"/>
          <w:szCs w:val="22"/>
        </w:rPr>
        <w:instrText xml:space="preserve"> REF _Ref71551355 \r \h </w:instrText>
      </w:r>
      <w:r>
        <w:rPr>
          <w:sz w:val="22"/>
          <w:szCs w:val="22"/>
        </w:rPr>
      </w:r>
      <w:r>
        <w:rPr>
          <w:sz w:val="22"/>
          <w:szCs w:val="22"/>
        </w:rPr>
        <w:fldChar w:fldCharType="separate"/>
      </w:r>
      <w:r w:rsidR="00770A7B">
        <w:rPr>
          <w:sz w:val="22"/>
          <w:szCs w:val="22"/>
        </w:rPr>
        <w:t>26</w:t>
      </w:r>
      <w:r>
        <w:rPr>
          <w:sz w:val="22"/>
          <w:szCs w:val="22"/>
        </w:rPr>
        <w:fldChar w:fldCharType="end"/>
      </w:r>
      <w:r w:rsidRPr="00FF4E71">
        <w:rPr>
          <w:sz w:val="22"/>
          <w:szCs w:val="22"/>
        </w:rPr>
        <w:t xml:space="preserve">. The Supplier shall be responsible for the observance and performance by such persons of the Relevant </w:t>
      </w:r>
      <w:proofErr w:type="gramStart"/>
      <w:r w:rsidRPr="00FF4E71">
        <w:rPr>
          <w:sz w:val="22"/>
          <w:szCs w:val="22"/>
        </w:rPr>
        <w:t>Terms, and</w:t>
      </w:r>
      <w:proofErr w:type="gramEnd"/>
      <w:r w:rsidRPr="00FF4E71">
        <w:rPr>
          <w:sz w:val="22"/>
          <w:szCs w:val="22"/>
        </w:rPr>
        <w:t xml:space="preserve"> shall be directly liable to the </w:t>
      </w:r>
      <w:r w:rsidRPr="00426A86">
        <w:rPr>
          <w:sz w:val="22"/>
          <w:szCs w:val="22"/>
        </w:rPr>
        <w:t>University for any breach by such persons of any of the Relevant Terms.</w:t>
      </w:r>
      <w:bookmarkEnd w:id="103"/>
      <w:r w:rsidRPr="00426A86">
        <w:rPr>
          <w:sz w:val="22"/>
          <w:szCs w:val="22"/>
        </w:rPr>
        <w:t xml:space="preserve"> </w:t>
      </w:r>
    </w:p>
    <w:p w14:paraId="059000A1" w14:textId="4A70F657" w:rsidR="00FF4E71" w:rsidRPr="00426A86" w:rsidRDefault="00FF4E71" w:rsidP="00FF4E71">
      <w:pPr>
        <w:pStyle w:val="ListParagraph"/>
        <w:numPr>
          <w:ilvl w:val="1"/>
          <w:numId w:val="5"/>
        </w:numPr>
        <w:tabs>
          <w:tab w:val="left" w:pos="927"/>
        </w:tabs>
        <w:kinsoku w:val="0"/>
        <w:overflowPunct w:val="0"/>
        <w:spacing w:before="120" w:after="240" w:line="360" w:lineRule="auto"/>
        <w:ind w:right="374" w:hanging="708"/>
        <w:rPr>
          <w:sz w:val="22"/>
          <w:szCs w:val="22"/>
        </w:rPr>
      </w:pPr>
      <w:r w:rsidRPr="00426A86">
        <w:rPr>
          <w:sz w:val="22"/>
          <w:szCs w:val="22"/>
        </w:rPr>
        <w:t xml:space="preserve">Breach of Clauses </w:t>
      </w:r>
      <w:r w:rsidRPr="00426A86">
        <w:rPr>
          <w:sz w:val="22"/>
          <w:szCs w:val="22"/>
        </w:rPr>
        <w:fldChar w:fldCharType="begin"/>
      </w:r>
      <w:r w:rsidRPr="00426A86">
        <w:rPr>
          <w:sz w:val="22"/>
          <w:szCs w:val="22"/>
        </w:rPr>
        <w:instrText xml:space="preserve"> REF _Ref71551392 \r \h  \* MERGEFORMAT </w:instrText>
      </w:r>
      <w:r w:rsidRPr="00426A86">
        <w:rPr>
          <w:sz w:val="22"/>
          <w:szCs w:val="22"/>
        </w:rPr>
      </w:r>
      <w:r w:rsidRPr="00426A86">
        <w:rPr>
          <w:sz w:val="22"/>
          <w:szCs w:val="22"/>
        </w:rPr>
        <w:fldChar w:fldCharType="separate"/>
      </w:r>
      <w:r w:rsidR="00770A7B">
        <w:rPr>
          <w:sz w:val="22"/>
          <w:szCs w:val="22"/>
        </w:rPr>
        <w:t>26.1</w:t>
      </w:r>
      <w:r w:rsidRPr="00426A86">
        <w:rPr>
          <w:sz w:val="22"/>
          <w:szCs w:val="22"/>
        </w:rPr>
        <w:fldChar w:fldCharType="end"/>
      </w:r>
      <w:r w:rsidRPr="00426A86">
        <w:rPr>
          <w:sz w:val="22"/>
          <w:szCs w:val="22"/>
        </w:rPr>
        <w:t xml:space="preserve"> and </w:t>
      </w:r>
      <w:r w:rsidRPr="00426A86">
        <w:rPr>
          <w:sz w:val="22"/>
          <w:szCs w:val="22"/>
        </w:rPr>
        <w:fldChar w:fldCharType="begin"/>
      </w:r>
      <w:r w:rsidRPr="00426A86">
        <w:rPr>
          <w:sz w:val="22"/>
          <w:szCs w:val="22"/>
        </w:rPr>
        <w:instrText xml:space="preserve"> REF _Ref71551397 \r \h  \* MERGEFORMAT </w:instrText>
      </w:r>
      <w:r w:rsidRPr="00426A86">
        <w:rPr>
          <w:sz w:val="22"/>
          <w:szCs w:val="22"/>
        </w:rPr>
      </w:r>
      <w:r w:rsidRPr="00426A86">
        <w:rPr>
          <w:sz w:val="22"/>
          <w:szCs w:val="22"/>
        </w:rPr>
        <w:fldChar w:fldCharType="separate"/>
      </w:r>
      <w:r w:rsidR="00770A7B">
        <w:rPr>
          <w:sz w:val="22"/>
          <w:szCs w:val="22"/>
        </w:rPr>
        <w:t>26.2</w:t>
      </w:r>
      <w:r w:rsidRPr="00426A86">
        <w:rPr>
          <w:sz w:val="22"/>
          <w:szCs w:val="22"/>
        </w:rPr>
        <w:fldChar w:fldCharType="end"/>
      </w:r>
      <w:r w:rsidRPr="00426A86">
        <w:rPr>
          <w:sz w:val="22"/>
          <w:szCs w:val="22"/>
        </w:rPr>
        <w:t xml:space="preserve"> shall be deemed a material breach under Clause </w:t>
      </w:r>
      <w:r w:rsidR="00426A86">
        <w:rPr>
          <w:sz w:val="22"/>
          <w:szCs w:val="22"/>
        </w:rPr>
        <w:fldChar w:fldCharType="begin"/>
      </w:r>
      <w:r w:rsidR="00426A86">
        <w:rPr>
          <w:sz w:val="22"/>
          <w:szCs w:val="22"/>
        </w:rPr>
        <w:instrText xml:space="preserve"> REF _Ref72225004 \r \h </w:instrText>
      </w:r>
      <w:r w:rsidR="00426A86">
        <w:rPr>
          <w:sz w:val="22"/>
          <w:szCs w:val="22"/>
        </w:rPr>
      </w:r>
      <w:r w:rsidR="00426A86">
        <w:rPr>
          <w:sz w:val="22"/>
          <w:szCs w:val="22"/>
        </w:rPr>
        <w:fldChar w:fldCharType="separate"/>
      </w:r>
      <w:r w:rsidR="00770A7B">
        <w:rPr>
          <w:sz w:val="22"/>
          <w:szCs w:val="22"/>
        </w:rPr>
        <w:t>38.2.1</w:t>
      </w:r>
      <w:r w:rsidR="00426A86">
        <w:rPr>
          <w:sz w:val="22"/>
          <w:szCs w:val="22"/>
        </w:rPr>
        <w:fldChar w:fldCharType="end"/>
      </w:r>
      <w:r w:rsidR="00426A86">
        <w:rPr>
          <w:sz w:val="22"/>
          <w:szCs w:val="22"/>
        </w:rPr>
        <w:t>.</w:t>
      </w:r>
    </w:p>
    <w:p w14:paraId="0074D9AA" w14:textId="2F35B0B0" w:rsidR="00FF4E71" w:rsidRPr="00FF4E71" w:rsidRDefault="00FF4E71" w:rsidP="00FF4E71">
      <w:pPr>
        <w:pStyle w:val="ListParagraph"/>
        <w:numPr>
          <w:ilvl w:val="1"/>
          <w:numId w:val="5"/>
        </w:numPr>
        <w:tabs>
          <w:tab w:val="left" w:pos="927"/>
        </w:tabs>
        <w:kinsoku w:val="0"/>
        <w:overflowPunct w:val="0"/>
        <w:spacing w:before="120" w:after="240" w:line="360" w:lineRule="auto"/>
        <w:ind w:right="374" w:hanging="708"/>
        <w:rPr>
          <w:sz w:val="22"/>
          <w:szCs w:val="22"/>
        </w:rPr>
      </w:pPr>
      <w:r w:rsidRPr="00FF4E71">
        <w:rPr>
          <w:sz w:val="22"/>
          <w:szCs w:val="22"/>
        </w:rPr>
        <w:t xml:space="preserve">For the purposes of </w:t>
      </w:r>
      <w:r>
        <w:rPr>
          <w:sz w:val="22"/>
          <w:szCs w:val="22"/>
        </w:rPr>
        <w:t xml:space="preserve">Clause </w:t>
      </w:r>
      <w:r>
        <w:rPr>
          <w:sz w:val="22"/>
          <w:szCs w:val="22"/>
        </w:rPr>
        <w:fldChar w:fldCharType="begin"/>
      </w:r>
      <w:r>
        <w:rPr>
          <w:sz w:val="22"/>
          <w:szCs w:val="22"/>
        </w:rPr>
        <w:instrText xml:space="preserve"> REF _Ref71551392 \r \h </w:instrText>
      </w:r>
      <w:r>
        <w:rPr>
          <w:sz w:val="22"/>
          <w:szCs w:val="22"/>
        </w:rPr>
      </w:r>
      <w:r>
        <w:rPr>
          <w:sz w:val="22"/>
          <w:szCs w:val="22"/>
        </w:rPr>
        <w:fldChar w:fldCharType="separate"/>
      </w:r>
      <w:r w:rsidR="00770A7B">
        <w:rPr>
          <w:sz w:val="22"/>
          <w:szCs w:val="22"/>
        </w:rPr>
        <w:t>26.1</w:t>
      </w:r>
      <w:r>
        <w:rPr>
          <w:sz w:val="22"/>
          <w:szCs w:val="22"/>
        </w:rPr>
        <w:fldChar w:fldCharType="end"/>
      </w:r>
      <w:r w:rsidRPr="00FF4E71">
        <w:rPr>
          <w:sz w:val="22"/>
          <w:szCs w:val="22"/>
        </w:rPr>
        <w:t>, the meaning of reasonable prevention procedure shall be determined in accordance with any guidance issued under section 47 of the Criminal Finances Act 2017 and a person associated with the Supplier includes but is not limited to any subcontractor of the Supplier.</w:t>
      </w:r>
    </w:p>
    <w:p w14:paraId="1DCEF293" w14:textId="77777777" w:rsidR="00692BE0" w:rsidRPr="004D7ABF" w:rsidRDefault="00692BE0" w:rsidP="00FF4E71">
      <w:pPr>
        <w:pStyle w:val="Heading1"/>
        <w:numPr>
          <w:ilvl w:val="0"/>
          <w:numId w:val="5"/>
        </w:numPr>
        <w:tabs>
          <w:tab w:val="left" w:pos="939"/>
        </w:tabs>
        <w:kinsoku w:val="0"/>
        <w:overflowPunct w:val="0"/>
        <w:spacing w:before="120" w:after="240" w:line="360" w:lineRule="auto"/>
        <w:ind w:left="938" w:hanging="720"/>
        <w:jc w:val="both"/>
        <w:rPr>
          <w:color w:val="000000" w:themeColor="text1"/>
          <w:u w:val="none"/>
        </w:rPr>
      </w:pPr>
      <w:bookmarkStart w:id="104" w:name="_Ref71551448"/>
      <w:bookmarkStart w:id="105" w:name="_Toc73095868"/>
      <w:r w:rsidRPr="004D7ABF">
        <w:rPr>
          <w:color w:val="000000" w:themeColor="text1"/>
          <w:u w:val="thick"/>
        </w:rPr>
        <w:t>Transparency</w:t>
      </w:r>
      <w:bookmarkEnd w:id="99"/>
      <w:bookmarkEnd w:id="104"/>
      <w:bookmarkEnd w:id="105"/>
    </w:p>
    <w:p w14:paraId="273CC480" w14:textId="15BBFA09" w:rsidR="00692BE0" w:rsidRPr="00FF4E71" w:rsidRDefault="00692BE0" w:rsidP="004D7ABF">
      <w:pPr>
        <w:pStyle w:val="ListParagraph"/>
        <w:numPr>
          <w:ilvl w:val="1"/>
          <w:numId w:val="5"/>
        </w:numPr>
        <w:tabs>
          <w:tab w:val="left" w:pos="927"/>
        </w:tabs>
        <w:kinsoku w:val="0"/>
        <w:overflowPunct w:val="0"/>
        <w:spacing w:before="240" w:after="120" w:line="360" w:lineRule="auto"/>
        <w:ind w:right="284"/>
        <w:rPr>
          <w:color w:val="000000" w:themeColor="text1"/>
        </w:rPr>
      </w:pPr>
      <w:r w:rsidRPr="00FF4E71">
        <w:rPr>
          <w:color w:val="000000" w:themeColor="text1"/>
          <w:sz w:val="22"/>
          <w:szCs w:val="22"/>
        </w:rPr>
        <w:t>The</w:t>
      </w:r>
      <w:r w:rsidRPr="00FF4E71">
        <w:rPr>
          <w:color w:val="000000" w:themeColor="text1"/>
          <w:spacing w:val="-10"/>
          <w:sz w:val="22"/>
          <w:szCs w:val="22"/>
        </w:rPr>
        <w:t xml:space="preserve"> </w:t>
      </w:r>
      <w:r w:rsidRPr="00FF4E71">
        <w:rPr>
          <w:color w:val="000000" w:themeColor="text1"/>
          <w:sz w:val="22"/>
          <w:szCs w:val="22"/>
        </w:rPr>
        <w:t>Parties</w:t>
      </w:r>
      <w:r w:rsidRPr="00FF4E71">
        <w:rPr>
          <w:color w:val="000000" w:themeColor="text1"/>
          <w:spacing w:val="-6"/>
          <w:sz w:val="22"/>
          <w:szCs w:val="22"/>
        </w:rPr>
        <w:t xml:space="preserve"> </w:t>
      </w:r>
      <w:r w:rsidRPr="00FF4E71">
        <w:rPr>
          <w:color w:val="000000" w:themeColor="text1"/>
          <w:sz w:val="22"/>
          <w:szCs w:val="22"/>
        </w:rPr>
        <w:t>acknowledge</w:t>
      </w:r>
      <w:r w:rsidRPr="00FF4E71">
        <w:rPr>
          <w:color w:val="000000" w:themeColor="text1"/>
          <w:spacing w:val="-4"/>
          <w:sz w:val="22"/>
          <w:szCs w:val="22"/>
        </w:rPr>
        <w:t xml:space="preserve"> </w:t>
      </w:r>
      <w:r w:rsidRPr="00FF4E71">
        <w:rPr>
          <w:color w:val="000000" w:themeColor="text1"/>
          <w:sz w:val="22"/>
          <w:szCs w:val="22"/>
        </w:rPr>
        <w:t>and</w:t>
      </w:r>
      <w:r w:rsidRPr="00FF4E71">
        <w:rPr>
          <w:color w:val="000000" w:themeColor="text1"/>
          <w:spacing w:val="-10"/>
          <w:sz w:val="22"/>
          <w:szCs w:val="22"/>
        </w:rPr>
        <w:t xml:space="preserve"> </w:t>
      </w:r>
      <w:r w:rsidRPr="00FF4E71">
        <w:rPr>
          <w:color w:val="000000" w:themeColor="text1"/>
          <w:sz w:val="22"/>
          <w:szCs w:val="22"/>
        </w:rPr>
        <w:t>agree</w:t>
      </w:r>
      <w:r w:rsidRPr="00FF4E71">
        <w:rPr>
          <w:color w:val="000000" w:themeColor="text1"/>
          <w:spacing w:val="-11"/>
          <w:sz w:val="22"/>
          <w:szCs w:val="22"/>
        </w:rPr>
        <w:t xml:space="preserve"> </w:t>
      </w:r>
      <w:r w:rsidRPr="00FF4E71">
        <w:rPr>
          <w:color w:val="000000" w:themeColor="text1"/>
          <w:sz w:val="22"/>
          <w:szCs w:val="22"/>
        </w:rPr>
        <w:t>that,</w:t>
      </w:r>
      <w:r w:rsidRPr="00FF4E71">
        <w:rPr>
          <w:color w:val="000000" w:themeColor="text1"/>
          <w:spacing w:val="-5"/>
          <w:sz w:val="22"/>
          <w:szCs w:val="22"/>
        </w:rPr>
        <w:t xml:space="preserve"> </w:t>
      </w:r>
      <w:r w:rsidRPr="00FF4E71">
        <w:rPr>
          <w:color w:val="000000" w:themeColor="text1"/>
          <w:sz w:val="22"/>
          <w:szCs w:val="22"/>
        </w:rPr>
        <w:t>except</w:t>
      </w:r>
      <w:r w:rsidRPr="00FF4E71">
        <w:rPr>
          <w:color w:val="000000" w:themeColor="text1"/>
          <w:spacing w:val="-9"/>
          <w:sz w:val="22"/>
          <w:szCs w:val="22"/>
        </w:rPr>
        <w:t xml:space="preserve"> </w:t>
      </w:r>
      <w:r w:rsidRPr="00FF4E71">
        <w:rPr>
          <w:color w:val="000000" w:themeColor="text1"/>
          <w:sz w:val="22"/>
          <w:szCs w:val="22"/>
        </w:rPr>
        <w:t>for</w:t>
      </w:r>
      <w:r w:rsidRPr="00FF4E71">
        <w:rPr>
          <w:color w:val="000000" w:themeColor="text1"/>
          <w:spacing w:val="-6"/>
          <w:sz w:val="22"/>
          <w:szCs w:val="22"/>
        </w:rPr>
        <w:t xml:space="preserve"> </w:t>
      </w:r>
      <w:r w:rsidRPr="00FF4E71">
        <w:rPr>
          <w:color w:val="000000" w:themeColor="text1"/>
          <w:sz w:val="22"/>
          <w:szCs w:val="22"/>
        </w:rPr>
        <w:t>any</w:t>
      </w:r>
      <w:r w:rsidRPr="00FF4E71">
        <w:rPr>
          <w:color w:val="000000" w:themeColor="text1"/>
          <w:spacing w:val="-13"/>
          <w:sz w:val="22"/>
          <w:szCs w:val="22"/>
        </w:rPr>
        <w:t xml:space="preserve"> </w:t>
      </w:r>
      <w:r w:rsidRPr="00FF4E71">
        <w:rPr>
          <w:color w:val="000000" w:themeColor="text1"/>
          <w:sz w:val="22"/>
          <w:szCs w:val="22"/>
        </w:rPr>
        <w:t>information</w:t>
      </w:r>
      <w:r w:rsidRPr="00FF4E71">
        <w:rPr>
          <w:color w:val="000000" w:themeColor="text1"/>
          <w:spacing w:val="-8"/>
          <w:sz w:val="22"/>
          <w:szCs w:val="22"/>
        </w:rPr>
        <w:t xml:space="preserve"> </w:t>
      </w:r>
      <w:r w:rsidRPr="00FF4E71">
        <w:rPr>
          <w:color w:val="000000" w:themeColor="text1"/>
          <w:sz w:val="22"/>
          <w:szCs w:val="22"/>
        </w:rPr>
        <w:t>which</w:t>
      </w:r>
      <w:r w:rsidRPr="00FF4E71">
        <w:rPr>
          <w:color w:val="000000" w:themeColor="text1"/>
          <w:spacing w:val="-2"/>
          <w:sz w:val="22"/>
          <w:szCs w:val="22"/>
        </w:rPr>
        <w:t xml:space="preserve"> </w:t>
      </w:r>
      <w:r w:rsidRPr="00FF4E71">
        <w:rPr>
          <w:color w:val="000000" w:themeColor="text1"/>
          <w:sz w:val="22"/>
          <w:szCs w:val="22"/>
        </w:rPr>
        <w:t>is</w:t>
      </w:r>
      <w:r w:rsidRPr="00FF4E71">
        <w:rPr>
          <w:color w:val="000000" w:themeColor="text1"/>
          <w:spacing w:val="-6"/>
          <w:sz w:val="22"/>
          <w:szCs w:val="22"/>
        </w:rPr>
        <w:t xml:space="preserve"> </w:t>
      </w:r>
      <w:r w:rsidRPr="00FF4E71">
        <w:rPr>
          <w:color w:val="000000" w:themeColor="text1"/>
          <w:sz w:val="22"/>
          <w:szCs w:val="22"/>
        </w:rPr>
        <w:t>exempt</w:t>
      </w:r>
      <w:r w:rsidRPr="00FF4E71">
        <w:rPr>
          <w:color w:val="000000" w:themeColor="text1"/>
          <w:spacing w:val="-12"/>
          <w:sz w:val="22"/>
          <w:szCs w:val="22"/>
        </w:rPr>
        <w:t xml:space="preserve"> </w:t>
      </w:r>
      <w:r w:rsidRPr="00FF4E71">
        <w:rPr>
          <w:color w:val="000000" w:themeColor="text1"/>
          <w:sz w:val="22"/>
          <w:szCs w:val="22"/>
        </w:rPr>
        <w:t xml:space="preserve">from disclosure in accordance with the provisions of the FOIA, the content of this Contract and any </w:t>
      </w:r>
      <w:r w:rsidR="0008077E">
        <w:rPr>
          <w:color w:val="000000" w:themeColor="text1"/>
          <w:sz w:val="22"/>
          <w:szCs w:val="22"/>
        </w:rPr>
        <w:t>t</w:t>
      </w:r>
      <w:r w:rsidRPr="00FF4E71">
        <w:rPr>
          <w:color w:val="000000" w:themeColor="text1"/>
          <w:sz w:val="22"/>
          <w:szCs w:val="22"/>
        </w:rPr>
        <w:t xml:space="preserve">ransparency </w:t>
      </w:r>
      <w:r w:rsidR="0008077E">
        <w:rPr>
          <w:color w:val="000000" w:themeColor="text1"/>
          <w:sz w:val="22"/>
          <w:szCs w:val="22"/>
        </w:rPr>
        <w:t>r</w:t>
      </w:r>
      <w:r w:rsidRPr="00FF4E71">
        <w:rPr>
          <w:color w:val="000000" w:themeColor="text1"/>
          <w:sz w:val="22"/>
          <w:szCs w:val="22"/>
        </w:rPr>
        <w:t>eports under it is not Confidential Information and shall be made available in accordance with the</w:t>
      </w:r>
      <w:r w:rsidR="00E24EDB">
        <w:rPr>
          <w:color w:val="000000" w:themeColor="text1"/>
          <w:sz w:val="22"/>
          <w:szCs w:val="22"/>
        </w:rPr>
        <w:t xml:space="preserve"> Procurement Act 2023.</w:t>
      </w:r>
    </w:p>
    <w:p w14:paraId="614B3256"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r w:rsidRPr="004D7ABF">
        <w:rPr>
          <w:color w:val="000000" w:themeColor="text1"/>
          <w:sz w:val="22"/>
          <w:szCs w:val="22"/>
        </w:rPr>
        <w:t>The University shall determine whether any of the content of this Contract is exempt from disclosure</w:t>
      </w:r>
      <w:r w:rsidRPr="004D7ABF">
        <w:rPr>
          <w:color w:val="000000" w:themeColor="text1"/>
          <w:spacing w:val="-3"/>
          <w:sz w:val="22"/>
          <w:szCs w:val="22"/>
        </w:rPr>
        <w:t xml:space="preserve"> </w:t>
      </w:r>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accordance</w:t>
      </w:r>
      <w:r w:rsidRPr="004D7ABF">
        <w:rPr>
          <w:color w:val="000000" w:themeColor="text1"/>
          <w:spacing w:val="-9"/>
          <w:sz w:val="22"/>
          <w:szCs w:val="22"/>
        </w:rPr>
        <w:t xml:space="preserve"> </w:t>
      </w:r>
      <w:r w:rsidRPr="004D7ABF">
        <w:rPr>
          <w:color w:val="000000" w:themeColor="text1"/>
          <w:sz w:val="22"/>
          <w:szCs w:val="22"/>
        </w:rPr>
        <w:t>with</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provisions</w:t>
      </w:r>
      <w:r w:rsidRPr="004D7ABF">
        <w:rPr>
          <w:color w:val="000000" w:themeColor="text1"/>
          <w:spacing w:val="-3"/>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FOIA.</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9"/>
          <w:sz w:val="22"/>
          <w:szCs w:val="22"/>
        </w:rPr>
        <w:t xml:space="preserve"> </w:t>
      </w:r>
      <w:r w:rsidRPr="004D7ABF">
        <w:rPr>
          <w:color w:val="000000" w:themeColor="text1"/>
          <w:sz w:val="22"/>
          <w:szCs w:val="22"/>
        </w:rPr>
        <w:t>may</w:t>
      </w:r>
      <w:r w:rsidRPr="004D7ABF">
        <w:rPr>
          <w:color w:val="000000" w:themeColor="text1"/>
          <w:spacing w:val="-9"/>
          <w:sz w:val="22"/>
          <w:szCs w:val="22"/>
        </w:rPr>
        <w:t xml:space="preserve"> </w:t>
      </w:r>
      <w:r w:rsidRPr="004D7ABF">
        <w:rPr>
          <w:color w:val="000000" w:themeColor="text1"/>
          <w:sz w:val="22"/>
          <w:szCs w:val="22"/>
        </w:rPr>
        <w:t>consult</w:t>
      </w:r>
      <w:r w:rsidRPr="004D7ABF">
        <w:rPr>
          <w:color w:val="000000" w:themeColor="text1"/>
          <w:spacing w:val="-1"/>
          <w:sz w:val="22"/>
          <w:szCs w:val="22"/>
        </w:rPr>
        <w:t xml:space="preserve"> </w:t>
      </w:r>
      <w:r w:rsidRPr="004D7ABF">
        <w:rPr>
          <w:color w:val="000000" w:themeColor="text1"/>
          <w:sz w:val="22"/>
          <w:szCs w:val="22"/>
        </w:rPr>
        <w:t>with the</w:t>
      </w:r>
      <w:r w:rsidRPr="004D7ABF">
        <w:rPr>
          <w:color w:val="000000" w:themeColor="text1"/>
          <w:spacing w:val="-17"/>
          <w:sz w:val="22"/>
          <w:szCs w:val="22"/>
        </w:rPr>
        <w:t xml:space="preserve"> </w:t>
      </w:r>
      <w:r w:rsidRPr="004D7ABF">
        <w:rPr>
          <w:color w:val="000000" w:themeColor="text1"/>
          <w:sz w:val="22"/>
          <w:szCs w:val="22"/>
        </w:rPr>
        <w:t>Supplier</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8"/>
          <w:sz w:val="22"/>
          <w:szCs w:val="22"/>
        </w:rPr>
        <w:t xml:space="preserve"> </w:t>
      </w:r>
      <w:r w:rsidRPr="004D7ABF">
        <w:rPr>
          <w:color w:val="000000" w:themeColor="text1"/>
          <w:sz w:val="22"/>
          <w:szCs w:val="22"/>
        </w:rPr>
        <w:t>inform</w:t>
      </w:r>
      <w:r w:rsidRPr="004D7ABF">
        <w:rPr>
          <w:color w:val="000000" w:themeColor="text1"/>
          <w:spacing w:val="-15"/>
          <w:sz w:val="22"/>
          <w:szCs w:val="22"/>
        </w:rPr>
        <w:t xml:space="preserve"> </w:t>
      </w:r>
      <w:r w:rsidRPr="004D7ABF">
        <w:rPr>
          <w:color w:val="000000" w:themeColor="text1"/>
          <w:sz w:val="22"/>
          <w:szCs w:val="22"/>
        </w:rPr>
        <w:t>its</w:t>
      </w:r>
      <w:r w:rsidRPr="004D7ABF">
        <w:rPr>
          <w:color w:val="000000" w:themeColor="text1"/>
          <w:spacing w:val="-20"/>
          <w:sz w:val="22"/>
          <w:szCs w:val="22"/>
        </w:rPr>
        <w:t xml:space="preserve"> </w:t>
      </w:r>
      <w:r w:rsidRPr="004D7ABF">
        <w:rPr>
          <w:color w:val="000000" w:themeColor="text1"/>
          <w:sz w:val="22"/>
          <w:szCs w:val="22"/>
        </w:rPr>
        <w:t>decision</w:t>
      </w:r>
      <w:r w:rsidRPr="004D7ABF">
        <w:rPr>
          <w:color w:val="000000" w:themeColor="text1"/>
          <w:spacing w:val="-16"/>
          <w:sz w:val="22"/>
          <w:szCs w:val="22"/>
        </w:rPr>
        <w:t xml:space="preserve"> </w:t>
      </w:r>
      <w:r w:rsidRPr="004D7ABF">
        <w:rPr>
          <w:color w:val="000000" w:themeColor="text1"/>
          <w:sz w:val="22"/>
          <w:szCs w:val="22"/>
        </w:rPr>
        <w:t>regarding</w:t>
      </w:r>
      <w:r w:rsidRPr="004D7ABF">
        <w:rPr>
          <w:color w:val="000000" w:themeColor="text1"/>
          <w:spacing w:val="-10"/>
          <w:sz w:val="22"/>
          <w:szCs w:val="22"/>
        </w:rPr>
        <w:t xml:space="preserve"> </w:t>
      </w:r>
      <w:r w:rsidRPr="004D7ABF">
        <w:rPr>
          <w:color w:val="000000" w:themeColor="text1"/>
          <w:sz w:val="22"/>
          <w:szCs w:val="22"/>
        </w:rPr>
        <w:t>any</w:t>
      </w:r>
      <w:r w:rsidRPr="004D7ABF">
        <w:rPr>
          <w:color w:val="000000" w:themeColor="text1"/>
          <w:spacing w:val="-20"/>
          <w:sz w:val="22"/>
          <w:szCs w:val="22"/>
        </w:rPr>
        <w:t xml:space="preserve"> </w:t>
      </w:r>
      <w:r w:rsidRPr="004D7ABF">
        <w:rPr>
          <w:color w:val="000000" w:themeColor="text1"/>
          <w:sz w:val="22"/>
          <w:szCs w:val="22"/>
        </w:rPr>
        <w:t>redactions</w:t>
      </w:r>
      <w:r w:rsidRPr="004D7ABF">
        <w:rPr>
          <w:color w:val="000000" w:themeColor="text1"/>
          <w:spacing w:val="-15"/>
          <w:sz w:val="22"/>
          <w:szCs w:val="22"/>
        </w:rPr>
        <w:t xml:space="preserve"> </w:t>
      </w:r>
      <w:r w:rsidRPr="004D7ABF">
        <w:rPr>
          <w:color w:val="000000" w:themeColor="text1"/>
          <w:sz w:val="22"/>
          <w:szCs w:val="22"/>
        </w:rPr>
        <w:t>but</w:t>
      </w:r>
      <w:r w:rsidRPr="004D7ABF">
        <w:rPr>
          <w:color w:val="000000" w:themeColor="text1"/>
          <w:spacing w:val="-15"/>
          <w:sz w:val="22"/>
          <w:szCs w:val="22"/>
        </w:rPr>
        <w:t xml:space="preserve"> </w:t>
      </w:r>
      <w:r w:rsidRPr="004D7ABF">
        <w:rPr>
          <w:color w:val="000000" w:themeColor="text1"/>
          <w:sz w:val="22"/>
          <w:szCs w:val="22"/>
        </w:rPr>
        <w:t>shall</w:t>
      </w:r>
      <w:r w:rsidRPr="004D7ABF">
        <w:rPr>
          <w:color w:val="000000" w:themeColor="text1"/>
          <w:spacing w:val="-17"/>
          <w:sz w:val="22"/>
          <w:szCs w:val="22"/>
        </w:rPr>
        <w:t xml:space="preserve"> </w:t>
      </w:r>
      <w:r w:rsidRPr="004D7ABF">
        <w:rPr>
          <w:color w:val="000000" w:themeColor="text1"/>
          <w:sz w:val="22"/>
          <w:szCs w:val="22"/>
        </w:rPr>
        <w:t>have</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final</w:t>
      </w:r>
      <w:r w:rsidRPr="004D7ABF">
        <w:rPr>
          <w:color w:val="000000" w:themeColor="text1"/>
          <w:spacing w:val="-17"/>
          <w:sz w:val="22"/>
          <w:szCs w:val="22"/>
        </w:rPr>
        <w:t xml:space="preserve"> </w:t>
      </w:r>
      <w:r w:rsidRPr="004D7ABF">
        <w:rPr>
          <w:color w:val="000000" w:themeColor="text1"/>
          <w:sz w:val="22"/>
          <w:szCs w:val="22"/>
        </w:rPr>
        <w:t>decision in its absolute</w:t>
      </w:r>
      <w:r w:rsidRPr="004D7ABF">
        <w:rPr>
          <w:color w:val="000000" w:themeColor="text1"/>
          <w:spacing w:val="-11"/>
          <w:sz w:val="22"/>
          <w:szCs w:val="22"/>
        </w:rPr>
        <w:t xml:space="preserve"> </w:t>
      </w:r>
      <w:r w:rsidRPr="004D7ABF">
        <w:rPr>
          <w:color w:val="000000" w:themeColor="text1"/>
          <w:sz w:val="22"/>
          <w:szCs w:val="22"/>
        </w:rPr>
        <w:t>discretion.</w:t>
      </w:r>
    </w:p>
    <w:p w14:paraId="1CD6E88B"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pacing w:val="2"/>
          <w:sz w:val="22"/>
          <w:szCs w:val="22"/>
        </w:rPr>
      </w:pPr>
      <w:r w:rsidRPr="004D7ABF">
        <w:rPr>
          <w:color w:val="000000" w:themeColor="text1"/>
          <w:sz w:val="22"/>
          <w:szCs w:val="22"/>
        </w:rPr>
        <w:t>Notwithstanding</w:t>
      </w:r>
      <w:r w:rsidRPr="004D7ABF">
        <w:rPr>
          <w:color w:val="000000" w:themeColor="text1"/>
          <w:spacing w:val="-4"/>
          <w:sz w:val="22"/>
          <w:szCs w:val="22"/>
        </w:rPr>
        <w:t xml:space="preserve"> </w:t>
      </w:r>
      <w:r w:rsidRPr="004D7ABF">
        <w:rPr>
          <w:color w:val="000000" w:themeColor="text1"/>
          <w:sz w:val="22"/>
          <w:szCs w:val="22"/>
        </w:rPr>
        <w:t>any</w:t>
      </w:r>
      <w:r w:rsidRPr="004D7ABF">
        <w:rPr>
          <w:color w:val="000000" w:themeColor="text1"/>
          <w:spacing w:val="-14"/>
          <w:sz w:val="22"/>
          <w:szCs w:val="22"/>
        </w:rPr>
        <w:t xml:space="preserve"> </w:t>
      </w:r>
      <w:r w:rsidRPr="004D7ABF">
        <w:rPr>
          <w:color w:val="000000" w:themeColor="text1"/>
          <w:sz w:val="22"/>
          <w:szCs w:val="22"/>
        </w:rPr>
        <w:t>other</w:t>
      </w:r>
      <w:r w:rsidRPr="004D7ABF">
        <w:rPr>
          <w:color w:val="000000" w:themeColor="text1"/>
          <w:spacing w:val="-7"/>
          <w:sz w:val="22"/>
          <w:szCs w:val="22"/>
        </w:rPr>
        <w:t xml:space="preserve"> </w:t>
      </w:r>
      <w:r w:rsidRPr="004D7ABF">
        <w:rPr>
          <w:color w:val="000000" w:themeColor="text1"/>
          <w:sz w:val="22"/>
          <w:szCs w:val="22"/>
        </w:rPr>
        <w:t>provision</w:t>
      </w:r>
      <w:r w:rsidRPr="004D7ABF">
        <w:rPr>
          <w:color w:val="000000" w:themeColor="text1"/>
          <w:spacing w:val="-8"/>
          <w:sz w:val="22"/>
          <w:szCs w:val="22"/>
        </w:rPr>
        <w:t xml:space="preserve"> </w:t>
      </w:r>
      <w:r w:rsidRPr="004D7ABF">
        <w:rPr>
          <w:color w:val="000000" w:themeColor="text1"/>
          <w:sz w:val="22"/>
          <w:szCs w:val="22"/>
        </w:rPr>
        <w:t>of</w:t>
      </w:r>
      <w:r w:rsidRPr="004D7ABF">
        <w:rPr>
          <w:color w:val="000000" w:themeColor="text1"/>
          <w:spacing w:val="-4"/>
          <w:sz w:val="22"/>
          <w:szCs w:val="22"/>
        </w:rPr>
        <w:t xml:space="preserve"> </w:t>
      </w:r>
      <w:r w:rsidRPr="004D7ABF">
        <w:rPr>
          <w:color w:val="000000" w:themeColor="text1"/>
          <w:sz w:val="22"/>
          <w:szCs w:val="22"/>
        </w:rPr>
        <w:t>this</w:t>
      </w:r>
      <w:r w:rsidRPr="004D7ABF">
        <w:rPr>
          <w:color w:val="000000" w:themeColor="text1"/>
          <w:spacing w:val="-12"/>
          <w:sz w:val="22"/>
          <w:szCs w:val="22"/>
        </w:rPr>
        <w:t xml:space="preserve"> </w:t>
      </w:r>
      <w:r w:rsidRPr="004D7ABF">
        <w:rPr>
          <w:color w:val="000000" w:themeColor="text1"/>
          <w:sz w:val="22"/>
          <w:szCs w:val="22"/>
        </w:rPr>
        <w:t>Contract,</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Pr="004D7ABF">
        <w:rPr>
          <w:color w:val="000000" w:themeColor="text1"/>
          <w:spacing w:val="-9"/>
          <w:sz w:val="22"/>
          <w:szCs w:val="22"/>
        </w:rPr>
        <w:t xml:space="preserve"> </w:t>
      </w:r>
      <w:r w:rsidRPr="004D7ABF">
        <w:rPr>
          <w:color w:val="000000" w:themeColor="text1"/>
          <w:sz w:val="22"/>
          <w:szCs w:val="22"/>
        </w:rPr>
        <w:t>hereby</w:t>
      </w:r>
      <w:r w:rsidRPr="004D7ABF">
        <w:rPr>
          <w:color w:val="000000" w:themeColor="text1"/>
          <w:spacing w:val="-19"/>
          <w:sz w:val="22"/>
          <w:szCs w:val="22"/>
        </w:rPr>
        <w:t xml:space="preserve"> </w:t>
      </w:r>
      <w:r w:rsidRPr="004D7ABF">
        <w:rPr>
          <w:color w:val="000000" w:themeColor="text1"/>
          <w:sz w:val="22"/>
          <w:szCs w:val="22"/>
        </w:rPr>
        <w:t>gives</w:t>
      </w:r>
      <w:r w:rsidRPr="004D7ABF">
        <w:rPr>
          <w:color w:val="000000" w:themeColor="text1"/>
          <w:spacing w:val="-8"/>
          <w:sz w:val="22"/>
          <w:szCs w:val="22"/>
        </w:rPr>
        <w:t xml:space="preserve"> </w:t>
      </w:r>
      <w:r w:rsidRPr="004D7ABF">
        <w:rPr>
          <w:color w:val="000000" w:themeColor="text1"/>
          <w:sz w:val="22"/>
          <w:szCs w:val="22"/>
        </w:rPr>
        <w:t>its</w:t>
      </w:r>
      <w:r w:rsidRPr="004D7ABF">
        <w:rPr>
          <w:color w:val="000000" w:themeColor="text1"/>
          <w:spacing w:val="-12"/>
          <w:sz w:val="22"/>
          <w:szCs w:val="22"/>
        </w:rPr>
        <w:t xml:space="preserve"> </w:t>
      </w:r>
      <w:r w:rsidRPr="004D7ABF">
        <w:rPr>
          <w:color w:val="000000" w:themeColor="text1"/>
          <w:sz w:val="22"/>
          <w:szCs w:val="22"/>
        </w:rPr>
        <w:t>consent for the University to publish this Contract in its entirety (but with any information which is exempt</w:t>
      </w:r>
      <w:r w:rsidRPr="004D7ABF">
        <w:rPr>
          <w:color w:val="000000" w:themeColor="text1"/>
          <w:spacing w:val="-14"/>
          <w:sz w:val="22"/>
          <w:szCs w:val="22"/>
        </w:rPr>
        <w:t xml:space="preserve"> </w:t>
      </w:r>
      <w:r w:rsidRPr="004D7ABF">
        <w:rPr>
          <w:color w:val="000000" w:themeColor="text1"/>
          <w:sz w:val="22"/>
          <w:szCs w:val="22"/>
        </w:rPr>
        <w:t>from</w:t>
      </w:r>
      <w:r w:rsidRPr="004D7ABF">
        <w:rPr>
          <w:color w:val="000000" w:themeColor="text1"/>
          <w:spacing w:val="-11"/>
          <w:sz w:val="22"/>
          <w:szCs w:val="22"/>
        </w:rPr>
        <w:t xml:space="preserve"> </w:t>
      </w:r>
      <w:r w:rsidRPr="004D7ABF">
        <w:rPr>
          <w:color w:val="000000" w:themeColor="text1"/>
          <w:sz w:val="22"/>
          <w:szCs w:val="22"/>
        </w:rPr>
        <w:t>disclosure</w:t>
      </w:r>
      <w:r w:rsidRPr="004D7ABF">
        <w:rPr>
          <w:color w:val="000000" w:themeColor="text1"/>
          <w:spacing w:val="-12"/>
          <w:sz w:val="22"/>
          <w:szCs w:val="22"/>
        </w:rPr>
        <w:t xml:space="preserve"> </w:t>
      </w:r>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accordance</w:t>
      </w:r>
      <w:r w:rsidRPr="004D7ABF">
        <w:rPr>
          <w:color w:val="000000" w:themeColor="text1"/>
          <w:spacing w:val="-12"/>
          <w:sz w:val="22"/>
          <w:szCs w:val="22"/>
        </w:rPr>
        <w:t xml:space="preserve"> </w:t>
      </w:r>
      <w:r w:rsidRPr="004D7ABF">
        <w:rPr>
          <w:color w:val="000000" w:themeColor="text1"/>
          <w:sz w:val="22"/>
          <w:szCs w:val="22"/>
        </w:rPr>
        <w:t>with</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provisions</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FOIA</w:t>
      </w:r>
      <w:r w:rsidRPr="004D7ABF">
        <w:rPr>
          <w:color w:val="000000" w:themeColor="text1"/>
          <w:spacing w:val="-15"/>
          <w:sz w:val="22"/>
          <w:szCs w:val="22"/>
        </w:rPr>
        <w:t xml:space="preserve"> </w:t>
      </w:r>
      <w:r w:rsidRPr="004D7ABF">
        <w:rPr>
          <w:color w:val="000000" w:themeColor="text1"/>
          <w:sz w:val="22"/>
          <w:szCs w:val="22"/>
        </w:rPr>
        <w:t>redacted),</w:t>
      </w:r>
      <w:r w:rsidRPr="004D7ABF">
        <w:rPr>
          <w:color w:val="000000" w:themeColor="text1"/>
          <w:spacing w:val="-9"/>
          <w:sz w:val="22"/>
          <w:szCs w:val="22"/>
        </w:rPr>
        <w:t xml:space="preserve"> </w:t>
      </w:r>
      <w:r w:rsidRPr="004D7ABF">
        <w:rPr>
          <w:color w:val="000000" w:themeColor="text1"/>
          <w:sz w:val="22"/>
          <w:szCs w:val="22"/>
        </w:rPr>
        <w:t>including any changes to this Contract agreed from time</w:t>
      </w:r>
      <w:r w:rsidRPr="004D7ABF">
        <w:rPr>
          <w:color w:val="000000" w:themeColor="text1"/>
          <w:spacing w:val="-17"/>
          <w:sz w:val="22"/>
          <w:szCs w:val="22"/>
        </w:rPr>
        <w:t xml:space="preserve"> </w:t>
      </w:r>
      <w:r w:rsidRPr="004D7ABF">
        <w:rPr>
          <w:color w:val="000000" w:themeColor="text1"/>
          <w:spacing w:val="2"/>
          <w:sz w:val="22"/>
          <w:szCs w:val="22"/>
        </w:rPr>
        <w:t>to</w:t>
      </w:r>
      <w:r w:rsidR="00070DD5">
        <w:rPr>
          <w:color w:val="000000" w:themeColor="text1"/>
          <w:spacing w:val="2"/>
          <w:sz w:val="22"/>
          <w:szCs w:val="22"/>
        </w:rPr>
        <w:t xml:space="preserve"> </w:t>
      </w:r>
      <w:r w:rsidRPr="004D7ABF">
        <w:rPr>
          <w:color w:val="000000" w:themeColor="text1"/>
          <w:spacing w:val="2"/>
          <w:sz w:val="22"/>
          <w:szCs w:val="22"/>
        </w:rPr>
        <w:t>time.</w:t>
      </w:r>
    </w:p>
    <w:p w14:paraId="7BA3EFD0" w14:textId="38FC4AEC" w:rsidR="00692BE0" w:rsidRPr="004D7ABF" w:rsidRDefault="00692BE0">
      <w:pPr>
        <w:pStyle w:val="ListParagraph"/>
        <w:numPr>
          <w:ilvl w:val="1"/>
          <w:numId w:val="5"/>
        </w:numPr>
        <w:tabs>
          <w:tab w:val="left" w:pos="927"/>
        </w:tabs>
        <w:spacing w:before="240" w:after="120" w:line="360" w:lineRule="auto"/>
        <w:ind w:right="293" w:hanging="708"/>
        <w:rPr>
          <w:color w:val="000000" w:themeColor="text1"/>
        </w:rPr>
      </w:pPr>
      <w:r w:rsidRPr="5D1E2B97">
        <w:rPr>
          <w:color w:val="000000" w:themeColor="text1"/>
          <w:sz w:val="22"/>
          <w:szCs w:val="22"/>
        </w:rPr>
        <w:t xml:space="preserve">The Supplier acknowledges and agrees that publication of this Contract will include the </w:t>
      </w:r>
      <w:r w:rsidRPr="5D1E2B97">
        <w:rPr>
          <w:color w:val="000000" w:themeColor="text1"/>
          <w:sz w:val="22"/>
          <w:szCs w:val="22"/>
        </w:rPr>
        <w:lastRenderedPageBreak/>
        <w:t xml:space="preserve">publication of the name and contact details of the Supplier Representative (including its successors). </w:t>
      </w:r>
      <w:r w:rsidR="00A80F63" w:rsidRPr="5D1E2B97">
        <w:rPr>
          <w:color w:val="000000" w:themeColor="text1"/>
          <w:sz w:val="22"/>
          <w:szCs w:val="22"/>
        </w:rPr>
        <w:t>Such details will generally not be redacted.</w:t>
      </w:r>
    </w:p>
    <w:p w14:paraId="5B33FE2A" w14:textId="2D0A0C39" w:rsidR="00692BE0" w:rsidRPr="004D7ABF" w:rsidRDefault="00692BE0" w:rsidP="004D7ABF">
      <w:pPr>
        <w:pStyle w:val="ListParagraph"/>
        <w:numPr>
          <w:ilvl w:val="1"/>
          <w:numId w:val="5"/>
        </w:numPr>
        <w:tabs>
          <w:tab w:val="left" w:pos="927"/>
        </w:tabs>
        <w:kinsoku w:val="0"/>
        <w:overflowPunct w:val="0"/>
        <w:spacing w:before="240" w:after="120" w:line="360" w:lineRule="auto"/>
        <w:ind w:right="285" w:hanging="708"/>
        <w:rPr>
          <w:color w:val="000000" w:themeColor="text1"/>
          <w:sz w:val="22"/>
          <w:szCs w:val="22"/>
        </w:rPr>
      </w:pPr>
      <w:r w:rsidRPr="004D7ABF">
        <w:rPr>
          <w:color w:val="000000" w:themeColor="text1"/>
          <w:sz w:val="22"/>
          <w:szCs w:val="22"/>
        </w:rPr>
        <w:t xml:space="preserve">By executing this Contract, the Supplier confirms that it has obtained the Supplier Representative's consent and shall, prior to the appointment of any successor Supplier Representative obtain the successor's consent, permitting the publication of their name and contact details under this Clause </w:t>
      </w:r>
      <w:r w:rsidR="00FF4E71">
        <w:rPr>
          <w:color w:val="000000" w:themeColor="text1"/>
          <w:sz w:val="22"/>
          <w:szCs w:val="22"/>
        </w:rPr>
        <w:fldChar w:fldCharType="begin"/>
      </w:r>
      <w:r w:rsidR="00FF4E71">
        <w:rPr>
          <w:color w:val="000000" w:themeColor="text1"/>
          <w:sz w:val="22"/>
          <w:szCs w:val="22"/>
        </w:rPr>
        <w:instrText xml:space="preserve"> REF _Ref71551448 \r \h </w:instrText>
      </w:r>
      <w:r w:rsidR="00FF4E71">
        <w:rPr>
          <w:color w:val="000000" w:themeColor="text1"/>
          <w:sz w:val="22"/>
          <w:szCs w:val="22"/>
        </w:rPr>
      </w:r>
      <w:r w:rsidR="00FF4E71">
        <w:rPr>
          <w:color w:val="000000" w:themeColor="text1"/>
          <w:sz w:val="22"/>
          <w:szCs w:val="22"/>
        </w:rPr>
        <w:fldChar w:fldCharType="separate"/>
      </w:r>
      <w:r w:rsidR="00770A7B">
        <w:rPr>
          <w:color w:val="000000" w:themeColor="text1"/>
          <w:sz w:val="22"/>
          <w:szCs w:val="22"/>
        </w:rPr>
        <w:t>27</w:t>
      </w:r>
      <w:r w:rsidR="00FF4E71">
        <w:rPr>
          <w:color w:val="000000" w:themeColor="text1"/>
          <w:sz w:val="22"/>
          <w:szCs w:val="22"/>
        </w:rPr>
        <w:fldChar w:fldCharType="end"/>
      </w:r>
      <w:r w:rsidRPr="004D7ABF">
        <w:rPr>
          <w:color w:val="000000" w:themeColor="text1"/>
          <w:sz w:val="22"/>
          <w:szCs w:val="22"/>
        </w:rPr>
        <w:t xml:space="preserve"> (Transparency) or otherwise, the Supplier shall take all necessary steps to ensure that publication will not cause the University or the Supplier to breach any Data Protection</w:t>
      </w:r>
      <w:r w:rsidRPr="004D7ABF">
        <w:rPr>
          <w:color w:val="000000" w:themeColor="text1"/>
          <w:spacing w:val="-25"/>
          <w:sz w:val="22"/>
          <w:szCs w:val="22"/>
        </w:rPr>
        <w:t xml:space="preserve"> </w:t>
      </w:r>
      <w:r w:rsidRPr="004D7ABF">
        <w:rPr>
          <w:color w:val="000000" w:themeColor="text1"/>
          <w:sz w:val="22"/>
          <w:szCs w:val="22"/>
        </w:rPr>
        <w:t>Legislation.</w:t>
      </w:r>
    </w:p>
    <w:p w14:paraId="74AA77FB"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301" w:hanging="708"/>
        <w:rPr>
          <w:color w:val="000000" w:themeColor="text1"/>
          <w:sz w:val="22"/>
          <w:szCs w:val="22"/>
        </w:rPr>
      </w:pPr>
      <w:r w:rsidRPr="004D7ABF">
        <w:rPr>
          <w:color w:val="000000" w:themeColor="text1"/>
          <w:sz w:val="22"/>
          <w:szCs w:val="22"/>
        </w:rPr>
        <w:t>The Supplier shall assist and cooperate with the University to enable the University to publish this</w:t>
      </w:r>
      <w:r w:rsidRPr="004D7ABF">
        <w:rPr>
          <w:color w:val="000000" w:themeColor="text1"/>
          <w:spacing w:val="-7"/>
          <w:sz w:val="22"/>
          <w:szCs w:val="22"/>
        </w:rPr>
        <w:t xml:space="preserve"> </w:t>
      </w:r>
      <w:r w:rsidRPr="004D7ABF">
        <w:rPr>
          <w:color w:val="000000" w:themeColor="text1"/>
          <w:sz w:val="22"/>
          <w:szCs w:val="22"/>
        </w:rPr>
        <w:t>Contract.</w:t>
      </w:r>
    </w:p>
    <w:p w14:paraId="4AC9D982"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106" w:name="26_Compliance_with_Applicable_Law"/>
      <w:bookmarkStart w:id="107" w:name="_bookmark0"/>
      <w:bookmarkStart w:id="108" w:name="_Ref71530866"/>
      <w:bookmarkStart w:id="109" w:name="_Toc73095869"/>
      <w:bookmarkEnd w:id="106"/>
      <w:bookmarkEnd w:id="107"/>
      <w:r w:rsidRPr="004D7ABF">
        <w:rPr>
          <w:color w:val="000000" w:themeColor="text1"/>
          <w:u w:val="thick"/>
        </w:rPr>
        <w:t>Compliance with Applicable</w:t>
      </w:r>
      <w:r w:rsidRPr="004D7ABF">
        <w:rPr>
          <w:color w:val="000000" w:themeColor="text1"/>
          <w:spacing w:val="-17"/>
          <w:u w:val="thick"/>
        </w:rPr>
        <w:t xml:space="preserve"> </w:t>
      </w:r>
      <w:r w:rsidRPr="004D7ABF">
        <w:rPr>
          <w:color w:val="000000" w:themeColor="text1"/>
          <w:spacing w:val="-12"/>
          <w:u w:val="thick"/>
        </w:rPr>
        <w:t>Law</w:t>
      </w:r>
      <w:bookmarkEnd w:id="108"/>
      <w:bookmarkEnd w:id="109"/>
    </w:p>
    <w:p w14:paraId="3CAA3DD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467" w:hanging="708"/>
        <w:rPr>
          <w:color w:val="000000" w:themeColor="text1"/>
          <w:sz w:val="22"/>
          <w:szCs w:val="22"/>
        </w:rPr>
      </w:pPr>
      <w:r w:rsidRPr="004D7ABF">
        <w:rPr>
          <w:color w:val="000000" w:themeColor="text1"/>
          <w:sz w:val="22"/>
          <w:szCs w:val="22"/>
        </w:rPr>
        <w:t xml:space="preserve">The Supplier shall comply with all applicable </w:t>
      </w:r>
      <w:r w:rsidR="00110A18">
        <w:rPr>
          <w:color w:val="000000" w:themeColor="text1"/>
          <w:sz w:val="22"/>
          <w:szCs w:val="22"/>
        </w:rPr>
        <w:t>l</w:t>
      </w:r>
      <w:r w:rsidRPr="004D7ABF">
        <w:rPr>
          <w:color w:val="000000" w:themeColor="text1"/>
          <w:sz w:val="22"/>
          <w:szCs w:val="22"/>
        </w:rPr>
        <w:t xml:space="preserve">aw in connection with the performance </w:t>
      </w:r>
      <w:r w:rsidRPr="004D7ABF">
        <w:rPr>
          <w:color w:val="000000" w:themeColor="text1"/>
          <w:spacing w:val="-6"/>
          <w:sz w:val="22"/>
          <w:szCs w:val="22"/>
        </w:rPr>
        <w:t xml:space="preserve">of </w:t>
      </w:r>
      <w:r w:rsidRPr="004D7ABF">
        <w:rPr>
          <w:color w:val="000000" w:themeColor="text1"/>
          <w:sz w:val="22"/>
          <w:szCs w:val="22"/>
        </w:rPr>
        <w:t>this</w:t>
      </w:r>
      <w:r w:rsidRPr="004D7ABF">
        <w:rPr>
          <w:color w:val="000000" w:themeColor="text1"/>
          <w:spacing w:val="-5"/>
          <w:sz w:val="22"/>
          <w:szCs w:val="22"/>
        </w:rPr>
        <w:t xml:space="preserve"> </w:t>
      </w:r>
      <w:r w:rsidRPr="004D7ABF">
        <w:rPr>
          <w:color w:val="000000" w:themeColor="text1"/>
          <w:sz w:val="22"/>
          <w:szCs w:val="22"/>
        </w:rPr>
        <w:t>Contract.</w:t>
      </w:r>
    </w:p>
    <w:p w14:paraId="6A137DB4" w14:textId="5ADA8864"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proofErr w:type="gramStart"/>
      <w:r w:rsidRPr="004D7ABF">
        <w:rPr>
          <w:color w:val="000000" w:themeColor="text1"/>
          <w:sz w:val="22"/>
          <w:szCs w:val="22"/>
        </w:rPr>
        <w:t>In the event that</w:t>
      </w:r>
      <w:proofErr w:type="gramEnd"/>
      <w:r w:rsidRPr="004D7ABF">
        <w:rPr>
          <w:color w:val="000000" w:themeColor="text1"/>
          <w:sz w:val="22"/>
          <w:szCs w:val="22"/>
        </w:rPr>
        <w:t xml:space="preserve"> the Supplier or the Supplier Personnel fail to comply with this Clause </w:t>
      </w:r>
      <w:r w:rsidR="00070DD5">
        <w:rPr>
          <w:color w:val="000000" w:themeColor="text1"/>
          <w:sz w:val="22"/>
          <w:szCs w:val="22"/>
        </w:rPr>
        <w:fldChar w:fldCharType="begin"/>
      </w:r>
      <w:r w:rsidR="00070DD5">
        <w:rPr>
          <w:color w:val="000000" w:themeColor="text1"/>
          <w:sz w:val="22"/>
          <w:szCs w:val="22"/>
        </w:rPr>
        <w:instrText xml:space="preserve"> REF _Ref71530866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28</w:t>
      </w:r>
      <w:r w:rsidR="00070DD5">
        <w:rPr>
          <w:color w:val="000000" w:themeColor="text1"/>
          <w:sz w:val="22"/>
          <w:szCs w:val="22"/>
        </w:rPr>
        <w:fldChar w:fldCharType="end"/>
      </w:r>
      <w:r w:rsidRPr="004D7ABF">
        <w:rPr>
          <w:color w:val="000000" w:themeColor="text1"/>
          <w:sz w:val="22"/>
          <w:szCs w:val="22"/>
        </w:rPr>
        <w:t xml:space="preserve"> (Compliance with Applicable Law), the University reserves the right to terminate this Contract by giving notice in writing to the</w:t>
      </w:r>
      <w:r w:rsidRPr="004D7ABF">
        <w:rPr>
          <w:color w:val="000000" w:themeColor="text1"/>
          <w:spacing w:val="-31"/>
          <w:sz w:val="22"/>
          <w:szCs w:val="22"/>
        </w:rPr>
        <w:t xml:space="preserve"> </w:t>
      </w:r>
      <w:r w:rsidRPr="004D7ABF">
        <w:rPr>
          <w:color w:val="000000" w:themeColor="text1"/>
          <w:sz w:val="22"/>
          <w:szCs w:val="22"/>
        </w:rPr>
        <w:t>Supplier.</w:t>
      </w:r>
    </w:p>
    <w:p w14:paraId="08CA545C"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110" w:name="27_Data_Protection"/>
      <w:bookmarkStart w:id="111" w:name="_bookmark1"/>
      <w:bookmarkStart w:id="112" w:name="_Ref71530872"/>
      <w:bookmarkStart w:id="113" w:name="_Ref71530884"/>
      <w:bookmarkStart w:id="114" w:name="_Ref71530900"/>
      <w:bookmarkStart w:id="115" w:name="_Ref71530938"/>
      <w:bookmarkStart w:id="116" w:name="_Ref71530943"/>
      <w:bookmarkStart w:id="117" w:name="_Ref71530948"/>
      <w:bookmarkStart w:id="118" w:name="_Toc73095870"/>
      <w:bookmarkEnd w:id="110"/>
      <w:bookmarkEnd w:id="111"/>
      <w:r w:rsidRPr="004D7ABF">
        <w:rPr>
          <w:color w:val="000000" w:themeColor="text1"/>
          <w:u w:val="thick"/>
        </w:rPr>
        <w:t>Data</w:t>
      </w:r>
      <w:r w:rsidRPr="004D7ABF">
        <w:rPr>
          <w:color w:val="000000" w:themeColor="text1"/>
          <w:spacing w:val="-8"/>
          <w:u w:val="thick"/>
        </w:rPr>
        <w:t xml:space="preserve"> </w:t>
      </w:r>
      <w:r w:rsidRPr="004D7ABF">
        <w:rPr>
          <w:color w:val="000000" w:themeColor="text1"/>
          <w:u w:val="thick"/>
        </w:rPr>
        <w:t>Protection</w:t>
      </w:r>
      <w:bookmarkEnd w:id="112"/>
      <w:bookmarkEnd w:id="113"/>
      <w:bookmarkEnd w:id="114"/>
      <w:bookmarkEnd w:id="115"/>
      <w:bookmarkEnd w:id="116"/>
      <w:bookmarkEnd w:id="117"/>
      <w:bookmarkEnd w:id="118"/>
    </w:p>
    <w:p w14:paraId="55130B76" w14:textId="3D212491" w:rsidR="00692BE0" w:rsidRPr="004D7ABF" w:rsidRDefault="00692BE0" w:rsidP="004D7ABF">
      <w:pPr>
        <w:pStyle w:val="ListParagraph"/>
        <w:numPr>
          <w:ilvl w:val="1"/>
          <w:numId w:val="5"/>
        </w:numPr>
        <w:tabs>
          <w:tab w:val="left" w:pos="927"/>
        </w:tabs>
        <w:kinsoku w:val="0"/>
        <w:overflowPunct w:val="0"/>
        <w:spacing w:before="240" w:after="120" w:line="360" w:lineRule="auto"/>
        <w:ind w:right="292" w:hanging="708"/>
        <w:rPr>
          <w:color w:val="000000" w:themeColor="text1"/>
          <w:sz w:val="22"/>
          <w:szCs w:val="22"/>
        </w:rPr>
      </w:pPr>
      <w:bookmarkStart w:id="119" w:name="_Ref71530878"/>
      <w:r w:rsidRPr="004D7ABF">
        <w:rPr>
          <w:color w:val="000000" w:themeColor="text1"/>
          <w:sz w:val="22"/>
          <w:szCs w:val="22"/>
        </w:rPr>
        <w:t>Both</w:t>
      </w:r>
      <w:r w:rsidRPr="004D7ABF">
        <w:rPr>
          <w:color w:val="000000" w:themeColor="text1"/>
          <w:spacing w:val="-16"/>
          <w:sz w:val="22"/>
          <w:szCs w:val="22"/>
        </w:rPr>
        <w:t xml:space="preserve"> </w:t>
      </w:r>
      <w:r w:rsidRPr="004D7ABF">
        <w:rPr>
          <w:color w:val="000000" w:themeColor="text1"/>
          <w:sz w:val="22"/>
          <w:szCs w:val="22"/>
        </w:rPr>
        <w:t>Parties</w:t>
      </w:r>
      <w:r w:rsidRPr="004D7ABF">
        <w:rPr>
          <w:color w:val="000000" w:themeColor="text1"/>
          <w:spacing w:val="-18"/>
          <w:sz w:val="22"/>
          <w:szCs w:val="22"/>
        </w:rPr>
        <w:t xml:space="preserve"> </w:t>
      </w:r>
      <w:r w:rsidRPr="004D7ABF">
        <w:rPr>
          <w:color w:val="000000" w:themeColor="text1"/>
          <w:sz w:val="22"/>
          <w:szCs w:val="22"/>
        </w:rPr>
        <w:t>will</w:t>
      </w:r>
      <w:r w:rsidRPr="004D7ABF">
        <w:rPr>
          <w:color w:val="000000" w:themeColor="text1"/>
          <w:spacing w:val="-15"/>
          <w:sz w:val="22"/>
          <w:szCs w:val="22"/>
        </w:rPr>
        <w:t xml:space="preserve"> </w:t>
      </w:r>
      <w:r w:rsidRPr="004D7ABF">
        <w:rPr>
          <w:color w:val="000000" w:themeColor="text1"/>
          <w:sz w:val="22"/>
          <w:szCs w:val="22"/>
        </w:rPr>
        <w:t>comply</w:t>
      </w:r>
      <w:r w:rsidRPr="004D7ABF">
        <w:rPr>
          <w:color w:val="000000" w:themeColor="text1"/>
          <w:spacing w:val="-18"/>
          <w:sz w:val="22"/>
          <w:szCs w:val="22"/>
        </w:rPr>
        <w:t xml:space="preserve"> </w:t>
      </w:r>
      <w:r w:rsidRPr="004D7ABF">
        <w:rPr>
          <w:color w:val="000000" w:themeColor="text1"/>
          <w:sz w:val="22"/>
          <w:szCs w:val="22"/>
        </w:rPr>
        <w:t>with</w:t>
      </w:r>
      <w:r w:rsidRPr="004D7ABF">
        <w:rPr>
          <w:color w:val="000000" w:themeColor="text1"/>
          <w:spacing w:val="-15"/>
          <w:sz w:val="22"/>
          <w:szCs w:val="22"/>
        </w:rPr>
        <w:t xml:space="preserve"> </w:t>
      </w:r>
      <w:r w:rsidRPr="004D7ABF">
        <w:rPr>
          <w:color w:val="000000" w:themeColor="text1"/>
          <w:sz w:val="22"/>
          <w:szCs w:val="22"/>
        </w:rPr>
        <w:t>all</w:t>
      </w:r>
      <w:r w:rsidRPr="004D7ABF">
        <w:rPr>
          <w:color w:val="000000" w:themeColor="text1"/>
          <w:spacing w:val="-16"/>
          <w:sz w:val="22"/>
          <w:szCs w:val="22"/>
        </w:rPr>
        <w:t xml:space="preserve"> </w:t>
      </w:r>
      <w:r w:rsidRPr="004D7ABF">
        <w:rPr>
          <w:color w:val="000000" w:themeColor="text1"/>
          <w:sz w:val="22"/>
          <w:szCs w:val="22"/>
        </w:rPr>
        <w:t>applicable</w:t>
      </w:r>
      <w:r w:rsidRPr="004D7ABF">
        <w:rPr>
          <w:color w:val="000000" w:themeColor="text1"/>
          <w:spacing w:val="-17"/>
          <w:sz w:val="22"/>
          <w:szCs w:val="22"/>
        </w:rPr>
        <w:t xml:space="preserve"> </w:t>
      </w:r>
      <w:r w:rsidRPr="004D7ABF">
        <w:rPr>
          <w:color w:val="000000" w:themeColor="text1"/>
          <w:sz w:val="22"/>
          <w:szCs w:val="22"/>
        </w:rPr>
        <w:t>requirements</w:t>
      </w:r>
      <w:r w:rsidRPr="004D7ABF">
        <w:rPr>
          <w:color w:val="000000" w:themeColor="text1"/>
          <w:spacing w:val="-18"/>
          <w:sz w:val="22"/>
          <w:szCs w:val="22"/>
        </w:rPr>
        <w:t xml:space="preserve"> </w:t>
      </w:r>
      <w:r w:rsidRPr="004D7ABF">
        <w:rPr>
          <w:color w:val="000000" w:themeColor="text1"/>
          <w:sz w:val="22"/>
          <w:szCs w:val="22"/>
        </w:rPr>
        <w:t>of</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Data</w:t>
      </w:r>
      <w:r w:rsidRPr="004D7ABF">
        <w:rPr>
          <w:color w:val="000000" w:themeColor="text1"/>
          <w:spacing w:val="-18"/>
          <w:sz w:val="22"/>
          <w:szCs w:val="22"/>
        </w:rPr>
        <w:t xml:space="preserve"> </w:t>
      </w:r>
      <w:r w:rsidRPr="004D7ABF">
        <w:rPr>
          <w:color w:val="000000" w:themeColor="text1"/>
          <w:sz w:val="22"/>
          <w:szCs w:val="22"/>
        </w:rPr>
        <w:t>Protection</w:t>
      </w:r>
      <w:r w:rsidRPr="004D7ABF">
        <w:rPr>
          <w:color w:val="000000" w:themeColor="text1"/>
          <w:spacing w:val="-15"/>
          <w:sz w:val="22"/>
          <w:szCs w:val="22"/>
        </w:rPr>
        <w:t xml:space="preserve"> </w:t>
      </w:r>
      <w:r w:rsidRPr="004D7ABF">
        <w:rPr>
          <w:color w:val="000000" w:themeColor="text1"/>
          <w:sz w:val="22"/>
          <w:szCs w:val="22"/>
        </w:rPr>
        <w:t>Legislation. This</w:t>
      </w:r>
      <w:r w:rsidRPr="004D7ABF">
        <w:rPr>
          <w:color w:val="000000" w:themeColor="text1"/>
          <w:spacing w:val="-12"/>
          <w:sz w:val="22"/>
          <w:szCs w:val="22"/>
        </w:rPr>
        <w:t xml:space="preserve"> </w:t>
      </w:r>
      <w:r w:rsidRPr="004D7ABF">
        <w:rPr>
          <w:color w:val="000000" w:themeColor="text1"/>
          <w:sz w:val="22"/>
          <w:szCs w:val="22"/>
        </w:rPr>
        <w:t>Clause</w:t>
      </w:r>
      <w:r w:rsidRPr="004D7ABF">
        <w:rPr>
          <w:color w:val="000000" w:themeColor="text1"/>
          <w:spacing w:val="-10"/>
          <w:sz w:val="22"/>
          <w:szCs w:val="22"/>
        </w:rPr>
        <w:t xml:space="preserve"> </w:t>
      </w:r>
      <w:r w:rsidR="00070DD5">
        <w:rPr>
          <w:color w:val="000000" w:themeColor="text1"/>
          <w:spacing w:val="-10"/>
          <w:sz w:val="22"/>
          <w:szCs w:val="22"/>
        </w:rPr>
        <w:fldChar w:fldCharType="begin"/>
      </w:r>
      <w:r w:rsidR="00070DD5">
        <w:rPr>
          <w:color w:val="000000" w:themeColor="text1"/>
          <w:spacing w:val="-10"/>
          <w:sz w:val="22"/>
          <w:szCs w:val="22"/>
        </w:rPr>
        <w:instrText xml:space="preserve"> REF _Ref71530872 \r \h </w:instrText>
      </w:r>
      <w:r w:rsidR="00070DD5">
        <w:rPr>
          <w:color w:val="000000" w:themeColor="text1"/>
          <w:spacing w:val="-10"/>
          <w:sz w:val="22"/>
          <w:szCs w:val="22"/>
        </w:rPr>
      </w:r>
      <w:r w:rsidR="00070DD5">
        <w:rPr>
          <w:color w:val="000000" w:themeColor="text1"/>
          <w:spacing w:val="-10"/>
          <w:sz w:val="22"/>
          <w:szCs w:val="22"/>
        </w:rPr>
        <w:fldChar w:fldCharType="separate"/>
      </w:r>
      <w:r w:rsidR="00770A7B">
        <w:rPr>
          <w:color w:val="000000" w:themeColor="text1"/>
          <w:spacing w:val="-10"/>
          <w:sz w:val="22"/>
          <w:szCs w:val="22"/>
        </w:rPr>
        <w:t>29</w:t>
      </w:r>
      <w:r w:rsidR="00070DD5">
        <w:rPr>
          <w:color w:val="000000" w:themeColor="text1"/>
          <w:spacing w:val="-10"/>
          <w:sz w:val="22"/>
          <w:szCs w:val="22"/>
        </w:rPr>
        <w:fldChar w:fldCharType="end"/>
      </w:r>
      <w:r w:rsidRPr="004D7ABF">
        <w:rPr>
          <w:color w:val="000000" w:themeColor="text1"/>
          <w:spacing w:val="-14"/>
          <w:sz w:val="22"/>
          <w:szCs w:val="22"/>
        </w:rPr>
        <w:t xml:space="preserve"> </w:t>
      </w:r>
      <w:r w:rsidRPr="004D7ABF">
        <w:rPr>
          <w:color w:val="000000" w:themeColor="text1"/>
          <w:sz w:val="22"/>
          <w:szCs w:val="22"/>
        </w:rPr>
        <w:t>(Data</w:t>
      </w:r>
      <w:r w:rsidRPr="004D7ABF">
        <w:rPr>
          <w:color w:val="000000" w:themeColor="text1"/>
          <w:spacing w:val="-12"/>
          <w:sz w:val="22"/>
          <w:szCs w:val="22"/>
        </w:rPr>
        <w:t xml:space="preserve"> </w:t>
      </w:r>
      <w:r w:rsidRPr="004D7ABF">
        <w:rPr>
          <w:color w:val="000000" w:themeColor="text1"/>
          <w:sz w:val="22"/>
          <w:szCs w:val="22"/>
        </w:rPr>
        <w:t>Protection)</w:t>
      </w:r>
      <w:r w:rsidRPr="004D7ABF">
        <w:rPr>
          <w:color w:val="000000" w:themeColor="text1"/>
          <w:spacing w:val="-11"/>
          <w:sz w:val="22"/>
          <w:szCs w:val="22"/>
        </w:rPr>
        <w:t xml:space="preserve"> </w:t>
      </w:r>
      <w:r w:rsidRPr="004D7ABF">
        <w:rPr>
          <w:color w:val="000000" w:themeColor="text1"/>
          <w:sz w:val="22"/>
          <w:szCs w:val="22"/>
        </w:rPr>
        <w:t>is</w:t>
      </w:r>
      <w:r w:rsidRPr="004D7ABF">
        <w:rPr>
          <w:color w:val="000000" w:themeColor="text1"/>
          <w:spacing w:val="-11"/>
          <w:sz w:val="22"/>
          <w:szCs w:val="22"/>
        </w:rPr>
        <w:t xml:space="preserve"> </w:t>
      </w:r>
      <w:r w:rsidRPr="004D7ABF">
        <w:rPr>
          <w:color w:val="000000" w:themeColor="text1"/>
          <w:sz w:val="22"/>
          <w:szCs w:val="22"/>
        </w:rPr>
        <w:t>in</w:t>
      </w:r>
      <w:r w:rsidRPr="004D7ABF">
        <w:rPr>
          <w:color w:val="000000" w:themeColor="text1"/>
          <w:spacing w:val="-12"/>
          <w:sz w:val="22"/>
          <w:szCs w:val="22"/>
        </w:rPr>
        <w:t xml:space="preserve"> </w:t>
      </w:r>
      <w:r w:rsidRPr="004D7ABF">
        <w:rPr>
          <w:color w:val="000000" w:themeColor="text1"/>
          <w:sz w:val="22"/>
          <w:szCs w:val="22"/>
        </w:rPr>
        <w:t>addition</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and</w:t>
      </w:r>
      <w:r w:rsidRPr="004D7ABF">
        <w:rPr>
          <w:color w:val="000000" w:themeColor="text1"/>
          <w:spacing w:val="-10"/>
          <w:sz w:val="22"/>
          <w:szCs w:val="22"/>
        </w:rPr>
        <w:t xml:space="preserve"> </w:t>
      </w:r>
      <w:r w:rsidRPr="004D7ABF">
        <w:rPr>
          <w:color w:val="000000" w:themeColor="text1"/>
          <w:sz w:val="22"/>
          <w:szCs w:val="22"/>
        </w:rPr>
        <w:t>does</w:t>
      </w:r>
      <w:r w:rsidRPr="004D7ABF">
        <w:rPr>
          <w:color w:val="000000" w:themeColor="text1"/>
          <w:spacing w:val="-11"/>
          <w:sz w:val="22"/>
          <w:szCs w:val="22"/>
        </w:rPr>
        <w:t xml:space="preserve"> </w:t>
      </w:r>
      <w:r w:rsidRPr="004D7ABF">
        <w:rPr>
          <w:color w:val="000000" w:themeColor="text1"/>
          <w:sz w:val="22"/>
          <w:szCs w:val="22"/>
        </w:rPr>
        <w:t>not</w:t>
      </w:r>
      <w:r w:rsidRPr="004D7ABF">
        <w:rPr>
          <w:color w:val="000000" w:themeColor="text1"/>
          <w:spacing w:val="-11"/>
          <w:sz w:val="22"/>
          <w:szCs w:val="22"/>
        </w:rPr>
        <w:t xml:space="preserve"> </w:t>
      </w:r>
      <w:r w:rsidRPr="004D7ABF">
        <w:rPr>
          <w:color w:val="000000" w:themeColor="text1"/>
          <w:sz w:val="22"/>
          <w:szCs w:val="22"/>
        </w:rPr>
        <w:t>relieve,</w:t>
      </w:r>
      <w:r w:rsidRPr="004D7ABF">
        <w:rPr>
          <w:color w:val="000000" w:themeColor="text1"/>
          <w:spacing w:val="-8"/>
          <w:sz w:val="22"/>
          <w:szCs w:val="22"/>
        </w:rPr>
        <w:t xml:space="preserve"> </w:t>
      </w:r>
      <w:r w:rsidRPr="004D7ABF">
        <w:rPr>
          <w:color w:val="000000" w:themeColor="text1"/>
          <w:sz w:val="22"/>
          <w:szCs w:val="22"/>
        </w:rPr>
        <w:t>remove</w:t>
      </w:r>
      <w:r w:rsidRPr="004D7ABF">
        <w:rPr>
          <w:color w:val="000000" w:themeColor="text1"/>
          <w:spacing w:val="-10"/>
          <w:sz w:val="22"/>
          <w:szCs w:val="22"/>
        </w:rPr>
        <w:t xml:space="preserve"> </w:t>
      </w:r>
      <w:r w:rsidRPr="004D7ABF">
        <w:rPr>
          <w:color w:val="000000" w:themeColor="text1"/>
          <w:sz w:val="22"/>
          <w:szCs w:val="22"/>
        </w:rPr>
        <w:t>or</w:t>
      </w:r>
      <w:r w:rsidRPr="004D7ABF">
        <w:rPr>
          <w:color w:val="000000" w:themeColor="text1"/>
          <w:spacing w:val="-7"/>
          <w:sz w:val="22"/>
          <w:szCs w:val="22"/>
        </w:rPr>
        <w:t xml:space="preserve"> </w:t>
      </w:r>
      <w:r w:rsidRPr="004D7ABF">
        <w:rPr>
          <w:color w:val="000000" w:themeColor="text1"/>
          <w:sz w:val="22"/>
          <w:szCs w:val="22"/>
        </w:rPr>
        <w:t>replace, a party’s obligations under the Data Protection Legislation. Each party shall comply with all</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obligations</w:t>
      </w:r>
      <w:r w:rsidRPr="004D7ABF">
        <w:rPr>
          <w:color w:val="000000" w:themeColor="text1"/>
          <w:spacing w:val="-6"/>
          <w:sz w:val="22"/>
          <w:szCs w:val="22"/>
        </w:rPr>
        <w:t xml:space="preserve"> </w:t>
      </w:r>
      <w:r w:rsidRPr="004D7ABF">
        <w:rPr>
          <w:color w:val="000000" w:themeColor="text1"/>
          <w:sz w:val="22"/>
          <w:szCs w:val="22"/>
        </w:rPr>
        <w:t>imposed</w:t>
      </w:r>
      <w:r w:rsidRPr="004D7ABF">
        <w:rPr>
          <w:color w:val="000000" w:themeColor="text1"/>
          <w:spacing w:val="-6"/>
          <w:sz w:val="22"/>
          <w:szCs w:val="22"/>
        </w:rPr>
        <w:t xml:space="preserve"> </w:t>
      </w:r>
      <w:r w:rsidRPr="004D7ABF">
        <w:rPr>
          <w:color w:val="000000" w:themeColor="text1"/>
          <w:sz w:val="22"/>
          <w:szCs w:val="22"/>
        </w:rPr>
        <w:t>on</w:t>
      </w:r>
      <w:r w:rsidRPr="004D7ABF">
        <w:rPr>
          <w:color w:val="000000" w:themeColor="text1"/>
          <w:spacing w:val="-6"/>
          <w:sz w:val="22"/>
          <w:szCs w:val="22"/>
        </w:rPr>
        <w:t xml:space="preserve"> </w:t>
      </w:r>
      <w:r w:rsidRPr="004D7ABF">
        <w:rPr>
          <w:color w:val="000000" w:themeColor="text1"/>
          <w:sz w:val="22"/>
          <w:szCs w:val="22"/>
        </w:rPr>
        <w:t>it</w:t>
      </w:r>
      <w:r w:rsidRPr="004D7ABF">
        <w:rPr>
          <w:color w:val="000000" w:themeColor="text1"/>
          <w:spacing w:val="-5"/>
          <w:sz w:val="22"/>
          <w:szCs w:val="22"/>
        </w:rPr>
        <w:t xml:space="preserve"> </w:t>
      </w:r>
      <w:r w:rsidRPr="004D7ABF">
        <w:rPr>
          <w:color w:val="000000" w:themeColor="text1"/>
          <w:sz w:val="22"/>
          <w:szCs w:val="22"/>
        </w:rPr>
        <w:t>as</w:t>
      </w:r>
      <w:r w:rsidRPr="004D7ABF">
        <w:rPr>
          <w:color w:val="000000" w:themeColor="text1"/>
          <w:spacing w:val="-6"/>
          <w:sz w:val="22"/>
          <w:szCs w:val="22"/>
        </w:rPr>
        <w:t xml:space="preserve"> </w:t>
      </w:r>
      <w:r w:rsidRPr="004D7ABF">
        <w:rPr>
          <w:color w:val="000000" w:themeColor="text1"/>
          <w:sz w:val="22"/>
          <w:szCs w:val="22"/>
        </w:rPr>
        <w:t>a</w:t>
      </w:r>
      <w:r w:rsidRPr="004D7ABF">
        <w:rPr>
          <w:color w:val="000000" w:themeColor="text1"/>
          <w:spacing w:val="-10"/>
          <w:sz w:val="22"/>
          <w:szCs w:val="22"/>
        </w:rPr>
        <w:t xml:space="preserve"> </w:t>
      </w:r>
      <w:r w:rsidRPr="004D7ABF">
        <w:rPr>
          <w:color w:val="000000" w:themeColor="text1"/>
          <w:sz w:val="22"/>
          <w:szCs w:val="22"/>
        </w:rPr>
        <w:t>data</w:t>
      </w:r>
      <w:r w:rsidRPr="004D7ABF">
        <w:rPr>
          <w:color w:val="000000" w:themeColor="text1"/>
          <w:spacing w:val="-6"/>
          <w:sz w:val="22"/>
          <w:szCs w:val="22"/>
        </w:rPr>
        <w:t xml:space="preserve"> </w:t>
      </w:r>
      <w:r w:rsidRPr="004D7ABF">
        <w:rPr>
          <w:color w:val="000000" w:themeColor="text1"/>
          <w:sz w:val="22"/>
          <w:szCs w:val="22"/>
        </w:rPr>
        <w:t>controller</w:t>
      </w:r>
      <w:r w:rsidRPr="004D7ABF">
        <w:rPr>
          <w:color w:val="000000" w:themeColor="text1"/>
          <w:spacing w:val="-5"/>
          <w:sz w:val="22"/>
          <w:szCs w:val="22"/>
        </w:rPr>
        <w:t xml:space="preserve"> </w:t>
      </w:r>
      <w:r w:rsidRPr="004D7ABF">
        <w:rPr>
          <w:color w:val="000000" w:themeColor="text1"/>
          <w:sz w:val="22"/>
          <w:szCs w:val="22"/>
        </w:rPr>
        <w:t>and/or</w:t>
      </w:r>
      <w:r w:rsidRPr="004D7ABF">
        <w:rPr>
          <w:color w:val="000000" w:themeColor="text1"/>
          <w:spacing w:val="-5"/>
          <w:sz w:val="22"/>
          <w:szCs w:val="22"/>
        </w:rPr>
        <w:t xml:space="preserve"> </w:t>
      </w:r>
      <w:r w:rsidRPr="004D7ABF">
        <w:rPr>
          <w:color w:val="000000" w:themeColor="text1"/>
          <w:sz w:val="22"/>
          <w:szCs w:val="22"/>
        </w:rPr>
        <w:t>data</w:t>
      </w:r>
      <w:r w:rsidRPr="004D7ABF">
        <w:rPr>
          <w:color w:val="000000" w:themeColor="text1"/>
          <w:spacing w:val="-6"/>
          <w:sz w:val="22"/>
          <w:szCs w:val="22"/>
        </w:rPr>
        <w:t xml:space="preserve"> </w:t>
      </w:r>
      <w:r w:rsidRPr="004D7ABF">
        <w:rPr>
          <w:color w:val="000000" w:themeColor="text1"/>
          <w:sz w:val="22"/>
          <w:szCs w:val="22"/>
        </w:rPr>
        <w:t>processor</w:t>
      </w:r>
      <w:r w:rsidRPr="004D7ABF">
        <w:rPr>
          <w:color w:val="000000" w:themeColor="text1"/>
          <w:spacing w:val="-8"/>
          <w:sz w:val="22"/>
          <w:szCs w:val="22"/>
        </w:rPr>
        <w:t xml:space="preserve"> </w:t>
      </w:r>
      <w:r w:rsidRPr="004D7ABF">
        <w:rPr>
          <w:color w:val="000000" w:themeColor="text1"/>
          <w:sz w:val="22"/>
          <w:szCs w:val="22"/>
        </w:rPr>
        <w:t>under</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Data</w:t>
      </w:r>
      <w:r w:rsidR="009F04E6" w:rsidRPr="004D7ABF">
        <w:rPr>
          <w:color w:val="000000" w:themeColor="text1"/>
          <w:sz w:val="22"/>
          <w:szCs w:val="22"/>
        </w:rPr>
        <w:t xml:space="preserve"> </w:t>
      </w:r>
      <w:r w:rsidRPr="004D7ABF">
        <w:rPr>
          <w:color w:val="000000" w:themeColor="text1"/>
          <w:sz w:val="22"/>
          <w:szCs w:val="22"/>
        </w:rPr>
        <w:t>Protection Legislation, and any material breach of the Data Protection Legislation by one party shall, if not remedied within thirty (30) days of written notice from the other party, give grounds to the other party to terminate this contract with immediate effect.</w:t>
      </w:r>
      <w:bookmarkEnd w:id="119"/>
    </w:p>
    <w:p w14:paraId="56AB96FE" w14:textId="77777777" w:rsidR="00692BE0" w:rsidRPr="004D7ABF" w:rsidRDefault="00692BE0" w:rsidP="004D7ABF">
      <w:pPr>
        <w:pStyle w:val="BodyText"/>
        <w:kinsoku w:val="0"/>
        <w:overflowPunct w:val="0"/>
        <w:spacing w:before="240" w:after="120" w:line="360" w:lineRule="auto"/>
        <w:ind w:left="100"/>
        <w:jc w:val="both"/>
        <w:rPr>
          <w:color w:val="000000" w:themeColor="text1"/>
        </w:rPr>
      </w:pPr>
      <w:r w:rsidRPr="004D7ABF">
        <w:rPr>
          <w:color w:val="000000" w:themeColor="text1"/>
          <w:u w:val="single"/>
        </w:rPr>
        <w:t>Data Controller and Data Processor</w:t>
      </w:r>
    </w:p>
    <w:p w14:paraId="0FCC620C"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Parties</w:t>
      </w:r>
      <w:r w:rsidRPr="004D7ABF">
        <w:rPr>
          <w:color w:val="000000" w:themeColor="text1"/>
          <w:spacing w:val="-15"/>
          <w:sz w:val="22"/>
          <w:szCs w:val="22"/>
        </w:rPr>
        <w:t xml:space="preserve"> </w:t>
      </w:r>
      <w:r w:rsidRPr="004D7ABF">
        <w:rPr>
          <w:color w:val="000000" w:themeColor="text1"/>
          <w:sz w:val="22"/>
          <w:szCs w:val="22"/>
        </w:rPr>
        <w:t>acknowledge</w:t>
      </w:r>
      <w:r w:rsidRPr="004D7ABF">
        <w:rPr>
          <w:color w:val="000000" w:themeColor="text1"/>
          <w:spacing w:val="-16"/>
          <w:sz w:val="22"/>
          <w:szCs w:val="22"/>
        </w:rPr>
        <w:t xml:space="preserve"> </w:t>
      </w:r>
      <w:r w:rsidRPr="004D7ABF">
        <w:rPr>
          <w:color w:val="000000" w:themeColor="text1"/>
          <w:sz w:val="22"/>
          <w:szCs w:val="22"/>
        </w:rPr>
        <w:t>that</w:t>
      </w:r>
      <w:r w:rsidRPr="004D7ABF">
        <w:rPr>
          <w:color w:val="000000" w:themeColor="text1"/>
          <w:spacing w:val="-20"/>
          <w:sz w:val="22"/>
          <w:szCs w:val="22"/>
        </w:rPr>
        <w:t xml:space="preserve"> </w:t>
      </w:r>
      <w:r w:rsidRPr="004D7ABF">
        <w:rPr>
          <w:color w:val="000000" w:themeColor="text1"/>
          <w:sz w:val="22"/>
          <w:szCs w:val="22"/>
        </w:rPr>
        <w:t>for</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purposes</w:t>
      </w:r>
      <w:r w:rsidRPr="004D7ABF">
        <w:rPr>
          <w:color w:val="000000" w:themeColor="text1"/>
          <w:spacing w:val="-17"/>
          <w:sz w:val="22"/>
          <w:szCs w:val="22"/>
        </w:rPr>
        <w:t xml:space="preserve"> </w:t>
      </w:r>
      <w:r w:rsidRPr="004D7ABF">
        <w:rPr>
          <w:color w:val="000000" w:themeColor="text1"/>
          <w:sz w:val="22"/>
          <w:szCs w:val="22"/>
        </w:rPr>
        <w:t>of</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Data</w:t>
      </w:r>
      <w:r w:rsidRPr="004D7ABF">
        <w:rPr>
          <w:color w:val="000000" w:themeColor="text1"/>
          <w:spacing w:val="-18"/>
          <w:sz w:val="22"/>
          <w:szCs w:val="22"/>
        </w:rPr>
        <w:t xml:space="preserve"> </w:t>
      </w:r>
      <w:r w:rsidRPr="004D7ABF">
        <w:rPr>
          <w:color w:val="000000" w:themeColor="text1"/>
          <w:sz w:val="22"/>
          <w:szCs w:val="22"/>
        </w:rPr>
        <w:t>Protection</w:t>
      </w:r>
      <w:r w:rsidRPr="004D7ABF">
        <w:rPr>
          <w:color w:val="000000" w:themeColor="text1"/>
          <w:spacing w:val="-17"/>
          <w:sz w:val="22"/>
          <w:szCs w:val="22"/>
        </w:rPr>
        <w:t xml:space="preserve"> </w:t>
      </w:r>
      <w:r w:rsidRPr="004D7ABF">
        <w:rPr>
          <w:color w:val="000000" w:themeColor="text1"/>
          <w:sz w:val="22"/>
          <w:szCs w:val="22"/>
        </w:rPr>
        <w:t>Legislation,</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 xml:space="preserve">Party specified in the Order Form is the Data Controller and the Party specified in the Order Form is the Data Processor. The Order Form sets out the scope, nature and purpose of processing by the Data Processor, the duration of the processing and the types of </w:t>
      </w:r>
      <w:r w:rsidRPr="004D7ABF">
        <w:rPr>
          <w:color w:val="000000" w:themeColor="text1"/>
          <w:sz w:val="22"/>
          <w:szCs w:val="22"/>
        </w:rPr>
        <w:lastRenderedPageBreak/>
        <w:t>Personal Data and categories of Data</w:t>
      </w:r>
      <w:r w:rsidRPr="004D7ABF">
        <w:rPr>
          <w:color w:val="000000" w:themeColor="text1"/>
          <w:spacing w:val="-3"/>
          <w:sz w:val="22"/>
          <w:szCs w:val="22"/>
        </w:rPr>
        <w:t xml:space="preserve"> </w:t>
      </w:r>
      <w:r w:rsidRPr="004D7ABF">
        <w:rPr>
          <w:color w:val="000000" w:themeColor="text1"/>
          <w:sz w:val="22"/>
          <w:szCs w:val="22"/>
        </w:rPr>
        <w:t>Subject.</w:t>
      </w:r>
    </w:p>
    <w:p w14:paraId="2EDA1CAF" w14:textId="36636218" w:rsidR="00692BE0" w:rsidRPr="004D7ABF" w:rsidRDefault="00692BE0" w:rsidP="004D7ABF">
      <w:pPr>
        <w:pStyle w:val="ListParagraph"/>
        <w:numPr>
          <w:ilvl w:val="1"/>
          <w:numId w:val="5"/>
        </w:numPr>
        <w:tabs>
          <w:tab w:val="left" w:pos="930"/>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 xml:space="preserve">Without prejudice to the generality of Clause </w:t>
      </w:r>
      <w:r w:rsidR="00070DD5">
        <w:rPr>
          <w:color w:val="000000" w:themeColor="text1"/>
          <w:sz w:val="22"/>
          <w:szCs w:val="22"/>
        </w:rPr>
        <w:fldChar w:fldCharType="begin"/>
      </w:r>
      <w:r w:rsidR="00070DD5">
        <w:rPr>
          <w:color w:val="000000" w:themeColor="text1"/>
          <w:sz w:val="22"/>
          <w:szCs w:val="22"/>
        </w:rPr>
        <w:instrText xml:space="preserve"> REF _Ref71530878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29.1</w:t>
      </w:r>
      <w:r w:rsidR="00070DD5">
        <w:rPr>
          <w:color w:val="000000" w:themeColor="text1"/>
          <w:sz w:val="22"/>
          <w:szCs w:val="22"/>
        </w:rPr>
        <w:fldChar w:fldCharType="end"/>
      </w:r>
      <w:r w:rsidRPr="004D7ABF">
        <w:rPr>
          <w:color w:val="000000" w:themeColor="text1"/>
          <w:sz w:val="22"/>
          <w:szCs w:val="22"/>
        </w:rPr>
        <w:t>, the Data Processor shall, in relation to any Personal Data processed in connection with the performance by the Supplier of its obligations under this Contract:</w:t>
      </w:r>
    </w:p>
    <w:p w14:paraId="008B3381" w14:textId="77777777" w:rsidR="00692BE0" w:rsidRPr="004D7ABF" w:rsidRDefault="00F61128" w:rsidP="004D7ABF">
      <w:pPr>
        <w:pStyle w:val="ListParagraph"/>
        <w:numPr>
          <w:ilvl w:val="2"/>
          <w:numId w:val="5"/>
        </w:numPr>
        <w:tabs>
          <w:tab w:val="left" w:pos="1779"/>
        </w:tabs>
        <w:kinsoku w:val="0"/>
        <w:overflowPunct w:val="0"/>
        <w:spacing w:before="240" w:after="120" w:line="360" w:lineRule="auto"/>
        <w:ind w:right="424" w:hanging="852"/>
        <w:rPr>
          <w:color w:val="000000" w:themeColor="text1"/>
          <w:sz w:val="22"/>
          <w:szCs w:val="22"/>
        </w:rPr>
      </w:pPr>
      <w:r w:rsidRPr="00F61128">
        <w:rPr>
          <w:color w:val="000000"/>
          <w:sz w:val="22"/>
          <w:szCs w:val="22"/>
        </w:rPr>
        <w:t xml:space="preserve">process that Personal Data only on the written instructions of the Data Controller.  Where the Data Processor is so required, it shall promptly notify the Data Controller before processing the Personal Data, unless prohibited by the </w:t>
      </w:r>
      <w:proofErr w:type="gramStart"/>
      <w:r w:rsidRPr="00F61128">
        <w:rPr>
          <w:color w:val="000000"/>
          <w:sz w:val="22"/>
          <w:szCs w:val="22"/>
        </w:rPr>
        <w:t>Law</w:t>
      </w:r>
      <w:r w:rsidR="00692BE0" w:rsidRPr="004D7ABF">
        <w:rPr>
          <w:color w:val="000000" w:themeColor="text1"/>
          <w:sz w:val="22"/>
          <w:szCs w:val="22"/>
        </w:rPr>
        <w:t>;</w:t>
      </w:r>
      <w:proofErr w:type="gramEnd"/>
    </w:p>
    <w:p w14:paraId="77438BB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2" w:hanging="852"/>
        <w:rPr>
          <w:color w:val="000000" w:themeColor="text1"/>
          <w:sz w:val="22"/>
          <w:szCs w:val="22"/>
        </w:rPr>
      </w:pPr>
      <w:r w:rsidRPr="004D7ABF">
        <w:rPr>
          <w:color w:val="000000" w:themeColor="text1"/>
          <w:sz w:val="22"/>
          <w:szCs w:val="22"/>
        </w:rPr>
        <w:t>ensure that it has in place appropriate technical and organisational measures, reviewed and approved by the Data Controller, to protect against unauthorised or unlawful processing of Personal Data and against accidental loss or destruction</w:t>
      </w:r>
      <w:r w:rsidRPr="004D7ABF">
        <w:rPr>
          <w:color w:val="000000" w:themeColor="text1"/>
          <w:spacing w:val="-5"/>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damage</w:t>
      </w:r>
      <w:r w:rsidRPr="004D7ABF">
        <w:rPr>
          <w:color w:val="000000" w:themeColor="text1"/>
          <w:spacing w:val="-4"/>
          <w:sz w:val="22"/>
          <w:szCs w:val="22"/>
        </w:rPr>
        <w:t xml:space="preserve"> </w:t>
      </w:r>
      <w:r w:rsidRPr="004D7ABF">
        <w:rPr>
          <w:color w:val="000000" w:themeColor="text1"/>
          <w:sz w:val="22"/>
          <w:szCs w:val="22"/>
        </w:rPr>
        <w:t>to,</w:t>
      </w:r>
      <w:r w:rsidRPr="004D7ABF">
        <w:rPr>
          <w:color w:val="000000" w:themeColor="text1"/>
          <w:spacing w:val="-4"/>
          <w:sz w:val="22"/>
          <w:szCs w:val="22"/>
        </w:rPr>
        <w:t xml:space="preserve"> </w:t>
      </w:r>
      <w:r w:rsidRPr="004D7ABF">
        <w:rPr>
          <w:color w:val="000000" w:themeColor="text1"/>
          <w:sz w:val="22"/>
          <w:szCs w:val="22"/>
        </w:rPr>
        <w:t>Personal</w:t>
      </w:r>
      <w:r w:rsidRPr="004D7ABF">
        <w:rPr>
          <w:color w:val="000000" w:themeColor="text1"/>
          <w:spacing w:val="-5"/>
          <w:sz w:val="22"/>
          <w:szCs w:val="22"/>
        </w:rPr>
        <w:t xml:space="preserve"> </w:t>
      </w:r>
      <w:r w:rsidRPr="004D7ABF">
        <w:rPr>
          <w:color w:val="000000" w:themeColor="text1"/>
          <w:sz w:val="22"/>
          <w:szCs w:val="22"/>
        </w:rPr>
        <w:t>Data,</w:t>
      </w:r>
      <w:r w:rsidRPr="004D7ABF">
        <w:rPr>
          <w:color w:val="000000" w:themeColor="text1"/>
          <w:spacing w:val="-3"/>
          <w:sz w:val="22"/>
          <w:szCs w:val="22"/>
        </w:rPr>
        <w:t xml:space="preserve"> </w:t>
      </w:r>
      <w:r w:rsidRPr="004D7ABF">
        <w:rPr>
          <w:color w:val="000000" w:themeColor="text1"/>
          <w:sz w:val="22"/>
          <w:szCs w:val="22"/>
        </w:rPr>
        <w:t>appropriate</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harm</w:t>
      </w:r>
      <w:r w:rsidRPr="004D7ABF">
        <w:rPr>
          <w:color w:val="000000" w:themeColor="text1"/>
          <w:spacing w:val="-3"/>
          <w:sz w:val="22"/>
          <w:szCs w:val="22"/>
        </w:rPr>
        <w:t xml:space="preserve"> </w:t>
      </w:r>
      <w:r w:rsidRPr="004D7ABF">
        <w:rPr>
          <w:color w:val="000000" w:themeColor="text1"/>
          <w:sz w:val="22"/>
          <w:szCs w:val="22"/>
        </w:rPr>
        <w:t>that</w:t>
      </w:r>
      <w:r w:rsidRPr="004D7ABF">
        <w:rPr>
          <w:color w:val="000000" w:themeColor="text1"/>
          <w:spacing w:val="-5"/>
          <w:sz w:val="22"/>
          <w:szCs w:val="22"/>
        </w:rPr>
        <w:t xml:space="preserve"> </w:t>
      </w:r>
      <w:r w:rsidRPr="004D7ABF">
        <w:rPr>
          <w:color w:val="000000" w:themeColor="text1"/>
          <w:sz w:val="22"/>
          <w:szCs w:val="22"/>
        </w:rPr>
        <w:t>might result from the unauthorised or unlawful processing or accidental loss, destruction</w:t>
      </w:r>
      <w:r w:rsidRPr="004D7ABF">
        <w:rPr>
          <w:color w:val="000000" w:themeColor="text1"/>
          <w:spacing w:val="-10"/>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damage</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nature</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data</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be</w:t>
      </w:r>
      <w:r w:rsidRPr="004D7ABF">
        <w:rPr>
          <w:color w:val="000000" w:themeColor="text1"/>
          <w:spacing w:val="-11"/>
          <w:sz w:val="22"/>
          <w:szCs w:val="22"/>
        </w:rPr>
        <w:t xml:space="preserve"> </w:t>
      </w:r>
      <w:r w:rsidRPr="004D7ABF">
        <w:rPr>
          <w:color w:val="000000" w:themeColor="text1"/>
          <w:sz w:val="22"/>
          <w:szCs w:val="22"/>
        </w:rPr>
        <w:t>protected,</w:t>
      </w:r>
      <w:r w:rsidRPr="004D7ABF">
        <w:rPr>
          <w:color w:val="000000" w:themeColor="text1"/>
          <w:spacing w:val="-7"/>
          <w:sz w:val="22"/>
          <w:szCs w:val="22"/>
        </w:rPr>
        <w:t xml:space="preserve"> </w:t>
      </w:r>
      <w:r w:rsidRPr="004D7ABF">
        <w:rPr>
          <w:color w:val="000000" w:themeColor="text1"/>
          <w:sz w:val="22"/>
          <w:szCs w:val="22"/>
        </w:rPr>
        <w:t>having</w:t>
      </w:r>
      <w:r w:rsidRPr="004D7ABF">
        <w:rPr>
          <w:color w:val="000000" w:themeColor="text1"/>
          <w:spacing w:val="-9"/>
          <w:sz w:val="22"/>
          <w:szCs w:val="22"/>
        </w:rPr>
        <w:t xml:space="preserve"> </w:t>
      </w:r>
      <w:r w:rsidRPr="004D7ABF">
        <w:rPr>
          <w:color w:val="000000" w:themeColor="text1"/>
          <w:sz w:val="22"/>
          <w:szCs w:val="22"/>
        </w:rPr>
        <w:t>regard to the state of technological development and the cost of implementing any measures (those measures may include, where appropriate, pseudonymising and</w:t>
      </w:r>
      <w:r w:rsidRPr="004D7ABF">
        <w:rPr>
          <w:color w:val="000000" w:themeColor="text1"/>
          <w:spacing w:val="-10"/>
          <w:sz w:val="22"/>
          <w:szCs w:val="22"/>
        </w:rPr>
        <w:t xml:space="preserve"> </w:t>
      </w:r>
      <w:r w:rsidRPr="004D7ABF">
        <w:rPr>
          <w:color w:val="000000" w:themeColor="text1"/>
          <w:sz w:val="22"/>
          <w:szCs w:val="22"/>
        </w:rPr>
        <w:t>encrypting</w:t>
      </w:r>
      <w:r w:rsidRPr="004D7ABF">
        <w:rPr>
          <w:color w:val="000000" w:themeColor="text1"/>
          <w:spacing w:val="-9"/>
          <w:sz w:val="22"/>
          <w:szCs w:val="22"/>
        </w:rPr>
        <w:t xml:space="preserve"> </w:t>
      </w:r>
      <w:r w:rsidRPr="004D7ABF">
        <w:rPr>
          <w:color w:val="000000" w:themeColor="text1"/>
          <w:sz w:val="22"/>
          <w:szCs w:val="22"/>
        </w:rPr>
        <w:t>Personal</w:t>
      </w:r>
      <w:r w:rsidRPr="004D7ABF">
        <w:rPr>
          <w:color w:val="000000" w:themeColor="text1"/>
          <w:spacing w:val="-15"/>
          <w:sz w:val="22"/>
          <w:szCs w:val="22"/>
        </w:rPr>
        <w:t xml:space="preserve"> </w:t>
      </w:r>
      <w:r w:rsidRPr="004D7ABF">
        <w:rPr>
          <w:color w:val="000000" w:themeColor="text1"/>
          <w:sz w:val="22"/>
          <w:szCs w:val="22"/>
        </w:rPr>
        <w:t>Data,</w:t>
      </w:r>
      <w:r w:rsidRPr="004D7ABF">
        <w:rPr>
          <w:color w:val="000000" w:themeColor="text1"/>
          <w:spacing w:val="-10"/>
          <w:sz w:val="22"/>
          <w:szCs w:val="22"/>
        </w:rPr>
        <w:t xml:space="preserve"> </w:t>
      </w:r>
      <w:r w:rsidRPr="004D7ABF">
        <w:rPr>
          <w:color w:val="000000" w:themeColor="text1"/>
          <w:sz w:val="22"/>
          <w:szCs w:val="22"/>
        </w:rPr>
        <w:t>ensuring</w:t>
      </w:r>
      <w:r w:rsidRPr="004D7ABF">
        <w:rPr>
          <w:color w:val="000000" w:themeColor="text1"/>
          <w:spacing w:val="-9"/>
          <w:sz w:val="22"/>
          <w:szCs w:val="22"/>
        </w:rPr>
        <w:t xml:space="preserve"> </w:t>
      </w:r>
      <w:r w:rsidRPr="004D7ABF">
        <w:rPr>
          <w:color w:val="000000" w:themeColor="text1"/>
          <w:sz w:val="22"/>
          <w:szCs w:val="22"/>
        </w:rPr>
        <w:t>confidentiality,</w:t>
      </w:r>
      <w:r w:rsidRPr="004D7ABF">
        <w:rPr>
          <w:color w:val="000000" w:themeColor="text1"/>
          <w:spacing w:val="-8"/>
          <w:sz w:val="22"/>
          <w:szCs w:val="22"/>
        </w:rPr>
        <w:t xml:space="preserve"> </w:t>
      </w:r>
      <w:r w:rsidRPr="004D7ABF">
        <w:rPr>
          <w:color w:val="000000" w:themeColor="text1"/>
          <w:sz w:val="22"/>
          <w:szCs w:val="22"/>
        </w:rPr>
        <w:t>integrity,</w:t>
      </w:r>
      <w:r w:rsidRPr="004D7ABF">
        <w:rPr>
          <w:color w:val="000000" w:themeColor="text1"/>
          <w:spacing w:val="-11"/>
          <w:sz w:val="22"/>
          <w:szCs w:val="22"/>
        </w:rPr>
        <w:t xml:space="preserve"> </w:t>
      </w:r>
      <w:r w:rsidRPr="004D7ABF">
        <w:rPr>
          <w:color w:val="000000" w:themeColor="text1"/>
          <w:sz w:val="22"/>
          <w:szCs w:val="22"/>
        </w:rPr>
        <w:t>availability</w:t>
      </w:r>
      <w:r w:rsidRPr="004D7ABF">
        <w:rPr>
          <w:color w:val="000000" w:themeColor="text1"/>
          <w:spacing w:val="-9"/>
          <w:sz w:val="22"/>
          <w:szCs w:val="22"/>
        </w:rPr>
        <w:t xml:space="preserve"> </w:t>
      </w:r>
      <w:r w:rsidRPr="004D7ABF">
        <w:rPr>
          <w:color w:val="000000" w:themeColor="text1"/>
          <w:sz w:val="22"/>
          <w:szCs w:val="22"/>
        </w:rPr>
        <w:t>and resilience</w:t>
      </w:r>
      <w:r w:rsidRPr="004D7ABF">
        <w:rPr>
          <w:color w:val="000000" w:themeColor="text1"/>
          <w:spacing w:val="-10"/>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its</w:t>
      </w:r>
      <w:r w:rsidRPr="004D7ABF">
        <w:rPr>
          <w:color w:val="000000" w:themeColor="text1"/>
          <w:spacing w:val="-12"/>
          <w:sz w:val="22"/>
          <w:szCs w:val="22"/>
        </w:rPr>
        <w:t xml:space="preserve"> </w:t>
      </w:r>
      <w:r w:rsidRPr="004D7ABF">
        <w:rPr>
          <w:color w:val="000000" w:themeColor="text1"/>
          <w:sz w:val="22"/>
          <w:szCs w:val="22"/>
        </w:rPr>
        <w:t>systems</w:t>
      </w:r>
      <w:r w:rsidRPr="004D7ABF">
        <w:rPr>
          <w:color w:val="000000" w:themeColor="text1"/>
          <w:spacing w:val="-14"/>
          <w:sz w:val="22"/>
          <w:szCs w:val="22"/>
        </w:rPr>
        <w:t xml:space="preserve"> </w:t>
      </w:r>
      <w:r w:rsidRPr="004D7ABF">
        <w:rPr>
          <w:color w:val="000000" w:themeColor="text1"/>
          <w:sz w:val="22"/>
          <w:szCs w:val="22"/>
        </w:rPr>
        <w:t>and</w:t>
      </w:r>
      <w:r w:rsidRPr="004D7ABF">
        <w:rPr>
          <w:color w:val="000000" w:themeColor="text1"/>
          <w:spacing w:val="-10"/>
          <w:sz w:val="22"/>
          <w:szCs w:val="22"/>
        </w:rPr>
        <w:t xml:space="preserve"> </w:t>
      </w:r>
      <w:r w:rsidRPr="004D7ABF">
        <w:rPr>
          <w:color w:val="000000" w:themeColor="text1"/>
          <w:sz w:val="22"/>
          <w:szCs w:val="22"/>
        </w:rPr>
        <w:t>services,</w:t>
      </w:r>
      <w:r w:rsidRPr="004D7ABF">
        <w:rPr>
          <w:color w:val="000000" w:themeColor="text1"/>
          <w:spacing w:val="-7"/>
          <w:sz w:val="22"/>
          <w:szCs w:val="22"/>
        </w:rPr>
        <w:t xml:space="preserve"> </w:t>
      </w:r>
      <w:r w:rsidRPr="004D7ABF">
        <w:rPr>
          <w:color w:val="000000" w:themeColor="text1"/>
          <w:sz w:val="22"/>
          <w:szCs w:val="22"/>
        </w:rPr>
        <w:t>ensuring</w:t>
      </w:r>
      <w:r w:rsidRPr="004D7ABF">
        <w:rPr>
          <w:color w:val="000000" w:themeColor="text1"/>
          <w:spacing w:val="-10"/>
          <w:sz w:val="22"/>
          <w:szCs w:val="22"/>
        </w:rPr>
        <w:t xml:space="preserve"> </w:t>
      </w:r>
      <w:r w:rsidRPr="004D7ABF">
        <w:rPr>
          <w:color w:val="000000" w:themeColor="text1"/>
          <w:sz w:val="22"/>
          <w:szCs w:val="22"/>
        </w:rPr>
        <w:t>that</w:t>
      </w:r>
      <w:r w:rsidRPr="004D7ABF">
        <w:rPr>
          <w:color w:val="000000" w:themeColor="text1"/>
          <w:spacing w:val="-8"/>
          <w:sz w:val="22"/>
          <w:szCs w:val="22"/>
        </w:rPr>
        <w:t xml:space="preserve"> </w:t>
      </w:r>
      <w:r w:rsidRPr="004D7ABF">
        <w:rPr>
          <w:color w:val="000000" w:themeColor="text1"/>
          <w:sz w:val="22"/>
          <w:szCs w:val="22"/>
        </w:rPr>
        <w:t>availability</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and</w:t>
      </w:r>
      <w:r w:rsidRPr="004D7ABF">
        <w:rPr>
          <w:color w:val="000000" w:themeColor="text1"/>
          <w:spacing w:val="-10"/>
          <w:sz w:val="22"/>
          <w:szCs w:val="22"/>
        </w:rPr>
        <w:t xml:space="preserve"> </w:t>
      </w:r>
      <w:r w:rsidRPr="004D7ABF">
        <w:rPr>
          <w:color w:val="000000" w:themeColor="text1"/>
          <w:sz w:val="22"/>
          <w:szCs w:val="22"/>
        </w:rPr>
        <w:t>access</w:t>
      </w:r>
      <w:r w:rsidRPr="004D7ABF">
        <w:rPr>
          <w:color w:val="000000" w:themeColor="text1"/>
          <w:spacing w:val="-9"/>
          <w:sz w:val="22"/>
          <w:szCs w:val="22"/>
        </w:rPr>
        <w:t xml:space="preserve"> </w:t>
      </w:r>
      <w:r w:rsidRPr="004D7ABF">
        <w:rPr>
          <w:color w:val="000000" w:themeColor="text1"/>
          <w:sz w:val="22"/>
          <w:szCs w:val="22"/>
        </w:rPr>
        <w:t>to Personal</w:t>
      </w:r>
      <w:r w:rsidRPr="004D7ABF">
        <w:rPr>
          <w:color w:val="000000" w:themeColor="text1"/>
          <w:spacing w:val="-17"/>
          <w:sz w:val="22"/>
          <w:szCs w:val="22"/>
        </w:rPr>
        <w:t xml:space="preserve"> </w:t>
      </w:r>
      <w:r w:rsidRPr="004D7ABF">
        <w:rPr>
          <w:color w:val="000000" w:themeColor="text1"/>
          <w:sz w:val="22"/>
          <w:szCs w:val="22"/>
        </w:rPr>
        <w:t>Data</w:t>
      </w:r>
      <w:r w:rsidRPr="004D7ABF">
        <w:rPr>
          <w:color w:val="000000" w:themeColor="text1"/>
          <w:spacing w:val="-18"/>
          <w:sz w:val="22"/>
          <w:szCs w:val="22"/>
        </w:rPr>
        <w:t xml:space="preserve"> </w:t>
      </w:r>
      <w:r w:rsidRPr="004D7ABF">
        <w:rPr>
          <w:color w:val="000000" w:themeColor="text1"/>
          <w:sz w:val="22"/>
          <w:szCs w:val="22"/>
        </w:rPr>
        <w:t>can</w:t>
      </w:r>
      <w:r w:rsidRPr="004D7ABF">
        <w:rPr>
          <w:color w:val="000000" w:themeColor="text1"/>
          <w:spacing w:val="-18"/>
          <w:sz w:val="22"/>
          <w:szCs w:val="22"/>
        </w:rPr>
        <w:t xml:space="preserve"> </w:t>
      </w:r>
      <w:r w:rsidRPr="004D7ABF">
        <w:rPr>
          <w:color w:val="000000" w:themeColor="text1"/>
          <w:sz w:val="22"/>
          <w:szCs w:val="22"/>
        </w:rPr>
        <w:t>be</w:t>
      </w:r>
      <w:r w:rsidRPr="004D7ABF">
        <w:rPr>
          <w:color w:val="000000" w:themeColor="text1"/>
          <w:spacing w:val="-19"/>
          <w:sz w:val="22"/>
          <w:szCs w:val="22"/>
        </w:rPr>
        <w:t xml:space="preserve"> </w:t>
      </w:r>
      <w:r w:rsidRPr="004D7ABF">
        <w:rPr>
          <w:color w:val="000000" w:themeColor="text1"/>
          <w:sz w:val="22"/>
          <w:szCs w:val="22"/>
        </w:rPr>
        <w:t>restored</w:t>
      </w:r>
      <w:r w:rsidRPr="004D7ABF">
        <w:rPr>
          <w:color w:val="000000" w:themeColor="text1"/>
          <w:spacing w:val="-17"/>
          <w:sz w:val="22"/>
          <w:szCs w:val="22"/>
        </w:rPr>
        <w:t xml:space="preserve"> </w:t>
      </w:r>
      <w:r w:rsidRPr="004D7ABF">
        <w:rPr>
          <w:color w:val="000000" w:themeColor="text1"/>
          <w:sz w:val="22"/>
          <w:szCs w:val="22"/>
        </w:rPr>
        <w:t>in</w:t>
      </w:r>
      <w:r w:rsidRPr="004D7ABF">
        <w:rPr>
          <w:color w:val="000000" w:themeColor="text1"/>
          <w:spacing w:val="-16"/>
          <w:sz w:val="22"/>
          <w:szCs w:val="22"/>
        </w:rPr>
        <w:t xml:space="preserve"> </w:t>
      </w:r>
      <w:r w:rsidRPr="004D7ABF">
        <w:rPr>
          <w:color w:val="000000" w:themeColor="text1"/>
          <w:sz w:val="22"/>
          <w:szCs w:val="22"/>
        </w:rPr>
        <w:t>a</w:t>
      </w:r>
      <w:r w:rsidRPr="004D7ABF">
        <w:rPr>
          <w:color w:val="000000" w:themeColor="text1"/>
          <w:spacing w:val="-18"/>
          <w:sz w:val="22"/>
          <w:szCs w:val="22"/>
        </w:rPr>
        <w:t xml:space="preserve"> </w:t>
      </w:r>
      <w:r w:rsidRPr="004D7ABF">
        <w:rPr>
          <w:color w:val="000000" w:themeColor="text1"/>
          <w:sz w:val="22"/>
          <w:szCs w:val="22"/>
        </w:rPr>
        <w:t>timely</w:t>
      </w:r>
      <w:r w:rsidRPr="004D7ABF">
        <w:rPr>
          <w:color w:val="000000" w:themeColor="text1"/>
          <w:spacing w:val="-18"/>
          <w:sz w:val="22"/>
          <w:szCs w:val="22"/>
        </w:rPr>
        <w:t xml:space="preserve"> </w:t>
      </w:r>
      <w:r w:rsidRPr="004D7ABF">
        <w:rPr>
          <w:color w:val="000000" w:themeColor="text1"/>
          <w:sz w:val="22"/>
          <w:szCs w:val="22"/>
        </w:rPr>
        <w:t>manner</w:t>
      </w:r>
      <w:r w:rsidRPr="004D7ABF">
        <w:rPr>
          <w:color w:val="000000" w:themeColor="text1"/>
          <w:spacing w:val="-20"/>
          <w:sz w:val="22"/>
          <w:szCs w:val="22"/>
        </w:rPr>
        <w:t xml:space="preserve"> </w:t>
      </w:r>
      <w:r w:rsidRPr="004D7ABF">
        <w:rPr>
          <w:color w:val="000000" w:themeColor="text1"/>
          <w:sz w:val="22"/>
          <w:szCs w:val="22"/>
        </w:rPr>
        <w:t>after</w:t>
      </w:r>
      <w:r w:rsidRPr="004D7ABF">
        <w:rPr>
          <w:color w:val="000000" w:themeColor="text1"/>
          <w:spacing w:val="-15"/>
          <w:sz w:val="22"/>
          <w:szCs w:val="22"/>
        </w:rPr>
        <w:t xml:space="preserve"> </w:t>
      </w:r>
      <w:r w:rsidRPr="004D7ABF">
        <w:rPr>
          <w:color w:val="000000" w:themeColor="text1"/>
          <w:sz w:val="22"/>
          <w:szCs w:val="22"/>
        </w:rPr>
        <w:t>an</w:t>
      </w:r>
      <w:r w:rsidRPr="004D7ABF">
        <w:rPr>
          <w:color w:val="000000" w:themeColor="text1"/>
          <w:spacing w:val="-17"/>
          <w:sz w:val="22"/>
          <w:szCs w:val="22"/>
        </w:rPr>
        <w:t xml:space="preserve"> </w:t>
      </w:r>
      <w:r w:rsidRPr="004D7ABF">
        <w:rPr>
          <w:color w:val="000000" w:themeColor="text1"/>
          <w:sz w:val="22"/>
          <w:szCs w:val="22"/>
        </w:rPr>
        <w:t>incident,</w:t>
      </w:r>
      <w:r w:rsidRPr="004D7ABF">
        <w:rPr>
          <w:color w:val="000000" w:themeColor="text1"/>
          <w:spacing w:val="-17"/>
          <w:sz w:val="22"/>
          <w:szCs w:val="22"/>
        </w:rPr>
        <w:t xml:space="preserve"> </w:t>
      </w:r>
      <w:r w:rsidRPr="004D7ABF">
        <w:rPr>
          <w:color w:val="000000" w:themeColor="text1"/>
          <w:sz w:val="22"/>
          <w:szCs w:val="22"/>
        </w:rPr>
        <w:t>and</w:t>
      </w:r>
      <w:r w:rsidRPr="004D7ABF">
        <w:rPr>
          <w:color w:val="000000" w:themeColor="text1"/>
          <w:spacing w:val="-18"/>
          <w:sz w:val="22"/>
          <w:szCs w:val="22"/>
        </w:rPr>
        <w:t xml:space="preserve"> </w:t>
      </w:r>
      <w:r w:rsidRPr="004D7ABF">
        <w:rPr>
          <w:color w:val="000000" w:themeColor="text1"/>
          <w:sz w:val="22"/>
          <w:szCs w:val="22"/>
        </w:rPr>
        <w:t>regularly assessing and evaluating the effectiveness of the technical and organisational measures adopted by</w:t>
      </w:r>
      <w:r w:rsidRPr="004D7ABF">
        <w:rPr>
          <w:color w:val="000000" w:themeColor="text1"/>
          <w:spacing w:val="-5"/>
          <w:sz w:val="22"/>
          <w:szCs w:val="22"/>
        </w:rPr>
        <w:t xml:space="preserve"> </w:t>
      </w:r>
      <w:r w:rsidRPr="004D7ABF">
        <w:rPr>
          <w:color w:val="000000" w:themeColor="text1"/>
          <w:sz w:val="22"/>
          <w:szCs w:val="22"/>
        </w:rPr>
        <w:t>it);</w:t>
      </w:r>
    </w:p>
    <w:p w14:paraId="7554D47C" w14:textId="77777777" w:rsidR="003C2EC8" w:rsidRPr="003C2EC8" w:rsidRDefault="003C2EC8" w:rsidP="003C2EC8">
      <w:pPr>
        <w:pStyle w:val="ListParagraph"/>
        <w:numPr>
          <w:ilvl w:val="2"/>
          <w:numId w:val="5"/>
        </w:numPr>
        <w:tabs>
          <w:tab w:val="left" w:pos="1779"/>
        </w:tabs>
        <w:kinsoku w:val="0"/>
        <w:overflowPunct w:val="0"/>
        <w:spacing w:before="240" w:after="120" w:line="360" w:lineRule="auto"/>
        <w:ind w:right="425"/>
        <w:rPr>
          <w:color w:val="000000"/>
          <w:sz w:val="22"/>
          <w:szCs w:val="22"/>
        </w:rPr>
      </w:pPr>
      <w:r w:rsidRPr="003C2EC8">
        <w:rPr>
          <w:color w:val="000000"/>
          <w:sz w:val="22"/>
          <w:szCs w:val="22"/>
        </w:rPr>
        <w:tab/>
        <w:t>not transfer any Personal Data outside of the United Kingdom unless the prior written consent of the Data Controller has been obtained and the following conditions are fulfilled:</w:t>
      </w:r>
    </w:p>
    <w:p w14:paraId="526883F8" w14:textId="77777777" w:rsidR="003C2EC8" w:rsidRPr="003C2EC8" w:rsidRDefault="003C2EC8" w:rsidP="003C2EC8">
      <w:pPr>
        <w:pStyle w:val="ListParagraph"/>
        <w:numPr>
          <w:ilvl w:val="3"/>
          <w:numId w:val="5"/>
        </w:numPr>
        <w:tabs>
          <w:tab w:val="left" w:pos="2379"/>
        </w:tabs>
        <w:kinsoku w:val="0"/>
        <w:overflowPunct w:val="0"/>
        <w:spacing w:before="240" w:after="120" w:line="360" w:lineRule="auto"/>
        <w:ind w:left="2378" w:right="254" w:hanging="576"/>
        <w:rPr>
          <w:color w:val="000000"/>
          <w:sz w:val="22"/>
          <w:szCs w:val="22"/>
        </w:rPr>
      </w:pPr>
      <w:r w:rsidRPr="003C2EC8">
        <w:rPr>
          <w:color w:val="000000"/>
          <w:sz w:val="22"/>
          <w:szCs w:val="22"/>
        </w:rPr>
        <w:t xml:space="preserve">the University or the Supplier has provided appropriate safeguards in relation to </w:t>
      </w:r>
      <w:r w:rsidRPr="003C2EC8">
        <w:rPr>
          <w:color w:val="000000" w:themeColor="text1"/>
          <w:sz w:val="22"/>
          <w:szCs w:val="22"/>
        </w:rPr>
        <w:t>the</w:t>
      </w:r>
      <w:r w:rsidRPr="003C2EC8">
        <w:rPr>
          <w:color w:val="000000"/>
          <w:sz w:val="22"/>
          <w:szCs w:val="22"/>
        </w:rPr>
        <w:t xml:space="preserve"> </w:t>
      </w:r>
      <w:proofErr w:type="gramStart"/>
      <w:r w:rsidRPr="003C2EC8">
        <w:rPr>
          <w:color w:val="000000"/>
          <w:sz w:val="22"/>
          <w:szCs w:val="22"/>
        </w:rPr>
        <w:t>transfer;</w:t>
      </w:r>
      <w:proofErr w:type="gramEnd"/>
    </w:p>
    <w:p w14:paraId="0E9BA2BB" w14:textId="77777777" w:rsidR="003C2EC8" w:rsidRPr="003C2EC8" w:rsidRDefault="003C2EC8" w:rsidP="003C2EC8">
      <w:pPr>
        <w:pStyle w:val="ListParagraph"/>
        <w:numPr>
          <w:ilvl w:val="3"/>
          <w:numId w:val="5"/>
        </w:numPr>
        <w:tabs>
          <w:tab w:val="left" w:pos="2379"/>
        </w:tabs>
        <w:kinsoku w:val="0"/>
        <w:overflowPunct w:val="0"/>
        <w:spacing w:before="240" w:after="120" w:line="360" w:lineRule="auto"/>
        <w:ind w:left="2378" w:right="254" w:hanging="576"/>
        <w:rPr>
          <w:color w:val="000000"/>
          <w:sz w:val="22"/>
          <w:szCs w:val="22"/>
        </w:rPr>
      </w:pPr>
      <w:r w:rsidRPr="003C2EC8">
        <w:rPr>
          <w:color w:val="000000"/>
          <w:sz w:val="22"/>
          <w:szCs w:val="22"/>
        </w:rPr>
        <w:tab/>
        <w:t xml:space="preserve">the Data </w:t>
      </w:r>
      <w:r w:rsidRPr="003C2EC8">
        <w:rPr>
          <w:color w:val="000000" w:themeColor="text1"/>
          <w:sz w:val="22"/>
          <w:szCs w:val="22"/>
        </w:rPr>
        <w:t>Subject</w:t>
      </w:r>
      <w:r w:rsidRPr="003C2EC8">
        <w:rPr>
          <w:color w:val="000000"/>
          <w:sz w:val="22"/>
          <w:szCs w:val="22"/>
        </w:rPr>
        <w:t xml:space="preserve"> has enforceable rights and effective </w:t>
      </w:r>
      <w:proofErr w:type="gramStart"/>
      <w:r w:rsidRPr="003C2EC8">
        <w:rPr>
          <w:color w:val="000000"/>
          <w:sz w:val="22"/>
          <w:szCs w:val="22"/>
        </w:rPr>
        <w:t>remedies;</w:t>
      </w:r>
      <w:proofErr w:type="gramEnd"/>
    </w:p>
    <w:p w14:paraId="03BE870D" w14:textId="77777777" w:rsidR="003C2EC8" w:rsidRPr="003C2EC8" w:rsidRDefault="003C2EC8" w:rsidP="003C2EC8">
      <w:pPr>
        <w:pStyle w:val="ListParagraph"/>
        <w:numPr>
          <w:ilvl w:val="3"/>
          <w:numId w:val="5"/>
        </w:numPr>
        <w:tabs>
          <w:tab w:val="left" w:pos="2379"/>
        </w:tabs>
        <w:kinsoku w:val="0"/>
        <w:overflowPunct w:val="0"/>
        <w:spacing w:before="240" w:after="120" w:line="360" w:lineRule="auto"/>
        <w:ind w:left="2378" w:right="254" w:hanging="576"/>
        <w:rPr>
          <w:color w:val="000000"/>
          <w:sz w:val="22"/>
          <w:szCs w:val="22"/>
        </w:rPr>
      </w:pPr>
      <w:r w:rsidRPr="003C2EC8">
        <w:rPr>
          <w:color w:val="000000"/>
          <w:sz w:val="22"/>
          <w:szCs w:val="22"/>
        </w:rPr>
        <w:tab/>
        <w:t xml:space="preserve">the </w:t>
      </w:r>
      <w:r w:rsidRPr="003C2EC8">
        <w:rPr>
          <w:color w:val="000000" w:themeColor="text1"/>
          <w:sz w:val="22"/>
          <w:szCs w:val="22"/>
        </w:rPr>
        <w:t>Supplier</w:t>
      </w:r>
      <w:r w:rsidRPr="003C2EC8">
        <w:rPr>
          <w:color w:val="000000"/>
          <w:sz w:val="22"/>
          <w:szCs w:val="22"/>
        </w:rPr>
        <w:t xml:space="preserve"> complies with its obligations under the Data Protection Legislation by providing an adequate level of protection to any Personal Data that is transferred; and</w:t>
      </w:r>
    </w:p>
    <w:p w14:paraId="3F4FAA28" w14:textId="77777777" w:rsidR="00692BE0" w:rsidRPr="004D7ABF" w:rsidRDefault="003C2EC8" w:rsidP="003C2EC8">
      <w:pPr>
        <w:pStyle w:val="ListParagraph"/>
        <w:numPr>
          <w:ilvl w:val="3"/>
          <w:numId w:val="5"/>
        </w:numPr>
        <w:tabs>
          <w:tab w:val="left" w:pos="2379"/>
        </w:tabs>
        <w:kinsoku w:val="0"/>
        <w:overflowPunct w:val="0"/>
        <w:spacing w:before="240" w:after="120" w:line="360" w:lineRule="auto"/>
        <w:ind w:left="2378" w:right="254" w:hanging="576"/>
        <w:rPr>
          <w:color w:val="000000" w:themeColor="text1"/>
          <w:sz w:val="22"/>
          <w:szCs w:val="22"/>
        </w:rPr>
      </w:pPr>
      <w:r w:rsidRPr="003C2EC8">
        <w:rPr>
          <w:color w:val="000000"/>
          <w:sz w:val="22"/>
          <w:szCs w:val="22"/>
        </w:rPr>
        <w:lastRenderedPageBreak/>
        <w:tab/>
        <w:t xml:space="preserve">the </w:t>
      </w:r>
      <w:r w:rsidRPr="003C2EC8">
        <w:rPr>
          <w:color w:val="000000" w:themeColor="text1"/>
          <w:sz w:val="22"/>
          <w:szCs w:val="22"/>
        </w:rPr>
        <w:t>Supplier</w:t>
      </w:r>
      <w:r w:rsidRPr="003C2EC8">
        <w:rPr>
          <w:color w:val="000000"/>
          <w:sz w:val="22"/>
          <w:szCs w:val="22"/>
        </w:rPr>
        <w:t xml:space="preserve"> complies with the reasonable instructions notified to it in advance by the University with respect to the processing of the Personal </w:t>
      </w:r>
      <w:proofErr w:type="gramStart"/>
      <w:r w:rsidRPr="003C2EC8">
        <w:rPr>
          <w:color w:val="000000"/>
          <w:sz w:val="22"/>
          <w:szCs w:val="22"/>
        </w:rPr>
        <w:t>Data</w:t>
      </w:r>
      <w:r>
        <w:rPr>
          <w:color w:val="000000"/>
          <w:sz w:val="22"/>
          <w:szCs w:val="22"/>
        </w:rPr>
        <w:t>;</w:t>
      </w:r>
      <w:proofErr w:type="gramEnd"/>
    </w:p>
    <w:p w14:paraId="6E3F8F5A"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notify the Data Controller immediately if it</w:t>
      </w:r>
      <w:r w:rsidRPr="004D7ABF">
        <w:rPr>
          <w:color w:val="000000" w:themeColor="text1"/>
          <w:spacing w:val="-9"/>
          <w:sz w:val="22"/>
          <w:szCs w:val="22"/>
        </w:rPr>
        <w:t xml:space="preserve"> </w:t>
      </w:r>
      <w:r w:rsidRPr="004D7ABF">
        <w:rPr>
          <w:color w:val="000000" w:themeColor="text1"/>
          <w:sz w:val="22"/>
          <w:szCs w:val="22"/>
        </w:rPr>
        <w:t>receives:</w:t>
      </w:r>
    </w:p>
    <w:p w14:paraId="176B7333" w14:textId="77777777" w:rsidR="00692BE0" w:rsidRPr="004D7ABF" w:rsidRDefault="00692BE0" w:rsidP="004D7ABF">
      <w:pPr>
        <w:pStyle w:val="ListParagraph"/>
        <w:numPr>
          <w:ilvl w:val="3"/>
          <w:numId w:val="5"/>
        </w:numPr>
        <w:tabs>
          <w:tab w:val="left" w:pos="2379"/>
        </w:tabs>
        <w:kinsoku w:val="0"/>
        <w:overflowPunct w:val="0"/>
        <w:spacing w:before="240" w:after="120" w:line="360" w:lineRule="auto"/>
        <w:ind w:left="2378" w:right="254" w:hanging="576"/>
        <w:rPr>
          <w:color w:val="000000" w:themeColor="text1"/>
          <w:sz w:val="22"/>
          <w:szCs w:val="22"/>
        </w:rPr>
      </w:pPr>
      <w:r w:rsidRPr="004D7ABF">
        <w:rPr>
          <w:color w:val="000000" w:themeColor="text1"/>
          <w:sz w:val="22"/>
          <w:szCs w:val="22"/>
        </w:rPr>
        <w:t xml:space="preserve">a request from a Data Subject to have access to that person’s Personal </w:t>
      </w:r>
      <w:proofErr w:type="gramStart"/>
      <w:r w:rsidRPr="004D7ABF">
        <w:rPr>
          <w:color w:val="000000" w:themeColor="text1"/>
          <w:sz w:val="22"/>
          <w:szCs w:val="22"/>
        </w:rPr>
        <w:t>Data;</w:t>
      </w:r>
      <w:proofErr w:type="gramEnd"/>
    </w:p>
    <w:p w14:paraId="102F169D" w14:textId="77777777" w:rsidR="00692BE0" w:rsidRPr="004D7ABF" w:rsidRDefault="00692BE0" w:rsidP="004D7ABF">
      <w:pPr>
        <w:pStyle w:val="ListParagraph"/>
        <w:numPr>
          <w:ilvl w:val="3"/>
          <w:numId w:val="5"/>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a request to rectify, block or erase any Personal</w:t>
      </w:r>
      <w:r w:rsidRPr="004D7ABF">
        <w:rPr>
          <w:color w:val="000000" w:themeColor="text1"/>
          <w:spacing w:val="-9"/>
          <w:sz w:val="22"/>
          <w:szCs w:val="22"/>
        </w:rPr>
        <w:t xml:space="preserve"> </w:t>
      </w:r>
      <w:proofErr w:type="gramStart"/>
      <w:r w:rsidRPr="004D7ABF">
        <w:rPr>
          <w:color w:val="000000" w:themeColor="text1"/>
          <w:sz w:val="22"/>
          <w:szCs w:val="22"/>
        </w:rPr>
        <w:t>Data;</w:t>
      </w:r>
      <w:proofErr w:type="gramEnd"/>
    </w:p>
    <w:p w14:paraId="79834984" w14:textId="77777777" w:rsidR="00692BE0" w:rsidRPr="004D7ABF" w:rsidRDefault="00692BE0" w:rsidP="004D7ABF">
      <w:pPr>
        <w:pStyle w:val="ListParagraph"/>
        <w:numPr>
          <w:ilvl w:val="3"/>
          <w:numId w:val="5"/>
        </w:numPr>
        <w:tabs>
          <w:tab w:val="left" w:pos="2345"/>
        </w:tabs>
        <w:kinsoku w:val="0"/>
        <w:overflowPunct w:val="0"/>
        <w:spacing w:before="240" w:after="120" w:line="360" w:lineRule="auto"/>
        <w:ind w:right="254" w:hanging="566"/>
        <w:rPr>
          <w:color w:val="000000" w:themeColor="text1"/>
          <w:sz w:val="22"/>
          <w:szCs w:val="22"/>
        </w:rPr>
      </w:pPr>
      <w:r w:rsidRPr="004D7ABF">
        <w:rPr>
          <w:color w:val="000000" w:themeColor="text1"/>
          <w:sz w:val="22"/>
          <w:szCs w:val="22"/>
        </w:rPr>
        <w:t>any other request, complaint or communication relating to either Party’s obligations under the Data Protection Legislation (including any communication from the Information</w:t>
      </w:r>
      <w:r w:rsidRPr="004D7ABF">
        <w:rPr>
          <w:color w:val="000000" w:themeColor="text1"/>
          <w:spacing w:val="-7"/>
          <w:sz w:val="22"/>
          <w:szCs w:val="22"/>
        </w:rPr>
        <w:t xml:space="preserve"> </w:t>
      </w:r>
      <w:r w:rsidRPr="004D7ABF">
        <w:rPr>
          <w:color w:val="000000" w:themeColor="text1"/>
          <w:sz w:val="22"/>
          <w:szCs w:val="22"/>
        </w:rPr>
        <w:t>Commissioner</w:t>
      </w:r>
      <w:proofErr w:type="gramStart"/>
      <w:r w:rsidRPr="004D7ABF">
        <w:rPr>
          <w:color w:val="000000" w:themeColor="text1"/>
          <w:sz w:val="22"/>
          <w:szCs w:val="22"/>
        </w:rPr>
        <w:t>);</w:t>
      </w:r>
      <w:proofErr w:type="gramEnd"/>
    </w:p>
    <w:p w14:paraId="3CA84DE8"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6" w:hanging="852"/>
        <w:rPr>
          <w:color w:val="000000" w:themeColor="text1"/>
          <w:sz w:val="22"/>
          <w:szCs w:val="22"/>
        </w:rPr>
      </w:pPr>
      <w:r w:rsidRPr="004D7ABF">
        <w:rPr>
          <w:color w:val="000000" w:themeColor="text1"/>
          <w:sz w:val="22"/>
          <w:szCs w:val="22"/>
        </w:rPr>
        <w:t>assist</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Data</w:t>
      </w:r>
      <w:r w:rsidRPr="004D7ABF">
        <w:rPr>
          <w:color w:val="000000" w:themeColor="text1"/>
          <w:spacing w:val="-9"/>
          <w:sz w:val="22"/>
          <w:szCs w:val="22"/>
        </w:rPr>
        <w:t xml:space="preserve"> </w:t>
      </w:r>
      <w:r w:rsidRPr="004D7ABF">
        <w:rPr>
          <w:color w:val="000000" w:themeColor="text1"/>
          <w:sz w:val="22"/>
          <w:szCs w:val="22"/>
        </w:rPr>
        <w:t>Controller</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responding</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11"/>
          <w:sz w:val="22"/>
          <w:szCs w:val="22"/>
        </w:rPr>
        <w:t xml:space="preserve"> </w:t>
      </w:r>
      <w:r w:rsidRPr="004D7ABF">
        <w:rPr>
          <w:color w:val="000000" w:themeColor="text1"/>
          <w:sz w:val="22"/>
          <w:szCs w:val="22"/>
        </w:rPr>
        <w:t>request</w:t>
      </w:r>
      <w:r w:rsidRPr="004D7ABF">
        <w:rPr>
          <w:color w:val="000000" w:themeColor="text1"/>
          <w:spacing w:val="-7"/>
          <w:sz w:val="22"/>
          <w:szCs w:val="22"/>
        </w:rPr>
        <w:t xml:space="preserve"> </w:t>
      </w:r>
      <w:r w:rsidRPr="004D7ABF">
        <w:rPr>
          <w:color w:val="000000" w:themeColor="text1"/>
          <w:sz w:val="22"/>
          <w:szCs w:val="22"/>
        </w:rPr>
        <w:t>from</w:t>
      </w:r>
      <w:r w:rsidRPr="004D7ABF">
        <w:rPr>
          <w:color w:val="000000" w:themeColor="text1"/>
          <w:spacing w:val="-8"/>
          <w:sz w:val="22"/>
          <w:szCs w:val="22"/>
        </w:rPr>
        <w:t xml:space="preserve"> </w:t>
      </w:r>
      <w:r w:rsidRPr="004D7ABF">
        <w:rPr>
          <w:color w:val="000000" w:themeColor="text1"/>
          <w:sz w:val="22"/>
          <w:szCs w:val="22"/>
        </w:rPr>
        <w:t>a</w:t>
      </w:r>
      <w:r w:rsidRPr="004D7ABF">
        <w:rPr>
          <w:color w:val="000000" w:themeColor="text1"/>
          <w:spacing w:val="-9"/>
          <w:sz w:val="22"/>
          <w:szCs w:val="22"/>
        </w:rPr>
        <w:t xml:space="preserve"> </w:t>
      </w:r>
      <w:r w:rsidRPr="004D7ABF">
        <w:rPr>
          <w:color w:val="000000" w:themeColor="text1"/>
          <w:sz w:val="22"/>
          <w:szCs w:val="22"/>
        </w:rPr>
        <w:t>Data</w:t>
      </w:r>
      <w:r w:rsidRPr="004D7ABF">
        <w:rPr>
          <w:color w:val="000000" w:themeColor="text1"/>
          <w:spacing w:val="-9"/>
          <w:sz w:val="22"/>
          <w:szCs w:val="22"/>
        </w:rPr>
        <w:t xml:space="preserve"> </w:t>
      </w:r>
      <w:r w:rsidRPr="004D7ABF">
        <w:rPr>
          <w:color w:val="000000" w:themeColor="text1"/>
          <w:sz w:val="22"/>
          <w:szCs w:val="22"/>
        </w:rPr>
        <w:t>Subject</w:t>
      </w:r>
      <w:r w:rsidRPr="004D7ABF">
        <w:rPr>
          <w:color w:val="000000" w:themeColor="text1"/>
          <w:spacing w:val="-10"/>
          <w:sz w:val="22"/>
          <w:szCs w:val="22"/>
        </w:rPr>
        <w:t xml:space="preserve"> </w:t>
      </w:r>
      <w:r w:rsidRPr="004D7ABF">
        <w:rPr>
          <w:color w:val="000000" w:themeColor="text1"/>
          <w:sz w:val="22"/>
          <w:szCs w:val="22"/>
        </w:rPr>
        <w:t>and in ensuring compliance with the Data Controller’s obligations under the Data Protection Legislation with respect to security, breach notifications, impact assessments and consultations with supervisory authorities or</w:t>
      </w:r>
      <w:r w:rsidRPr="004D7ABF">
        <w:rPr>
          <w:color w:val="000000" w:themeColor="text1"/>
          <w:spacing w:val="-18"/>
          <w:sz w:val="22"/>
          <w:szCs w:val="22"/>
        </w:rPr>
        <w:t xml:space="preserve"> </w:t>
      </w:r>
      <w:proofErr w:type="gramStart"/>
      <w:r w:rsidRPr="004D7ABF">
        <w:rPr>
          <w:color w:val="000000" w:themeColor="text1"/>
          <w:sz w:val="22"/>
          <w:szCs w:val="22"/>
        </w:rPr>
        <w:t>regulators;</w:t>
      </w:r>
      <w:proofErr w:type="gramEnd"/>
    </w:p>
    <w:p w14:paraId="1FC187FD"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6" w:hanging="852"/>
        <w:rPr>
          <w:color w:val="000000" w:themeColor="text1"/>
          <w:sz w:val="22"/>
          <w:szCs w:val="22"/>
        </w:rPr>
      </w:pPr>
      <w:r w:rsidRPr="004D7ABF">
        <w:rPr>
          <w:color w:val="000000" w:themeColor="text1"/>
          <w:sz w:val="22"/>
          <w:szCs w:val="22"/>
        </w:rPr>
        <w:t>notify the Data Controller immediately and in any event within 24 (</w:t>
      </w:r>
      <w:proofErr w:type="gramStart"/>
      <w:r w:rsidRPr="004D7ABF">
        <w:rPr>
          <w:color w:val="000000" w:themeColor="text1"/>
          <w:sz w:val="22"/>
          <w:szCs w:val="22"/>
        </w:rPr>
        <w:t>twenty four</w:t>
      </w:r>
      <w:proofErr w:type="gramEnd"/>
      <w:r w:rsidRPr="004D7ABF">
        <w:rPr>
          <w:color w:val="000000" w:themeColor="text1"/>
          <w:sz w:val="22"/>
          <w:szCs w:val="22"/>
        </w:rPr>
        <w:t>) hours</w:t>
      </w:r>
      <w:r w:rsidRPr="004D7ABF">
        <w:rPr>
          <w:color w:val="000000" w:themeColor="text1"/>
          <w:spacing w:val="-13"/>
          <w:sz w:val="22"/>
          <w:szCs w:val="22"/>
        </w:rPr>
        <w:t xml:space="preserve"> </w:t>
      </w:r>
      <w:r w:rsidRPr="004D7ABF">
        <w:rPr>
          <w:color w:val="000000" w:themeColor="text1"/>
          <w:sz w:val="22"/>
          <w:szCs w:val="22"/>
        </w:rPr>
        <w:t>on</w:t>
      </w:r>
      <w:r w:rsidRPr="004D7ABF">
        <w:rPr>
          <w:color w:val="000000" w:themeColor="text1"/>
          <w:spacing w:val="-13"/>
          <w:sz w:val="22"/>
          <w:szCs w:val="22"/>
        </w:rPr>
        <w:t xml:space="preserve"> </w:t>
      </w:r>
      <w:r w:rsidRPr="004D7ABF">
        <w:rPr>
          <w:color w:val="000000" w:themeColor="text1"/>
          <w:sz w:val="22"/>
          <w:szCs w:val="22"/>
        </w:rPr>
        <w:t>becoming</w:t>
      </w:r>
      <w:r w:rsidRPr="004D7ABF">
        <w:rPr>
          <w:color w:val="000000" w:themeColor="text1"/>
          <w:spacing w:val="-10"/>
          <w:sz w:val="22"/>
          <w:szCs w:val="22"/>
        </w:rPr>
        <w:t xml:space="preserve"> </w:t>
      </w:r>
      <w:r w:rsidRPr="004D7ABF">
        <w:rPr>
          <w:color w:val="000000" w:themeColor="text1"/>
          <w:sz w:val="22"/>
          <w:szCs w:val="22"/>
        </w:rPr>
        <w:t>aware</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8"/>
          <w:sz w:val="22"/>
          <w:szCs w:val="22"/>
        </w:rPr>
        <w:t xml:space="preserve"> </w:t>
      </w:r>
      <w:r w:rsidRPr="004D7ABF">
        <w:rPr>
          <w:color w:val="000000" w:themeColor="text1"/>
          <w:sz w:val="22"/>
          <w:szCs w:val="22"/>
        </w:rPr>
        <w:t>a</w:t>
      </w:r>
      <w:r w:rsidRPr="004D7ABF">
        <w:rPr>
          <w:color w:val="000000" w:themeColor="text1"/>
          <w:spacing w:val="-13"/>
          <w:sz w:val="22"/>
          <w:szCs w:val="22"/>
        </w:rPr>
        <w:t xml:space="preserve"> </w:t>
      </w:r>
      <w:r w:rsidRPr="004D7ABF">
        <w:rPr>
          <w:color w:val="000000" w:themeColor="text1"/>
          <w:sz w:val="22"/>
          <w:szCs w:val="22"/>
        </w:rPr>
        <w:t>Personal</w:t>
      </w:r>
      <w:r w:rsidRPr="004D7ABF">
        <w:rPr>
          <w:color w:val="000000" w:themeColor="text1"/>
          <w:spacing w:val="-13"/>
          <w:sz w:val="22"/>
          <w:szCs w:val="22"/>
        </w:rPr>
        <w:t xml:space="preserve"> </w:t>
      </w:r>
      <w:r w:rsidRPr="004D7ABF">
        <w:rPr>
          <w:color w:val="000000" w:themeColor="text1"/>
          <w:sz w:val="22"/>
          <w:szCs w:val="22"/>
        </w:rPr>
        <w:t>Data</w:t>
      </w:r>
      <w:r w:rsidRPr="004D7ABF">
        <w:rPr>
          <w:color w:val="000000" w:themeColor="text1"/>
          <w:spacing w:val="-13"/>
          <w:sz w:val="22"/>
          <w:szCs w:val="22"/>
        </w:rPr>
        <w:t xml:space="preserve"> </w:t>
      </w:r>
      <w:r w:rsidRPr="004D7ABF">
        <w:rPr>
          <w:color w:val="000000" w:themeColor="text1"/>
          <w:sz w:val="22"/>
          <w:szCs w:val="22"/>
        </w:rPr>
        <w:t>breach</w:t>
      </w:r>
      <w:r w:rsidRPr="004D7ABF">
        <w:rPr>
          <w:color w:val="000000" w:themeColor="text1"/>
          <w:spacing w:val="-12"/>
          <w:sz w:val="22"/>
          <w:szCs w:val="22"/>
        </w:rPr>
        <w:t xml:space="preserve"> </w:t>
      </w:r>
      <w:r w:rsidRPr="004D7ABF">
        <w:rPr>
          <w:color w:val="000000" w:themeColor="text1"/>
          <w:sz w:val="22"/>
          <w:szCs w:val="22"/>
        </w:rPr>
        <w:t>including</w:t>
      </w:r>
      <w:r w:rsidRPr="004D7ABF">
        <w:rPr>
          <w:color w:val="000000" w:themeColor="text1"/>
          <w:spacing w:val="-11"/>
          <w:sz w:val="22"/>
          <w:szCs w:val="22"/>
        </w:rPr>
        <w:t xml:space="preserve"> </w:t>
      </w:r>
      <w:r w:rsidRPr="004D7ABF">
        <w:rPr>
          <w:color w:val="000000" w:themeColor="text1"/>
          <w:sz w:val="22"/>
          <w:szCs w:val="22"/>
        </w:rPr>
        <w:t>without</w:t>
      </w:r>
      <w:r w:rsidRPr="004D7ABF">
        <w:rPr>
          <w:color w:val="000000" w:themeColor="text1"/>
          <w:spacing w:val="-12"/>
          <w:sz w:val="22"/>
          <w:szCs w:val="22"/>
        </w:rPr>
        <w:t xml:space="preserve"> </w:t>
      </w:r>
      <w:r w:rsidRPr="004D7ABF">
        <w:rPr>
          <w:color w:val="000000" w:themeColor="text1"/>
          <w:sz w:val="22"/>
          <w:szCs w:val="22"/>
        </w:rPr>
        <w:t>limitation any event that results, or may result, in unauthorised access, loss, destruction, or alteration of Personal Data in breach of this</w:t>
      </w:r>
      <w:r w:rsidRPr="004D7ABF">
        <w:rPr>
          <w:color w:val="000000" w:themeColor="text1"/>
          <w:spacing w:val="-5"/>
          <w:sz w:val="22"/>
          <w:szCs w:val="22"/>
        </w:rPr>
        <w:t xml:space="preserve"> </w:t>
      </w:r>
      <w:r w:rsidRPr="004D7ABF">
        <w:rPr>
          <w:color w:val="000000" w:themeColor="text1"/>
          <w:sz w:val="22"/>
          <w:szCs w:val="22"/>
        </w:rPr>
        <w:t>Contract;</w:t>
      </w:r>
    </w:p>
    <w:p w14:paraId="5E8AAC0E" w14:textId="77777777" w:rsidR="00692BE0" w:rsidRPr="004D7ABF" w:rsidRDefault="003C2EC8" w:rsidP="004D7ABF">
      <w:pPr>
        <w:pStyle w:val="ListParagraph"/>
        <w:numPr>
          <w:ilvl w:val="2"/>
          <w:numId w:val="5"/>
        </w:numPr>
        <w:tabs>
          <w:tab w:val="left" w:pos="1782"/>
        </w:tabs>
        <w:kinsoku w:val="0"/>
        <w:overflowPunct w:val="0"/>
        <w:spacing w:before="240" w:after="120" w:line="360" w:lineRule="auto"/>
        <w:ind w:right="425" w:hanging="852"/>
        <w:rPr>
          <w:color w:val="000000" w:themeColor="text1"/>
          <w:sz w:val="22"/>
          <w:szCs w:val="22"/>
        </w:rPr>
      </w:pPr>
      <w:r w:rsidRPr="003C2EC8">
        <w:rPr>
          <w:color w:val="000000"/>
          <w:sz w:val="22"/>
          <w:szCs w:val="22"/>
        </w:rPr>
        <w:t xml:space="preserve">at the written direction of the Data Controller, delete or return Personal Data and copies thereof to the Data Controller on termination or expiry of this Contract unless required by the Law to store the Personal </w:t>
      </w:r>
      <w:proofErr w:type="gramStart"/>
      <w:r w:rsidRPr="003C2EC8">
        <w:rPr>
          <w:color w:val="000000"/>
          <w:sz w:val="22"/>
          <w:szCs w:val="22"/>
        </w:rPr>
        <w:t>Data</w:t>
      </w:r>
      <w:r w:rsidR="00692BE0" w:rsidRPr="004D7ABF">
        <w:rPr>
          <w:color w:val="000000" w:themeColor="text1"/>
          <w:sz w:val="22"/>
          <w:szCs w:val="22"/>
        </w:rPr>
        <w:t>;</w:t>
      </w:r>
      <w:proofErr w:type="gramEnd"/>
    </w:p>
    <w:p w14:paraId="08F7894E" w14:textId="443C86AB" w:rsidR="00692BE0" w:rsidRPr="004D7ABF" w:rsidRDefault="00692BE0" w:rsidP="004D7ABF">
      <w:pPr>
        <w:pStyle w:val="ListParagraph"/>
        <w:numPr>
          <w:ilvl w:val="2"/>
          <w:numId w:val="5"/>
        </w:numPr>
        <w:tabs>
          <w:tab w:val="left" w:pos="1782"/>
        </w:tabs>
        <w:kinsoku w:val="0"/>
        <w:overflowPunct w:val="0"/>
        <w:spacing w:before="240" w:after="120" w:line="360" w:lineRule="auto"/>
        <w:ind w:right="426" w:hanging="852"/>
        <w:rPr>
          <w:color w:val="000000" w:themeColor="text1"/>
          <w:sz w:val="22"/>
          <w:szCs w:val="22"/>
        </w:rPr>
      </w:pPr>
      <w:r w:rsidRPr="004D7ABF">
        <w:rPr>
          <w:color w:val="000000" w:themeColor="text1"/>
          <w:sz w:val="22"/>
          <w:szCs w:val="22"/>
        </w:rPr>
        <w:t>maintain complete and accurate records and information to demonstrate its compliance</w:t>
      </w:r>
      <w:r w:rsidRPr="004D7ABF">
        <w:rPr>
          <w:color w:val="000000" w:themeColor="text1"/>
          <w:spacing w:val="16"/>
          <w:sz w:val="22"/>
          <w:szCs w:val="22"/>
        </w:rPr>
        <w:t xml:space="preserve"> </w:t>
      </w:r>
      <w:r w:rsidRPr="004D7ABF">
        <w:rPr>
          <w:color w:val="000000" w:themeColor="text1"/>
          <w:sz w:val="22"/>
          <w:szCs w:val="22"/>
        </w:rPr>
        <w:t>with</w:t>
      </w:r>
      <w:r w:rsidRPr="004D7ABF">
        <w:rPr>
          <w:color w:val="000000" w:themeColor="text1"/>
          <w:spacing w:val="14"/>
          <w:sz w:val="22"/>
          <w:szCs w:val="22"/>
        </w:rPr>
        <w:t xml:space="preserve"> </w:t>
      </w:r>
      <w:r w:rsidRPr="004D7ABF">
        <w:rPr>
          <w:color w:val="000000" w:themeColor="text1"/>
          <w:sz w:val="22"/>
          <w:szCs w:val="22"/>
        </w:rPr>
        <w:t>this</w:t>
      </w:r>
      <w:r w:rsidRPr="004D7ABF">
        <w:rPr>
          <w:color w:val="000000" w:themeColor="text1"/>
          <w:spacing w:val="18"/>
          <w:sz w:val="22"/>
          <w:szCs w:val="22"/>
        </w:rPr>
        <w:t xml:space="preserve"> </w:t>
      </w:r>
      <w:r w:rsidRPr="004D7ABF">
        <w:rPr>
          <w:color w:val="000000" w:themeColor="text1"/>
          <w:sz w:val="22"/>
          <w:szCs w:val="22"/>
        </w:rPr>
        <w:t>Clause</w:t>
      </w:r>
      <w:r w:rsidRPr="004D7ABF">
        <w:rPr>
          <w:color w:val="000000" w:themeColor="text1"/>
          <w:spacing w:val="16"/>
          <w:sz w:val="22"/>
          <w:szCs w:val="22"/>
        </w:rPr>
        <w:t xml:space="preserve"> </w:t>
      </w:r>
      <w:r w:rsidR="00070DD5">
        <w:rPr>
          <w:color w:val="000000" w:themeColor="text1"/>
          <w:spacing w:val="16"/>
          <w:sz w:val="22"/>
          <w:szCs w:val="22"/>
        </w:rPr>
        <w:fldChar w:fldCharType="begin"/>
      </w:r>
      <w:r w:rsidR="00070DD5">
        <w:rPr>
          <w:color w:val="000000" w:themeColor="text1"/>
          <w:spacing w:val="16"/>
          <w:sz w:val="22"/>
          <w:szCs w:val="22"/>
        </w:rPr>
        <w:instrText xml:space="preserve"> REF _Ref71530884 \r \h </w:instrText>
      </w:r>
      <w:r w:rsidR="00070DD5">
        <w:rPr>
          <w:color w:val="000000" w:themeColor="text1"/>
          <w:spacing w:val="16"/>
          <w:sz w:val="22"/>
          <w:szCs w:val="22"/>
        </w:rPr>
      </w:r>
      <w:r w:rsidR="00070DD5">
        <w:rPr>
          <w:color w:val="000000" w:themeColor="text1"/>
          <w:spacing w:val="16"/>
          <w:sz w:val="22"/>
          <w:szCs w:val="22"/>
        </w:rPr>
        <w:fldChar w:fldCharType="separate"/>
      </w:r>
      <w:r w:rsidR="00770A7B">
        <w:rPr>
          <w:color w:val="000000" w:themeColor="text1"/>
          <w:spacing w:val="16"/>
          <w:sz w:val="22"/>
          <w:szCs w:val="22"/>
        </w:rPr>
        <w:t>29</w:t>
      </w:r>
      <w:r w:rsidR="00070DD5">
        <w:rPr>
          <w:color w:val="000000" w:themeColor="text1"/>
          <w:spacing w:val="16"/>
          <w:sz w:val="22"/>
          <w:szCs w:val="22"/>
        </w:rPr>
        <w:fldChar w:fldCharType="end"/>
      </w:r>
      <w:r w:rsidRPr="004D7ABF">
        <w:rPr>
          <w:color w:val="000000" w:themeColor="text1"/>
          <w:spacing w:val="15"/>
          <w:sz w:val="22"/>
          <w:szCs w:val="22"/>
        </w:rPr>
        <w:t xml:space="preserve"> </w:t>
      </w:r>
      <w:r w:rsidRPr="004D7ABF">
        <w:rPr>
          <w:color w:val="000000" w:themeColor="text1"/>
          <w:sz w:val="22"/>
          <w:szCs w:val="22"/>
        </w:rPr>
        <w:t>and</w:t>
      </w:r>
      <w:r w:rsidRPr="004D7ABF">
        <w:rPr>
          <w:color w:val="000000" w:themeColor="text1"/>
          <w:spacing w:val="14"/>
          <w:sz w:val="22"/>
          <w:szCs w:val="22"/>
        </w:rPr>
        <w:t xml:space="preserve"> </w:t>
      </w:r>
      <w:r w:rsidRPr="004D7ABF">
        <w:rPr>
          <w:color w:val="000000" w:themeColor="text1"/>
          <w:sz w:val="22"/>
          <w:szCs w:val="22"/>
        </w:rPr>
        <w:t>allow</w:t>
      </w:r>
      <w:r w:rsidRPr="004D7ABF">
        <w:rPr>
          <w:color w:val="000000" w:themeColor="text1"/>
          <w:spacing w:val="14"/>
          <w:sz w:val="22"/>
          <w:szCs w:val="22"/>
        </w:rPr>
        <w:t xml:space="preserve"> </w:t>
      </w:r>
      <w:r w:rsidRPr="004D7ABF">
        <w:rPr>
          <w:color w:val="000000" w:themeColor="text1"/>
          <w:sz w:val="22"/>
          <w:szCs w:val="22"/>
        </w:rPr>
        <w:t>for</w:t>
      </w:r>
      <w:r w:rsidRPr="004D7ABF">
        <w:rPr>
          <w:color w:val="000000" w:themeColor="text1"/>
          <w:spacing w:val="16"/>
          <w:sz w:val="22"/>
          <w:szCs w:val="22"/>
        </w:rPr>
        <w:t xml:space="preserve"> </w:t>
      </w:r>
      <w:r w:rsidRPr="004D7ABF">
        <w:rPr>
          <w:color w:val="000000" w:themeColor="text1"/>
          <w:sz w:val="22"/>
          <w:szCs w:val="22"/>
        </w:rPr>
        <w:t>audits</w:t>
      </w:r>
      <w:r w:rsidRPr="004D7ABF">
        <w:rPr>
          <w:color w:val="000000" w:themeColor="text1"/>
          <w:spacing w:val="17"/>
          <w:sz w:val="22"/>
          <w:szCs w:val="22"/>
        </w:rPr>
        <w:t xml:space="preserve"> </w:t>
      </w:r>
      <w:r w:rsidRPr="004D7ABF">
        <w:rPr>
          <w:color w:val="000000" w:themeColor="text1"/>
          <w:sz w:val="22"/>
          <w:szCs w:val="22"/>
        </w:rPr>
        <w:t>by</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Data</w:t>
      </w:r>
      <w:r w:rsidRPr="004D7ABF">
        <w:rPr>
          <w:color w:val="000000" w:themeColor="text1"/>
          <w:spacing w:val="15"/>
          <w:sz w:val="22"/>
          <w:szCs w:val="22"/>
        </w:rPr>
        <w:t xml:space="preserve"> </w:t>
      </w:r>
      <w:r w:rsidRPr="004D7ABF">
        <w:rPr>
          <w:color w:val="000000" w:themeColor="text1"/>
          <w:sz w:val="22"/>
          <w:szCs w:val="22"/>
        </w:rPr>
        <w:t>Controller</w:t>
      </w:r>
      <w:r w:rsidRPr="004D7ABF">
        <w:rPr>
          <w:color w:val="000000" w:themeColor="text1"/>
          <w:spacing w:val="18"/>
          <w:sz w:val="22"/>
          <w:szCs w:val="22"/>
        </w:rPr>
        <w:t xml:space="preserve"> </w:t>
      </w:r>
      <w:r w:rsidRPr="004D7ABF">
        <w:rPr>
          <w:color w:val="000000" w:themeColor="text1"/>
          <w:sz w:val="22"/>
          <w:szCs w:val="22"/>
        </w:rPr>
        <w:t>or</w:t>
      </w:r>
      <w:r w:rsidR="009F04E6" w:rsidRPr="004D7ABF">
        <w:rPr>
          <w:color w:val="000000" w:themeColor="text1"/>
          <w:sz w:val="22"/>
          <w:szCs w:val="22"/>
        </w:rPr>
        <w:t xml:space="preserve"> </w:t>
      </w:r>
      <w:r w:rsidRPr="004D7ABF">
        <w:rPr>
          <w:color w:val="000000" w:themeColor="text1"/>
          <w:sz w:val="22"/>
          <w:szCs w:val="22"/>
        </w:rPr>
        <w:t xml:space="preserve">the Data Controller’s designated auditor pursuant to Clause </w:t>
      </w:r>
      <w:r w:rsidR="00070DD5">
        <w:rPr>
          <w:color w:val="000000" w:themeColor="text1"/>
          <w:sz w:val="22"/>
          <w:szCs w:val="22"/>
        </w:rPr>
        <w:fldChar w:fldCharType="begin"/>
      </w:r>
      <w:r w:rsidR="00070DD5">
        <w:rPr>
          <w:color w:val="000000" w:themeColor="text1"/>
          <w:sz w:val="22"/>
          <w:szCs w:val="22"/>
        </w:rPr>
        <w:instrText xml:space="preserve"> REF _Ref71530892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25</w:t>
      </w:r>
      <w:r w:rsidR="00070DD5">
        <w:rPr>
          <w:color w:val="000000" w:themeColor="text1"/>
          <w:sz w:val="22"/>
          <w:szCs w:val="22"/>
        </w:rPr>
        <w:fldChar w:fldCharType="end"/>
      </w:r>
      <w:r w:rsidRPr="004D7ABF">
        <w:rPr>
          <w:color w:val="000000" w:themeColor="text1"/>
          <w:sz w:val="22"/>
          <w:szCs w:val="22"/>
        </w:rPr>
        <w:t>;</w:t>
      </w:r>
    </w:p>
    <w:p w14:paraId="1B5B1E40"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Where</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Supplier</w:t>
      </w:r>
      <w:r w:rsidRPr="004D7ABF">
        <w:rPr>
          <w:color w:val="000000" w:themeColor="text1"/>
          <w:spacing w:val="-9"/>
          <w:sz w:val="22"/>
          <w:szCs w:val="22"/>
        </w:rPr>
        <w:t xml:space="preserve"> </w:t>
      </w:r>
      <w:r w:rsidRPr="004D7ABF">
        <w:rPr>
          <w:color w:val="000000" w:themeColor="text1"/>
          <w:sz w:val="22"/>
          <w:szCs w:val="22"/>
        </w:rPr>
        <w:t>intends</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engage</w:t>
      </w:r>
      <w:r w:rsidRPr="004D7ABF">
        <w:rPr>
          <w:color w:val="000000" w:themeColor="text1"/>
          <w:spacing w:val="-10"/>
          <w:sz w:val="22"/>
          <w:szCs w:val="22"/>
        </w:rPr>
        <w:t xml:space="preserve"> </w:t>
      </w:r>
      <w:r w:rsidRPr="004D7ABF">
        <w:rPr>
          <w:color w:val="000000" w:themeColor="text1"/>
          <w:sz w:val="22"/>
          <w:szCs w:val="22"/>
        </w:rPr>
        <w:t>a</w:t>
      </w:r>
      <w:r w:rsidRPr="004D7ABF">
        <w:rPr>
          <w:color w:val="000000" w:themeColor="text1"/>
          <w:spacing w:val="-10"/>
          <w:sz w:val="22"/>
          <w:szCs w:val="22"/>
        </w:rPr>
        <w:t xml:space="preserve"> </w:t>
      </w:r>
      <w:r w:rsidRPr="004D7ABF">
        <w:rPr>
          <w:color w:val="000000" w:themeColor="text1"/>
          <w:sz w:val="22"/>
          <w:szCs w:val="22"/>
        </w:rPr>
        <w:t>sub-contractor</w:t>
      </w:r>
      <w:r w:rsidRPr="004D7ABF">
        <w:rPr>
          <w:color w:val="000000" w:themeColor="text1"/>
          <w:spacing w:val="-10"/>
          <w:sz w:val="22"/>
          <w:szCs w:val="22"/>
        </w:rPr>
        <w:t xml:space="preserve"> </w:t>
      </w:r>
      <w:r w:rsidRPr="004D7ABF">
        <w:rPr>
          <w:color w:val="000000" w:themeColor="text1"/>
          <w:sz w:val="22"/>
          <w:szCs w:val="22"/>
        </w:rPr>
        <w:t>and</w:t>
      </w:r>
      <w:r w:rsidRPr="004D7ABF">
        <w:rPr>
          <w:color w:val="000000" w:themeColor="text1"/>
          <w:spacing w:val="-10"/>
          <w:sz w:val="22"/>
          <w:szCs w:val="22"/>
        </w:rPr>
        <w:t xml:space="preserve"> </w:t>
      </w:r>
      <w:r w:rsidRPr="004D7ABF">
        <w:rPr>
          <w:color w:val="000000" w:themeColor="text1"/>
          <w:sz w:val="22"/>
          <w:szCs w:val="22"/>
        </w:rPr>
        <w:t>intends</w:t>
      </w:r>
      <w:r w:rsidRPr="004D7ABF">
        <w:rPr>
          <w:color w:val="000000" w:themeColor="text1"/>
          <w:spacing w:val="-12"/>
          <w:sz w:val="22"/>
          <w:szCs w:val="22"/>
        </w:rPr>
        <w:t xml:space="preserve"> </w:t>
      </w:r>
      <w:r w:rsidRPr="004D7ABF">
        <w:rPr>
          <w:color w:val="000000" w:themeColor="text1"/>
          <w:sz w:val="22"/>
          <w:szCs w:val="22"/>
        </w:rPr>
        <w:t>for</w:t>
      </w:r>
      <w:r w:rsidRPr="004D7ABF">
        <w:rPr>
          <w:color w:val="000000" w:themeColor="text1"/>
          <w:spacing w:val="-11"/>
          <w:sz w:val="22"/>
          <w:szCs w:val="22"/>
        </w:rPr>
        <w:t xml:space="preserve"> </w:t>
      </w:r>
      <w:r w:rsidRPr="004D7ABF">
        <w:rPr>
          <w:color w:val="000000" w:themeColor="text1"/>
          <w:sz w:val="22"/>
          <w:szCs w:val="22"/>
        </w:rPr>
        <w:t>that</w:t>
      </w:r>
      <w:r w:rsidRPr="004D7ABF">
        <w:rPr>
          <w:color w:val="000000" w:themeColor="text1"/>
          <w:spacing w:val="-11"/>
          <w:sz w:val="22"/>
          <w:szCs w:val="22"/>
        </w:rPr>
        <w:t xml:space="preserve"> </w:t>
      </w:r>
      <w:r w:rsidRPr="004D7ABF">
        <w:rPr>
          <w:color w:val="000000" w:themeColor="text1"/>
          <w:sz w:val="22"/>
          <w:szCs w:val="22"/>
        </w:rPr>
        <w:t>sub-contractor to process any Personal Data relating to this Contract, it</w:t>
      </w:r>
      <w:r w:rsidRPr="004D7ABF">
        <w:rPr>
          <w:color w:val="000000" w:themeColor="text1"/>
          <w:spacing w:val="-14"/>
          <w:sz w:val="22"/>
          <w:szCs w:val="22"/>
        </w:rPr>
        <w:t xml:space="preserve"> </w:t>
      </w:r>
      <w:r w:rsidRPr="004D7ABF">
        <w:rPr>
          <w:color w:val="000000" w:themeColor="text1"/>
          <w:sz w:val="22"/>
          <w:szCs w:val="22"/>
        </w:rPr>
        <w:t>shall:</w:t>
      </w:r>
    </w:p>
    <w:p w14:paraId="11A4377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notify the University in writing of the intended processing by the</w:t>
      </w:r>
      <w:r w:rsidRPr="004D7ABF">
        <w:rPr>
          <w:color w:val="000000" w:themeColor="text1"/>
          <w:spacing w:val="-31"/>
          <w:sz w:val="22"/>
          <w:szCs w:val="22"/>
        </w:rPr>
        <w:t xml:space="preserve"> </w:t>
      </w:r>
      <w:r w:rsidRPr="004D7ABF">
        <w:rPr>
          <w:color w:val="000000" w:themeColor="text1"/>
          <w:sz w:val="22"/>
          <w:szCs w:val="22"/>
        </w:rPr>
        <w:t>sub-</w:t>
      </w:r>
      <w:proofErr w:type="gramStart"/>
      <w:r w:rsidRPr="004D7ABF">
        <w:rPr>
          <w:color w:val="000000" w:themeColor="text1"/>
          <w:sz w:val="22"/>
          <w:szCs w:val="22"/>
        </w:rPr>
        <w:t>contractor;</w:t>
      </w:r>
      <w:proofErr w:type="gramEnd"/>
    </w:p>
    <w:p w14:paraId="63F0D59A"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obtain prior written consent to the</w:t>
      </w:r>
      <w:r w:rsidRPr="004D7ABF">
        <w:rPr>
          <w:color w:val="000000" w:themeColor="text1"/>
          <w:spacing w:val="-8"/>
          <w:sz w:val="22"/>
          <w:szCs w:val="22"/>
        </w:rPr>
        <w:t xml:space="preserve"> </w:t>
      </w:r>
      <w:proofErr w:type="gramStart"/>
      <w:r w:rsidRPr="004D7ABF">
        <w:rPr>
          <w:color w:val="000000" w:themeColor="text1"/>
          <w:sz w:val="22"/>
          <w:szCs w:val="22"/>
        </w:rPr>
        <w:t>processing;</w:t>
      </w:r>
      <w:proofErr w:type="gramEnd"/>
    </w:p>
    <w:p w14:paraId="293F5B13" w14:textId="6D2FBC08" w:rsidR="00692BE0" w:rsidRPr="004D7ABF" w:rsidRDefault="00692BE0" w:rsidP="004D7ABF">
      <w:pPr>
        <w:pStyle w:val="ListParagraph"/>
        <w:numPr>
          <w:ilvl w:val="2"/>
          <w:numId w:val="5"/>
        </w:numPr>
        <w:tabs>
          <w:tab w:val="left" w:pos="1779"/>
        </w:tabs>
        <w:kinsoku w:val="0"/>
        <w:overflowPunct w:val="0"/>
        <w:spacing w:before="240" w:after="120" w:line="360" w:lineRule="auto"/>
        <w:ind w:right="425" w:hanging="852"/>
        <w:rPr>
          <w:color w:val="000000" w:themeColor="text1"/>
          <w:sz w:val="22"/>
          <w:szCs w:val="22"/>
        </w:rPr>
      </w:pPr>
      <w:r w:rsidRPr="004D7ABF">
        <w:rPr>
          <w:color w:val="000000" w:themeColor="text1"/>
          <w:sz w:val="22"/>
          <w:szCs w:val="22"/>
        </w:rPr>
        <w:lastRenderedPageBreak/>
        <w:t>ensure that any sub-contract imposes obligations on the sub-contractor to give effect to the terms set out in this Clause</w:t>
      </w:r>
      <w:r w:rsidRPr="004D7ABF">
        <w:rPr>
          <w:color w:val="000000" w:themeColor="text1"/>
          <w:spacing w:val="-6"/>
          <w:sz w:val="22"/>
          <w:szCs w:val="22"/>
        </w:rPr>
        <w:t xml:space="preserve"> </w:t>
      </w:r>
      <w:r w:rsidR="00070DD5">
        <w:rPr>
          <w:color w:val="000000" w:themeColor="text1"/>
          <w:spacing w:val="-6"/>
          <w:sz w:val="22"/>
          <w:szCs w:val="22"/>
        </w:rPr>
        <w:fldChar w:fldCharType="begin"/>
      </w:r>
      <w:r w:rsidR="00070DD5">
        <w:rPr>
          <w:color w:val="000000" w:themeColor="text1"/>
          <w:spacing w:val="-6"/>
          <w:sz w:val="22"/>
          <w:szCs w:val="22"/>
        </w:rPr>
        <w:instrText xml:space="preserve"> REF _Ref71530900 \r \h </w:instrText>
      </w:r>
      <w:r w:rsidR="00070DD5">
        <w:rPr>
          <w:color w:val="000000" w:themeColor="text1"/>
          <w:spacing w:val="-6"/>
          <w:sz w:val="22"/>
          <w:szCs w:val="22"/>
        </w:rPr>
      </w:r>
      <w:r w:rsidR="00070DD5">
        <w:rPr>
          <w:color w:val="000000" w:themeColor="text1"/>
          <w:spacing w:val="-6"/>
          <w:sz w:val="22"/>
          <w:szCs w:val="22"/>
        </w:rPr>
        <w:fldChar w:fldCharType="separate"/>
      </w:r>
      <w:r w:rsidR="00770A7B">
        <w:rPr>
          <w:color w:val="000000" w:themeColor="text1"/>
          <w:spacing w:val="-6"/>
          <w:sz w:val="22"/>
          <w:szCs w:val="22"/>
        </w:rPr>
        <w:t>29</w:t>
      </w:r>
      <w:r w:rsidR="00070DD5">
        <w:rPr>
          <w:color w:val="000000" w:themeColor="text1"/>
          <w:spacing w:val="-6"/>
          <w:sz w:val="22"/>
          <w:szCs w:val="22"/>
        </w:rPr>
        <w:fldChar w:fldCharType="end"/>
      </w:r>
      <w:r w:rsidRPr="004D7ABF">
        <w:rPr>
          <w:color w:val="000000" w:themeColor="text1"/>
          <w:sz w:val="22"/>
          <w:szCs w:val="22"/>
        </w:rPr>
        <w:t>.</w:t>
      </w:r>
    </w:p>
    <w:p w14:paraId="7E95B17A" w14:textId="77777777" w:rsidR="00692BE0" w:rsidRPr="004D7ABF" w:rsidRDefault="00692BE0" w:rsidP="004D7ABF">
      <w:pPr>
        <w:pStyle w:val="BodyText"/>
        <w:kinsoku w:val="0"/>
        <w:overflowPunct w:val="0"/>
        <w:spacing w:before="240" w:after="120" w:line="360" w:lineRule="auto"/>
        <w:ind w:left="100"/>
        <w:jc w:val="both"/>
        <w:rPr>
          <w:color w:val="000000" w:themeColor="text1"/>
        </w:rPr>
      </w:pPr>
      <w:r w:rsidRPr="004D7ABF">
        <w:rPr>
          <w:color w:val="000000" w:themeColor="text1"/>
          <w:u w:val="single"/>
        </w:rPr>
        <w:t>Data Controller to Data Controller – Shared Personal Data</w:t>
      </w:r>
    </w:p>
    <w:p w14:paraId="4FC6A3C2"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bookmarkStart w:id="120" w:name="_Hlk71708857"/>
      <w:r w:rsidRPr="004D7ABF">
        <w:rPr>
          <w:color w:val="000000" w:themeColor="text1"/>
          <w:sz w:val="22"/>
          <w:szCs w:val="22"/>
        </w:rPr>
        <w:t>If specified as such in the Order Form the Parties acknowledge that for the purposes of the Data Protection Legislation, they are both Data Controllers. The Order Form sets out the scope, nature and purpose of data sharing between the parties as Data Controllers, the</w:t>
      </w:r>
      <w:r w:rsidRPr="004D7ABF">
        <w:rPr>
          <w:color w:val="000000" w:themeColor="text1"/>
          <w:spacing w:val="-9"/>
          <w:sz w:val="22"/>
          <w:szCs w:val="22"/>
        </w:rPr>
        <w:t xml:space="preserve"> </w:t>
      </w:r>
      <w:r w:rsidRPr="004D7ABF">
        <w:rPr>
          <w:color w:val="000000" w:themeColor="text1"/>
          <w:sz w:val="22"/>
          <w:szCs w:val="22"/>
        </w:rPr>
        <w:t>duration</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sharing</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types</w:t>
      </w:r>
      <w:r w:rsidRPr="004D7ABF">
        <w:rPr>
          <w:color w:val="000000" w:themeColor="text1"/>
          <w:spacing w:val="-8"/>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Personal</w:t>
      </w:r>
      <w:r w:rsidRPr="004D7ABF">
        <w:rPr>
          <w:color w:val="000000" w:themeColor="text1"/>
          <w:spacing w:val="-9"/>
          <w:sz w:val="22"/>
          <w:szCs w:val="22"/>
        </w:rPr>
        <w:t xml:space="preserve"> </w:t>
      </w:r>
      <w:r w:rsidRPr="004D7ABF">
        <w:rPr>
          <w:color w:val="000000" w:themeColor="text1"/>
          <w:sz w:val="22"/>
          <w:szCs w:val="22"/>
        </w:rPr>
        <w:t>Data</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categories</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Data</w:t>
      </w:r>
      <w:r w:rsidRPr="004D7ABF">
        <w:rPr>
          <w:color w:val="000000" w:themeColor="text1"/>
          <w:spacing w:val="-11"/>
          <w:sz w:val="22"/>
          <w:szCs w:val="22"/>
        </w:rPr>
        <w:t xml:space="preserve"> </w:t>
      </w:r>
      <w:r w:rsidRPr="004D7ABF">
        <w:rPr>
          <w:color w:val="000000" w:themeColor="text1"/>
          <w:sz w:val="22"/>
          <w:szCs w:val="22"/>
        </w:rPr>
        <w:t>Subject.</w:t>
      </w:r>
    </w:p>
    <w:p w14:paraId="12852EDC" w14:textId="1C7BA7EF" w:rsidR="00692BE0" w:rsidRPr="004D7ABF" w:rsidRDefault="00692BE0" w:rsidP="004D7ABF">
      <w:pPr>
        <w:pStyle w:val="ListParagraph"/>
        <w:numPr>
          <w:ilvl w:val="1"/>
          <w:numId w:val="5"/>
        </w:numPr>
        <w:tabs>
          <w:tab w:val="left" w:pos="927"/>
        </w:tabs>
        <w:kinsoku w:val="0"/>
        <w:overflowPunct w:val="0"/>
        <w:spacing w:before="240" w:after="120" w:line="360" w:lineRule="auto"/>
        <w:ind w:right="291" w:hanging="708"/>
        <w:rPr>
          <w:color w:val="000000" w:themeColor="text1"/>
          <w:sz w:val="22"/>
          <w:szCs w:val="22"/>
        </w:rPr>
      </w:pPr>
      <w:bookmarkStart w:id="121" w:name="_Ref71531171"/>
      <w:r w:rsidRPr="004D7ABF">
        <w:rPr>
          <w:color w:val="000000" w:themeColor="text1"/>
          <w:sz w:val="22"/>
          <w:szCs w:val="22"/>
        </w:rPr>
        <w:t>Clauses</w:t>
      </w:r>
      <w:r w:rsidRPr="004D7ABF">
        <w:rPr>
          <w:color w:val="000000" w:themeColor="text1"/>
          <w:spacing w:val="-8"/>
          <w:sz w:val="22"/>
          <w:szCs w:val="22"/>
        </w:rPr>
        <w:t xml:space="preserve"> </w:t>
      </w:r>
      <w:r w:rsidR="00070DD5">
        <w:rPr>
          <w:color w:val="000000" w:themeColor="text1"/>
          <w:spacing w:val="-8"/>
          <w:sz w:val="22"/>
          <w:szCs w:val="22"/>
        </w:rPr>
        <w:fldChar w:fldCharType="begin"/>
      </w:r>
      <w:r w:rsidR="00070DD5">
        <w:rPr>
          <w:color w:val="000000" w:themeColor="text1"/>
          <w:spacing w:val="-8"/>
          <w:sz w:val="22"/>
          <w:szCs w:val="22"/>
        </w:rPr>
        <w:instrText xml:space="preserve"> REF _Ref71530914 \r \h </w:instrText>
      </w:r>
      <w:r w:rsidR="00070DD5">
        <w:rPr>
          <w:color w:val="000000" w:themeColor="text1"/>
          <w:spacing w:val="-8"/>
          <w:sz w:val="22"/>
          <w:szCs w:val="22"/>
        </w:rPr>
      </w:r>
      <w:r w:rsidR="00070DD5">
        <w:rPr>
          <w:color w:val="000000" w:themeColor="text1"/>
          <w:spacing w:val="-8"/>
          <w:sz w:val="22"/>
          <w:szCs w:val="22"/>
        </w:rPr>
        <w:fldChar w:fldCharType="separate"/>
      </w:r>
      <w:r w:rsidR="00770A7B">
        <w:rPr>
          <w:color w:val="000000" w:themeColor="text1"/>
          <w:spacing w:val="-8"/>
          <w:sz w:val="22"/>
          <w:szCs w:val="22"/>
        </w:rPr>
        <w:t>29.7</w:t>
      </w:r>
      <w:r w:rsidR="00070DD5">
        <w:rPr>
          <w:color w:val="000000" w:themeColor="text1"/>
          <w:spacing w:val="-8"/>
          <w:sz w:val="22"/>
          <w:szCs w:val="22"/>
        </w:rPr>
        <w:fldChar w:fldCharType="end"/>
      </w:r>
      <w:r w:rsidR="00070DD5">
        <w:rPr>
          <w:color w:val="000000" w:themeColor="text1"/>
          <w:spacing w:val="-8"/>
          <w:sz w:val="22"/>
          <w:szCs w:val="22"/>
        </w:rPr>
        <w:t xml:space="preserve"> to </w:t>
      </w:r>
      <w:r w:rsidR="00070DD5">
        <w:rPr>
          <w:color w:val="000000" w:themeColor="text1"/>
          <w:spacing w:val="-8"/>
          <w:sz w:val="22"/>
          <w:szCs w:val="22"/>
        </w:rPr>
        <w:fldChar w:fldCharType="begin"/>
      </w:r>
      <w:r w:rsidR="00070DD5">
        <w:rPr>
          <w:color w:val="000000" w:themeColor="text1"/>
          <w:spacing w:val="-8"/>
          <w:sz w:val="22"/>
          <w:szCs w:val="22"/>
        </w:rPr>
        <w:instrText xml:space="preserve"> REF _Ref71530926 \r \h </w:instrText>
      </w:r>
      <w:r w:rsidR="00070DD5">
        <w:rPr>
          <w:color w:val="000000" w:themeColor="text1"/>
          <w:spacing w:val="-8"/>
          <w:sz w:val="22"/>
          <w:szCs w:val="22"/>
        </w:rPr>
      </w:r>
      <w:r w:rsidR="00070DD5">
        <w:rPr>
          <w:color w:val="000000" w:themeColor="text1"/>
          <w:spacing w:val="-8"/>
          <w:sz w:val="22"/>
          <w:szCs w:val="22"/>
        </w:rPr>
        <w:fldChar w:fldCharType="separate"/>
      </w:r>
      <w:r w:rsidR="00770A7B">
        <w:rPr>
          <w:color w:val="000000" w:themeColor="text1"/>
          <w:spacing w:val="-8"/>
          <w:sz w:val="22"/>
          <w:szCs w:val="22"/>
        </w:rPr>
        <w:t>29.11</w:t>
      </w:r>
      <w:r w:rsidR="00070DD5">
        <w:rPr>
          <w:color w:val="000000" w:themeColor="text1"/>
          <w:spacing w:val="-8"/>
          <w:sz w:val="22"/>
          <w:szCs w:val="22"/>
        </w:rPr>
        <w:fldChar w:fldCharType="end"/>
      </w:r>
      <w:r w:rsidRPr="004D7ABF">
        <w:rPr>
          <w:color w:val="000000" w:themeColor="text1"/>
          <w:spacing w:val="-7"/>
          <w:sz w:val="22"/>
          <w:szCs w:val="22"/>
        </w:rPr>
        <w:t xml:space="preserve"> </w:t>
      </w:r>
      <w:r w:rsidRPr="004D7ABF">
        <w:rPr>
          <w:color w:val="000000" w:themeColor="text1"/>
          <w:sz w:val="22"/>
          <w:szCs w:val="22"/>
        </w:rPr>
        <w:t>below</w:t>
      </w:r>
      <w:r w:rsidRPr="004D7ABF">
        <w:rPr>
          <w:color w:val="000000" w:themeColor="text1"/>
          <w:spacing w:val="-9"/>
          <w:sz w:val="22"/>
          <w:szCs w:val="22"/>
        </w:rPr>
        <w:t xml:space="preserve"> </w:t>
      </w:r>
      <w:r w:rsidRPr="004D7ABF">
        <w:rPr>
          <w:color w:val="000000" w:themeColor="text1"/>
          <w:sz w:val="22"/>
          <w:szCs w:val="22"/>
        </w:rPr>
        <w:t>set</w:t>
      </w:r>
      <w:r w:rsidRPr="004D7ABF">
        <w:rPr>
          <w:color w:val="000000" w:themeColor="text1"/>
          <w:spacing w:val="-6"/>
          <w:sz w:val="22"/>
          <w:szCs w:val="22"/>
        </w:rPr>
        <w:t xml:space="preserve"> </w:t>
      </w:r>
      <w:r w:rsidRPr="004D7ABF">
        <w:rPr>
          <w:color w:val="000000" w:themeColor="text1"/>
          <w:sz w:val="22"/>
          <w:szCs w:val="22"/>
        </w:rPr>
        <w:t>out</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framework</w:t>
      </w:r>
      <w:r w:rsidRPr="004D7ABF">
        <w:rPr>
          <w:color w:val="000000" w:themeColor="text1"/>
          <w:spacing w:val="-7"/>
          <w:sz w:val="22"/>
          <w:szCs w:val="22"/>
        </w:rPr>
        <w:t xml:space="preserve"> </w:t>
      </w:r>
      <w:r w:rsidRPr="004D7ABF">
        <w:rPr>
          <w:color w:val="000000" w:themeColor="text1"/>
          <w:sz w:val="22"/>
          <w:szCs w:val="22"/>
        </w:rPr>
        <w:t>for</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sharing</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personal</w:t>
      </w:r>
      <w:r w:rsidRPr="004D7ABF">
        <w:rPr>
          <w:color w:val="000000" w:themeColor="text1"/>
          <w:spacing w:val="-8"/>
          <w:sz w:val="22"/>
          <w:szCs w:val="22"/>
        </w:rPr>
        <w:t xml:space="preserve"> </w:t>
      </w:r>
      <w:r w:rsidRPr="004D7ABF">
        <w:rPr>
          <w:color w:val="000000" w:themeColor="text1"/>
          <w:sz w:val="22"/>
          <w:szCs w:val="22"/>
        </w:rPr>
        <w:t>data</w:t>
      </w:r>
      <w:r w:rsidRPr="004D7ABF">
        <w:rPr>
          <w:color w:val="000000" w:themeColor="text1"/>
          <w:spacing w:val="-7"/>
          <w:sz w:val="22"/>
          <w:szCs w:val="22"/>
        </w:rPr>
        <w:t xml:space="preserve"> </w:t>
      </w:r>
      <w:r w:rsidRPr="004D7ABF">
        <w:rPr>
          <w:color w:val="000000" w:themeColor="text1"/>
          <w:sz w:val="22"/>
          <w:szCs w:val="22"/>
        </w:rPr>
        <w:t>between the</w:t>
      </w:r>
      <w:r w:rsidRPr="004D7ABF">
        <w:rPr>
          <w:color w:val="000000" w:themeColor="text1"/>
          <w:spacing w:val="-12"/>
          <w:sz w:val="22"/>
          <w:szCs w:val="22"/>
        </w:rPr>
        <w:t xml:space="preserve"> </w:t>
      </w:r>
      <w:r w:rsidRPr="004D7ABF">
        <w:rPr>
          <w:color w:val="000000" w:themeColor="text1"/>
          <w:sz w:val="22"/>
          <w:szCs w:val="22"/>
        </w:rPr>
        <w:t>parties</w:t>
      </w:r>
      <w:r w:rsidRPr="004D7ABF">
        <w:rPr>
          <w:color w:val="000000" w:themeColor="text1"/>
          <w:spacing w:val="-11"/>
          <w:sz w:val="22"/>
          <w:szCs w:val="22"/>
        </w:rPr>
        <w:t xml:space="preserve"> </w:t>
      </w:r>
      <w:r w:rsidRPr="004D7ABF">
        <w:rPr>
          <w:color w:val="000000" w:themeColor="text1"/>
          <w:sz w:val="22"/>
          <w:szCs w:val="22"/>
        </w:rPr>
        <w:t>as</w:t>
      </w:r>
      <w:r w:rsidRPr="004D7ABF">
        <w:rPr>
          <w:color w:val="000000" w:themeColor="text1"/>
          <w:spacing w:val="-11"/>
          <w:sz w:val="22"/>
          <w:szCs w:val="22"/>
        </w:rPr>
        <w:t xml:space="preserve"> </w:t>
      </w:r>
      <w:r w:rsidRPr="004D7ABF">
        <w:rPr>
          <w:color w:val="000000" w:themeColor="text1"/>
          <w:sz w:val="22"/>
          <w:szCs w:val="22"/>
        </w:rPr>
        <w:t>Data</w:t>
      </w:r>
      <w:r w:rsidRPr="004D7ABF">
        <w:rPr>
          <w:color w:val="000000" w:themeColor="text1"/>
          <w:spacing w:val="-14"/>
          <w:sz w:val="22"/>
          <w:szCs w:val="22"/>
        </w:rPr>
        <w:t xml:space="preserve"> </w:t>
      </w:r>
      <w:r w:rsidRPr="004D7ABF">
        <w:rPr>
          <w:color w:val="000000" w:themeColor="text1"/>
          <w:sz w:val="22"/>
          <w:szCs w:val="22"/>
        </w:rPr>
        <w:t>Controllers.</w:t>
      </w:r>
      <w:r w:rsidRPr="004D7ABF">
        <w:rPr>
          <w:color w:val="000000" w:themeColor="text1"/>
          <w:spacing w:val="-10"/>
          <w:sz w:val="22"/>
          <w:szCs w:val="22"/>
        </w:rPr>
        <w:t xml:space="preserve"> </w:t>
      </w:r>
      <w:r w:rsidRPr="004D7ABF">
        <w:rPr>
          <w:color w:val="000000" w:themeColor="text1"/>
          <w:sz w:val="22"/>
          <w:szCs w:val="22"/>
        </w:rPr>
        <w:t>Each</w:t>
      </w:r>
      <w:r w:rsidRPr="004D7ABF">
        <w:rPr>
          <w:color w:val="000000" w:themeColor="text1"/>
          <w:spacing w:val="-14"/>
          <w:sz w:val="22"/>
          <w:szCs w:val="22"/>
        </w:rPr>
        <w:t xml:space="preserve"> </w:t>
      </w:r>
      <w:r w:rsidRPr="004D7ABF">
        <w:rPr>
          <w:color w:val="000000" w:themeColor="text1"/>
          <w:sz w:val="22"/>
          <w:szCs w:val="22"/>
        </w:rPr>
        <w:t>party</w:t>
      </w:r>
      <w:r w:rsidRPr="004D7ABF">
        <w:rPr>
          <w:color w:val="000000" w:themeColor="text1"/>
          <w:spacing w:val="-13"/>
          <w:sz w:val="22"/>
          <w:szCs w:val="22"/>
        </w:rPr>
        <w:t xml:space="preserve"> </w:t>
      </w:r>
      <w:r w:rsidRPr="004D7ABF">
        <w:rPr>
          <w:color w:val="000000" w:themeColor="text1"/>
          <w:sz w:val="22"/>
          <w:szCs w:val="22"/>
        </w:rPr>
        <w:t>acknowledges</w:t>
      </w:r>
      <w:r w:rsidRPr="004D7ABF">
        <w:rPr>
          <w:color w:val="000000" w:themeColor="text1"/>
          <w:spacing w:val="-13"/>
          <w:sz w:val="22"/>
          <w:szCs w:val="22"/>
        </w:rPr>
        <w:t xml:space="preserve"> </w:t>
      </w:r>
      <w:r w:rsidRPr="004D7ABF">
        <w:rPr>
          <w:color w:val="000000" w:themeColor="text1"/>
          <w:sz w:val="22"/>
          <w:szCs w:val="22"/>
        </w:rPr>
        <w:t>that</w:t>
      </w:r>
      <w:r w:rsidRPr="004D7ABF">
        <w:rPr>
          <w:color w:val="000000" w:themeColor="text1"/>
          <w:spacing w:val="-12"/>
          <w:sz w:val="22"/>
          <w:szCs w:val="22"/>
        </w:rPr>
        <w:t xml:space="preserve"> </w:t>
      </w:r>
      <w:r w:rsidRPr="004D7ABF">
        <w:rPr>
          <w:color w:val="000000" w:themeColor="text1"/>
          <w:sz w:val="22"/>
          <w:szCs w:val="22"/>
        </w:rPr>
        <w:t>one</w:t>
      </w:r>
      <w:r w:rsidRPr="004D7ABF">
        <w:rPr>
          <w:color w:val="000000" w:themeColor="text1"/>
          <w:spacing w:val="-11"/>
          <w:sz w:val="22"/>
          <w:szCs w:val="22"/>
        </w:rPr>
        <w:t xml:space="preserve"> </w:t>
      </w:r>
      <w:r w:rsidRPr="004D7ABF">
        <w:rPr>
          <w:color w:val="000000" w:themeColor="text1"/>
          <w:sz w:val="22"/>
          <w:szCs w:val="22"/>
        </w:rPr>
        <w:t>party</w:t>
      </w:r>
      <w:r w:rsidRPr="004D7ABF">
        <w:rPr>
          <w:color w:val="000000" w:themeColor="text1"/>
          <w:spacing w:val="-14"/>
          <w:sz w:val="22"/>
          <w:szCs w:val="22"/>
        </w:rPr>
        <w:t xml:space="preserve"> </w:t>
      </w:r>
      <w:r w:rsidRPr="004D7ABF">
        <w:rPr>
          <w:color w:val="000000" w:themeColor="text1"/>
          <w:sz w:val="22"/>
          <w:szCs w:val="22"/>
        </w:rPr>
        <w:t>(referred</w:t>
      </w:r>
      <w:r w:rsidRPr="004D7ABF">
        <w:rPr>
          <w:color w:val="000000" w:themeColor="text1"/>
          <w:spacing w:val="-14"/>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in</w:t>
      </w:r>
      <w:r w:rsidRPr="004D7ABF">
        <w:rPr>
          <w:color w:val="000000" w:themeColor="text1"/>
          <w:spacing w:val="-14"/>
          <w:sz w:val="22"/>
          <w:szCs w:val="22"/>
        </w:rPr>
        <w:t xml:space="preserve"> </w:t>
      </w:r>
      <w:r w:rsidRPr="004D7ABF">
        <w:rPr>
          <w:color w:val="000000" w:themeColor="text1"/>
          <w:sz w:val="22"/>
          <w:szCs w:val="22"/>
        </w:rPr>
        <w:t>this clause as the “Data Discloser”) will regularly disclose to the other party Shared Personal Data collected by the Data Discloser for the Agreed</w:t>
      </w:r>
      <w:r w:rsidRPr="004D7ABF">
        <w:rPr>
          <w:color w:val="000000" w:themeColor="text1"/>
          <w:spacing w:val="-12"/>
          <w:sz w:val="22"/>
          <w:szCs w:val="22"/>
        </w:rPr>
        <w:t xml:space="preserve"> </w:t>
      </w:r>
      <w:r w:rsidRPr="004D7ABF">
        <w:rPr>
          <w:color w:val="000000" w:themeColor="text1"/>
          <w:sz w:val="22"/>
          <w:szCs w:val="22"/>
        </w:rPr>
        <w:t>Purposes.</w:t>
      </w:r>
      <w:bookmarkEnd w:id="121"/>
    </w:p>
    <w:p w14:paraId="1A63582F" w14:textId="77777777" w:rsidR="00692BE0" w:rsidRPr="004D7ABF" w:rsidRDefault="00692BE0" w:rsidP="004D7ABF">
      <w:pPr>
        <w:pStyle w:val="ListParagraph"/>
        <w:numPr>
          <w:ilvl w:val="1"/>
          <w:numId w:val="5"/>
        </w:numPr>
        <w:tabs>
          <w:tab w:val="left" w:pos="928"/>
        </w:tabs>
        <w:kinsoku w:val="0"/>
        <w:overflowPunct w:val="0"/>
        <w:spacing w:before="240" w:after="120" w:line="360" w:lineRule="auto"/>
        <w:ind w:left="927"/>
        <w:rPr>
          <w:color w:val="000000" w:themeColor="text1"/>
          <w:sz w:val="22"/>
          <w:szCs w:val="22"/>
        </w:rPr>
      </w:pPr>
      <w:bookmarkStart w:id="122" w:name="_Ref71530914"/>
      <w:r w:rsidRPr="004D7ABF">
        <w:rPr>
          <w:color w:val="000000" w:themeColor="text1"/>
          <w:sz w:val="22"/>
          <w:szCs w:val="22"/>
        </w:rPr>
        <w:t>Each party</w:t>
      </w:r>
      <w:r w:rsidRPr="004D7ABF">
        <w:rPr>
          <w:color w:val="000000" w:themeColor="text1"/>
          <w:spacing w:val="-3"/>
          <w:sz w:val="22"/>
          <w:szCs w:val="22"/>
        </w:rPr>
        <w:t xml:space="preserve"> </w:t>
      </w:r>
      <w:r w:rsidRPr="004D7ABF">
        <w:rPr>
          <w:color w:val="000000" w:themeColor="text1"/>
          <w:sz w:val="22"/>
          <w:szCs w:val="22"/>
        </w:rPr>
        <w:t>shall:</w:t>
      </w:r>
      <w:bookmarkEnd w:id="122"/>
    </w:p>
    <w:p w14:paraId="703AC7A2" w14:textId="77777777" w:rsidR="00692BE0" w:rsidRPr="004D7ABF" w:rsidRDefault="00692BE0" w:rsidP="004D7ABF">
      <w:pPr>
        <w:pStyle w:val="ListParagraph"/>
        <w:numPr>
          <w:ilvl w:val="2"/>
          <w:numId w:val="5"/>
        </w:numPr>
        <w:tabs>
          <w:tab w:val="left" w:pos="1780"/>
        </w:tabs>
        <w:kinsoku w:val="0"/>
        <w:overflowPunct w:val="0"/>
        <w:spacing w:before="240" w:after="120" w:line="360" w:lineRule="auto"/>
        <w:ind w:left="1779" w:right="424" w:hanging="852"/>
        <w:rPr>
          <w:color w:val="000000" w:themeColor="text1"/>
          <w:sz w:val="22"/>
          <w:szCs w:val="22"/>
        </w:rPr>
      </w:pPr>
      <w:r w:rsidRPr="004D7ABF">
        <w:rPr>
          <w:color w:val="000000" w:themeColor="text1"/>
          <w:sz w:val="22"/>
          <w:szCs w:val="22"/>
        </w:rPr>
        <w:t>ensure that it has all necessary notices and consents in place to enable lawful transfer</w:t>
      </w:r>
      <w:r w:rsidRPr="004D7ABF">
        <w:rPr>
          <w:color w:val="000000" w:themeColor="text1"/>
          <w:spacing w:val="-8"/>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Shared</w:t>
      </w:r>
      <w:r w:rsidRPr="004D7ABF">
        <w:rPr>
          <w:color w:val="000000" w:themeColor="text1"/>
          <w:spacing w:val="-9"/>
          <w:sz w:val="22"/>
          <w:szCs w:val="22"/>
        </w:rPr>
        <w:t xml:space="preserve"> </w:t>
      </w:r>
      <w:r w:rsidRPr="004D7ABF">
        <w:rPr>
          <w:color w:val="000000" w:themeColor="text1"/>
          <w:sz w:val="22"/>
          <w:szCs w:val="22"/>
        </w:rPr>
        <w:t>Personal</w:t>
      </w:r>
      <w:r w:rsidRPr="004D7ABF">
        <w:rPr>
          <w:color w:val="000000" w:themeColor="text1"/>
          <w:spacing w:val="-6"/>
          <w:sz w:val="22"/>
          <w:szCs w:val="22"/>
        </w:rPr>
        <w:t xml:space="preserve"> </w:t>
      </w:r>
      <w:r w:rsidRPr="004D7ABF">
        <w:rPr>
          <w:color w:val="000000" w:themeColor="text1"/>
          <w:sz w:val="22"/>
          <w:szCs w:val="22"/>
        </w:rPr>
        <w:t>Data</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Permitted</w:t>
      </w:r>
      <w:r w:rsidRPr="004D7ABF">
        <w:rPr>
          <w:color w:val="000000" w:themeColor="text1"/>
          <w:spacing w:val="-6"/>
          <w:sz w:val="22"/>
          <w:szCs w:val="22"/>
        </w:rPr>
        <w:t xml:space="preserve"> </w:t>
      </w:r>
      <w:r w:rsidRPr="004D7ABF">
        <w:rPr>
          <w:color w:val="000000" w:themeColor="text1"/>
          <w:sz w:val="22"/>
          <w:szCs w:val="22"/>
        </w:rPr>
        <w:t>Recipients</w:t>
      </w:r>
      <w:r w:rsidRPr="004D7ABF">
        <w:rPr>
          <w:color w:val="000000" w:themeColor="text1"/>
          <w:spacing w:val="-10"/>
          <w:sz w:val="22"/>
          <w:szCs w:val="22"/>
        </w:rPr>
        <w:t xml:space="preserve"> </w:t>
      </w:r>
      <w:r w:rsidRPr="004D7ABF">
        <w:rPr>
          <w:color w:val="000000" w:themeColor="text1"/>
          <w:sz w:val="22"/>
          <w:szCs w:val="22"/>
        </w:rPr>
        <w:t>for</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 xml:space="preserve">Agreed </w:t>
      </w:r>
      <w:proofErr w:type="gramStart"/>
      <w:r w:rsidRPr="004D7ABF">
        <w:rPr>
          <w:color w:val="000000" w:themeColor="text1"/>
          <w:sz w:val="22"/>
          <w:szCs w:val="22"/>
        </w:rPr>
        <w:t>Purposes;</w:t>
      </w:r>
      <w:proofErr w:type="gramEnd"/>
    </w:p>
    <w:p w14:paraId="1A097369" w14:textId="77777777" w:rsidR="00692BE0" w:rsidRPr="004D7ABF" w:rsidRDefault="00692BE0" w:rsidP="004D7ABF">
      <w:pPr>
        <w:pStyle w:val="ListParagraph"/>
        <w:numPr>
          <w:ilvl w:val="2"/>
          <w:numId w:val="5"/>
        </w:numPr>
        <w:tabs>
          <w:tab w:val="left" w:pos="1782"/>
        </w:tabs>
        <w:kinsoku w:val="0"/>
        <w:overflowPunct w:val="0"/>
        <w:spacing w:before="240" w:after="120" w:line="360" w:lineRule="auto"/>
        <w:ind w:left="1779" w:right="423" w:hanging="852"/>
        <w:rPr>
          <w:color w:val="000000" w:themeColor="text1"/>
          <w:sz w:val="22"/>
          <w:szCs w:val="22"/>
        </w:rPr>
      </w:pPr>
      <w:r w:rsidRPr="004D7ABF">
        <w:rPr>
          <w:color w:val="000000" w:themeColor="text1"/>
          <w:sz w:val="22"/>
          <w:szCs w:val="22"/>
        </w:rPr>
        <w:t>give</w:t>
      </w:r>
      <w:r w:rsidRPr="004D7ABF">
        <w:rPr>
          <w:color w:val="000000" w:themeColor="text1"/>
          <w:spacing w:val="-11"/>
          <w:sz w:val="22"/>
          <w:szCs w:val="22"/>
        </w:rPr>
        <w:t xml:space="preserve"> </w:t>
      </w:r>
      <w:r w:rsidRPr="004D7ABF">
        <w:rPr>
          <w:color w:val="000000" w:themeColor="text1"/>
          <w:sz w:val="22"/>
          <w:szCs w:val="22"/>
        </w:rPr>
        <w:t>full</w:t>
      </w:r>
      <w:r w:rsidRPr="004D7ABF">
        <w:rPr>
          <w:color w:val="000000" w:themeColor="text1"/>
          <w:spacing w:val="-9"/>
          <w:sz w:val="22"/>
          <w:szCs w:val="22"/>
        </w:rPr>
        <w:t xml:space="preserve"> </w:t>
      </w:r>
      <w:r w:rsidRPr="004D7ABF">
        <w:rPr>
          <w:color w:val="000000" w:themeColor="text1"/>
          <w:sz w:val="22"/>
          <w:szCs w:val="22"/>
        </w:rPr>
        <w:t>information</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any</w:t>
      </w:r>
      <w:r w:rsidRPr="004D7ABF">
        <w:rPr>
          <w:color w:val="000000" w:themeColor="text1"/>
          <w:spacing w:val="-11"/>
          <w:sz w:val="22"/>
          <w:szCs w:val="22"/>
        </w:rPr>
        <w:t xml:space="preserve"> </w:t>
      </w:r>
      <w:r w:rsidRPr="004D7ABF">
        <w:rPr>
          <w:color w:val="000000" w:themeColor="text1"/>
          <w:sz w:val="22"/>
          <w:szCs w:val="22"/>
        </w:rPr>
        <w:t>data</w:t>
      </w:r>
      <w:r w:rsidRPr="004D7ABF">
        <w:rPr>
          <w:color w:val="000000" w:themeColor="text1"/>
          <w:spacing w:val="-8"/>
          <w:sz w:val="22"/>
          <w:szCs w:val="22"/>
        </w:rPr>
        <w:t xml:space="preserve"> </w:t>
      </w:r>
      <w:r w:rsidRPr="004D7ABF">
        <w:rPr>
          <w:color w:val="000000" w:themeColor="text1"/>
          <w:sz w:val="22"/>
          <w:szCs w:val="22"/>
        </w:rPr>
        <w:t>subject</w:t>
      </w:r>
      <w:r w:rsidRPr="004D7ABF">
        <w:rPr>
          <w:color w:val="000000" w:themeColor="text1"/>
          <w:spacing w:val="-7"/>
          <w:sz w:val="22"/>
          <w:szCs w:val="22"/>
        </w:rPr>
        <w:t xml:space="preserve"> </w:t>
      </w:r>
      <w:r w:rsidRPr="004D7ABF">
        <w:rPr>
          <w:color w:val="000000" w:themeColor="text1"/>
          <w:sz w:val="22"/>
          <w:szCs w:val="22"/>
        </w:rPr>
        <w:t>whose</w:t>
      </w:r>
      <w:r w:rsidRPr="004D7ABF">
        <w:rPr>
          <w:color w:val="000000" w:themeColor="text1"/>
          <w:spacing w:val="-9"/>
          <w:sz w:val="22"/>
          <w:szCs w:val="22"/>
        </w:rPr>
        <w:t xml:space="preserve"> </w:t>
      </w:r>
      <w:r w:rsidRPr="004D7ABF">
        <w:rPr>
          <w:color w:val="000000" w:themeColor="text1"/>
          <w:sz w:val="22"/>
          <w:szCs w:val="22"/>
        </w:rPr>
        <w:t>personal</w:t>
      </w:r>
      <w:r w:rsidRPr="004D7ABF">
        <w:rPr>
          <w:color w:val="000000" w:themeColor="text1"/>
          <w:spacing w:val="-9"/>
          <w:sz w:val="22"/>
          <w:szCs w:val="22"/>
        </w:rPr>
        <w:t xml:space="preserve"> </w:t>
      </w:r>
      <w:r w:rsidRPr="004D7ABF">
        <w:rPr>
          <w:color w:val="000000" w:themeColor="text1"/>
          <w:sz w:val="22"/>
          <w:szCs w:val="22"/>
        </w:rPr>
        <w:t>data</w:t>
      </w:r>
      <w:r w:rsidRPr="004D7ABF">
        <w:rPr>
          <w:color w:val="000000" w:themeColor="text1"/>
          <w:spacing w:val="-11"/>
          <w:sz w:val="22"/>
          <w:szCs w:val="22"/>
        </w:rPr>
        <w:t xml:space="preserve"> </w:t>
      </w:r>
      <w:r w:rsidRPr="004D7ABF">
        <w:rPr>
          <w:color w:val="000000" w:themeColor="text1"/>
          <w:sz w:val="22"/>
          <w:szCs w:val="22"/>
        </w:rPr>
        <w:t>may</w:t>
      </w:r>
      <w:r w:rsidRPr="004D7ABF">
        <w:rPr>
          <w:color w:val="000000" w:themeColor="text1"/>
          <w:spacing w:val="-11"/>
          <w:sz w:val="22"/>
          <w:szCs w:val="22"/>
        </w:rPr>
        <w:t xml:space="preserve"> </w:t>
      </w:r>
      <w:r w:rsidRPr="004D7ABF">
        <w:rPr>
          <w:color w:val="000000" w:themeColor="text1"/>
          <w:sz w:val="22"/>
          <w:szCs w:val="22"/>
        </w:rPr>
        <w:t>be</w:t>
      </w:r>
      <w:r w:rsidRPr="004D7ABF">
        <w:rPr>
          <w:color w:val="000000" w:themeColor="text1"/>
          <w:spacing w:val="-9"/>
          <w:sz w:val="22"/>
          <w:szCs w:val="22"/>
        </w:rPr>
        <w:t xml:space="preserve"> </w:t>
      </w:r>
      <w:r w:rsidRPr="004D7ABF">
        <w:rPr>
          <w:color w:val="000000" w:themeColor="text1"/>
          <w:sz w:val="22"/>
          <w:szCs w:val="22"/>
        </w:rPr>
        <w:t>processed under</w:t>
      </w:r>
      <w:r w:rsidRPr="004D7ABF">
        <w:rPr>
          <w:color w:val="000000" w:themeColor="text1"/>
          <w:spacing w:val="-6"/>
          <w:sz w:val="22"/>
          <w:szCs w:val="22"/>
        </w:rPr>
        <w:t xml:space="preserve"> </w:t>
      </w:r>
      <w:r w:rsidRPr="004D7ABF">
        <w:rPr>
          <w:color w:val="000000" w:themeColor="text1"/>
          <w:sz w:val="22"/>
          <w:szCs w:val="22"/>
        </w:rPr>
        <w:t>this</w:t>
      </w:r>
      <w:r w:rsidRPr="004D7ABF">
        <w:rPr>
          <w:color w:val="000000" w:themeColor="text1"/>
          <w:spacing w:val="-7"/>
          <w:sz w:val="22"/>
          <w:szCs w:val="22"/>
        </w:rPr>
        <w:t xml:space="preserve"> </w:t>
      </w:r>
      <w:r w:rsidRPr="004D7ABF">
        <w:rPr>
          <w:color w:val="000000" w:themeColor="text1"/>
          <w:sz w:val="22"/>
          <w:szCs w:val="22"/>
        </w:rPr>
        <w:t>agreement</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nature</w:t>
      </w:r>
      <w:r w:rsidRPr="004D7ABF">
        <w:rPr>
          <w:color w:val="000000" w:themeColor="text1"/>
          <w:spacing w:val="-9"/>
          <w:sz w:val="22"/>
          <w:szCs w:val="22"/>
        </w:rPr>
        <w:t xml:space="preserve"> </w:t>
      </w:r>
      <w:r w:rsidRPr="004D7ABF">
        <w:rPr>
          <w:color w:val="000000" w:themeColor="text1"/>
          <w:sz w:val="22"/>
          <w:szCs w:val="22"/>
        </w:rPr>
        <w:t>such</w:t>
      </w:r>
      <w:r w:rsidRPr="004D7ABF">
        <w:rPr>
          <w:color w:val="000000" w:themeColor="text1"/>
          <w:spacing w:val="-7"/>
          <w:sz w:val="22"/>
          <w:szCs w:val="22"/>
        </w:rPr>
        <w:t xml:space="preserve"> </w:t>
      </w:r>
      <w:r w:rsidRPr="004D7ABF">
        <w:rPr>
          <w:color w:val="000000" w:themeColor="text1"/>
          <w:sz w:val="22"/>
          <w:szCs w:val="22"/>
        </w:rPr>
        <w:t>processing.</w:t>
      </w:r>
      <w:r w:rsidRPr="004D7ABF">
        <w:rPr>
          <w:color w:val="000000" w:themeColor="text1"/>
          <w:spacing w:val="-8"/>
          <w:sz w:val="22"/>
          <w:szCs w:val="22"/>
        </w:rPr>
        <w:t xml:space="preserve"> </w:t>
      </w:r>
      <w:r w:rsidRPr="004D7ABF">
        <w:rPr>
          <w:color w:val="000000" w:themeColor="text1"/>
          <w:sz w:val="22"/>
          <w:szCs w:val="22"/>
        </w:rPr>
        <w:t>This</w:t>
      </w:r>
      <w:r w:rsidRPr="004D7ABF">
        <w:rPr>
          <w:color w:val="000000" w:themeColor="text1"/>
          <w:spacing w:val="-6"/>
          <w:sz w:val="22"/>
          <w:szCs w:val="22"/>
        </w:rPr>
        <w:t xml:space="preserve"> </w:t>
      </w:r>
      <w:r w:rsidRPr="004D7ABF">
        <w:rPr>
          <w:color w:val="000000" w:themeColor="text1"/>
          <w:sz w:val="22"/>
          <w:szCs w:val="22"/>
        </w:rPr>
        <w:t>includes</w:t>
      </w:r>
      <w:r w:rsidRPr="004D7ABF">
        <w:rPr>
          <w:color w:val="000000" w:themeColor="text1"/>
          <w:spacing w:val="-9"/>
          <w:sz w:val="22"/>
          <w:szCs w:val="22"/>
        </w:rPr>
        <w:t xml:space="preserve"> </w:t>
      </w:r>
      <w:r w:rsidRPr="004D7ABF">
        <w:rPr>
          <w:color w:val="000000" w:themeColor="text1"/>
          <w:sz w:val="22"/>
          <w:szCs w:val="22"/>
        </w:rPr>
        <w:t>giving</w:t>
      </w:r>
      <w:r w:rsidRPr="004D7ABF">
        <w:rPr>
          <w:color w:val="000000" w:themeColor="text1"/>
          <w:spacing w:val="-5"/>
          <w:sz w:val="22"/>
          <w:szCs w:val="22"/>
        </w:rPr>
        <w:t xml:space="preserve"> </w:t>
      </w:r>
      <w:r w:rsidRPr="004D7ABF">
        <w:rPr>
          <w:color w:val="000000" w:themeColor="text1"/>
          <w:sz w:val="22"/>
          <w:szCs w:val="22"/>
        </w:rPr>
        <w:t>notice that, on the termination of this agreement, personal data relating to them may be retained by or, as the case may be, transferred to one or more of the Permitted Recipients, their successors and</w:t>
      </w:r>
      <w:r w:rsidRPr="004D7ABF">
        <w:rPr>
          <w:color w:val="000000" w:themeColor="text1"/>
          <w:spacing w:val="-5"/>
          <w:sz w:val="22"/>
          <w:szCs w:val="22"/>
        </w:rPr>
        <w:t xml:space="preserve"> </w:t>
      </w:r>
      <w:proofErr w:type="gramStart"/>
      <w:r w:rsidRPr="004D7ABF">
        <w:rPr>
          <w:color w:val="000000" w:themeColor="text1"/>
          <w:sz w:val="22"/>
          <w:szCs w:val="22"/>
        </w:rPr>
        <w:t>assignees;</w:t>
      </w:r>
      <w:proofErr w:type="gramEnd"/>
    </w:p>
    <w:p w14:paraId="779D49CD" w14:textId="77777777" w:rsidR="00692BE0" w:rsidRPr="004D7ABF" w:rsidRDefault="00692BE0" w:rsidP="004D7ABF">
      <w:pPr>
        <w:pStyle w:val="ListParagraph"/>
        <w:numPr>
          <w:ilvl w:val="2"/>
          <w:numId w:val="5"/>
        </w:numPr>
        <w:tabs>
          <w:tab w:val="left" w:pos="1782"/>
        </w:tabs>
        <w:kinsoku w:val="0"/>
        <w:overflowPunct w:val="0"/>
        <w:spacing w:before="240" w:after="120" w:line="360" w:lineRule="auto"/>
        <w:ind w:left="1781" w:hanging="854"/>
        <w:rPr>
          <w:color w:val="000000" w:themeColor="text1"/>
          <w:sz w:val="22"/>
          <w:szCs w:val="22"/>
        </w:rPr>
      </w:pPr>
      <w:r w:rsidRPr="004D7ABF">
        <w:rPr>
          <w:color w:val="000000" w:themeColor="text1"/>
          <w:sz w:val="22"/>
          <w:szCs w:val="22"/>
        </w:rPr>
        <w:t>process the Shared Personal Data only for the Agreed</w:t>
      </w:r>
      <w:r w:rsidRPr="004D7ABF">
        <w:rPr>
          <w:color w:val="000000" w:themeColor="text1"/>
          <w:spacing w:val="-17"/>
          <w:sz w:val="22"/>
          <w:szCs w:val="22"/>
        </w:rPr>
        <w:t xml:space="preserve"> </w:t>
      </w:r>
      <w:proofErr w:type="gramStart"/>
      <w:r w:rsidRPr="004D7ABF">
        <w:rPr>
          <w:color w:val="000000" w:themeColor="text1"/>
          <w:sz w:val="22"/>
          <w:szCs w:val="22"/>
        </w:rPr>
        <w:t>Purposes;</w:t>
      </w:r>
      <w:proofErr w:type="gramEnd"/>
    </w:p>
    <w:p w14:paraId="68252253" w14:textId="77777777" w:rsidR="00692BE0" w:rsidRPr="004D7ABF" w:rsidRDefault="00692BE0" w:rsidP="004D7ABF">
      <w:pPr>
        <w:pStyle w:val="ListParagraph"/>
        <w:numPr>
          <w:ilvl w:val="2"/>
          <w:numId w:val="5"/>
        </w:numPr>
        <w:tabs>
          <w:tab w:val="left" w:pos="1780"/>
        </w:tabs>
        <w:kinsoku w:val="0"/>
        <w:overflowPunct w:val="0"/>
        <w:spacing w:before="240" w:after="120" w:line="360" w:lineRule="auto"/>
        <w:ind w:left="1779" w:right="425" w:hanging="852"/>
        <w:rPr>
          <w:color w:val="000000" w:themeColor="text1"/>
          <w:sz w:val="22"/>
          <w:szCs w:val="22"/>
        </w:rPr>
      </w:pPr>
      <w:r w:rsidRPr="004D7ABF">
        <w:rPr>
          <w:color w:val="000000" w:themeColor="text1"/>
          <w:sz w:val="22"/>
          <w:szCs w:val="22"/>
        </w:rPr>
        <w:t>not disclose or allow access to the Shared Personal Data to anyone other than the Permitted</w:t>
      </w:r>
      <w:r w:rsidRPr="004D7ABF">
        <w:rPr>
          <w:color w:val="000000" w:themeColor="text1"/>
          <w:spacing w:val="-1"/>
          <w:sz w:val="22"/>
          <w:szCs w:val="22"/>
        </w:rPr>
        <w:t xml:space="preserve"> </w:t>
      </w:r>
      <w:proofErr w:type="gramStart"/>
      <w:r w:rsidRPr="004D7ABF">
        <w:rPr>
          <w:color w:val="000000" w:themeColor="text1"/>
          <w:sz w:val="22"/>
          <w:szCs w:val="22"/>
        </w:rPr>
        <w:t>Recipients;</w:t>
      </w:r>
      <w:proofErr w:type="gramEnd"/>
    </w:p>
    <w:p w14:paraId="73A2B6DF" w14:textId="77777777" w:rsidR="00692BE0" w:rsidRPr="004D7ABF" w:rsidRDefault="00692BE0" w:rsidP="004D7ABF">
      <w:pPr>
        <w:pStyle w:val="ListParagraph"/>
        <w:numPr>
          <w:ilvl w:val="2"/>
          <w:numId w:val="5"/>
        </w:numPr>
        <w:tabs>
          <w:tab w:val="left" w:pos="1782"/>
        </w:tabs>
        <w:kinsoku w:val="0"/>
        <w:overflowPunct w:val="0"/>
        <w:spacing w:before="240" w:after="120" w:line="360" w:lineRule="auto"/>
        <w:ind w:right="425" w:hanging="852"/>
        <w:rPr>
          <w:color w:val="000000" w:themeColor="text1"/>
          <w:sz w:val="22"/>
          <w:szCs w:val="22"/>
        </w:rPr>
      </w:pPr>
      <w:r w:rsidRPr="004D7ABF">
        <w:rPr>
          <w:color w:val="000000" w:themeColor="text1"/>
          <w:sz w:val="22"/>
          <w:szCs w:val="22"/>
        </w:rPr>
        <w:t>ensure</w:t>
      </w:r>
      <w:r w:rsidRPr="004D7ABF">
        <w:rPr>
          <w:color w:val="000000" w:themeColor="text1"/>
          <w:spacing w:val="-19"/>
          <w:sz w:val="22"/>
          <w:szCs w:val="22"/>
        </w:rPr>
        <w:t xml:space="preserve"> </w:t>
      </w:r>
      <w:r w:rsidRPr="004D7ABF">
        <w:rPr>
          <w:color w:val="000000" w:themeColor="text1"/>
          <w:sz w:val="22"/>
          <w:szCs w:val="22"/>
        </w:rPr>
        <w:t>that</w:t>
      </w:r>
      <w:r w:rsidRPr="004D7ABF">
        <w:rPr>
          <w:color w:val="000000" w:themeColor="text1"/>
          <w:spacing w:val="-17"/>
          <w:sz w:val="22"/>
          <w:szCs w:val="22"/>
        </w:rPr>
        <w:t xml:space="preserve"> </w:t>
      </w:r>
      <w:r w:rsidRPr="004D7ABF">
        <w:rPr>
          <w:color w:val="000000" w:themeColor="text1"/>
          <w:sz w:val="22"/>
          <w:szCs w:val="22"/>
        </w:rPr>
        <w:t>all</w:t>
      </w:r>
      <w:r w:rsidRPr="004D7ABF">
        <w:rPr>
          <w:color w:val="000000" w:themeColor="text1"/>
          <w:spacing w:val="-18"/>
          <w:sz w:val="22"/>
          <w:szCs w:val="22"/>
        </w:rPr>
        <w:t xml:space="preserve"> </w:t>
      </w:r>
      <w:r w:rsidRPr="004D7ABF">
        <w:rPr>
          <w:color w:val="000000" w:themeColor="text1"/>
          <w:sz w:val="22"/>
          <w:szCs w:val="22"/>
        </w:rPr>
        <w:t>Permitted</w:t>
      </w:r>
      <w:r w:rsidRPr="004D7ABF">
        <w:rPr>
          <w:color w:val="000000" w:themeColor="text1"/>
          <w:spacing w:val="-21"/>
          <w:sz w:val="22"/>
          <w:szCs w:val="22"/>
        </w:rPr>
        <w:t xml:space="preserve"> </w:t>
      </w:r>
      <w:r w:rsidRPr="004D7ABF">
        <w:rPr>
          <w:color w:val="000000" w:themeColor="text1"/>
          <w:sz w:val="22"/>
          <w:szCs w:val="22"/>
        </w:rPr>
        <w:t>Recipients</w:t>
      </w:r>
      <w:r w:rsidRPr="004D7ABF">
        <w:rPr>
          <w:color w:val="000000" w:themeColor="text1"/>
          <w:spacing w:val="-17"/>
          <w:sz w:val="22"/>
          <w:szCs w:val="22"/>
        </w:rPr>
        <w:t xml:space="preserve"> </w:t>
      </w:r>
      <w:r w:rsidRPr="004D7ABF">
        <w:rPr>
          <w:color w:val="000000" w:themeColor="text1"/>
          <w:sz w:val="22"/>
          <w:szCs w:val="22"/>
        </w:rPr>
        <w:t>are</w:t>
      </w:r>
      <w:r w:rsidRPr="004D7ABF">
        <w:rPr>
          <w:color w:val="000000" w:themeColor="text1"/>
          <w:spacing w:val="-19"/>
          <w:sz w:val="22"/>
          <w:szCs w:val="22"/>
        </w:rPr>
        <w:t xml:space="preserve"> </w:t>
      </w:r>
      <w:r w:rsidRPr="004D7ABF">
        <w:rPr>
          <w:color w:val="000000" w:themeColor="text1"/>
          <w:sz w:val="22"/>
          <w:szCs w:val="22"/>
        </w:rPr>
        <w:t>subject</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19"/>
          <w:sz w:val="22"/>
          <w:szCs w:val="22"/>
        </w:rPr>
        <w:t xml:space="preserve"> </w:t>
      </w:r>
      <w:r w:rsidRPr="004D7ABF">
        <w:rPr>
          <w:color w:val="000000" w:themeColor="text1"/>
          <w:sz w:val="22"/>
          <w:szCs w:val="22"/>
        </w:rPr>
        <w:t>written</w:t>
      </w:r>
      <w:r w:rsidRPr="004D7ABF">
        <w:rPr>
          <w:color w:val="000000" w:themeColor="text1"/>
          <w:spacing w:val="-16"/>
          <w:sz w:val="22"/>
          <w:szCs w:val="22"/>
        </w:rPr>
        <w:t xml:space="preserve"> </w:t>
      </w:r>
      <w:r w:rsidRPr="004D7ABF">
        <w:rPr>
          <w:color w:val="000000" w:themeColor="text1"/>
          <w:sz w:val="22"/>
          <w:szCs w:val="22"/>
        </w:rPr>
        <w:t>contractual</w:t>
      </w:r>
      <w:r w:rsidRPr="004D7ABF">
        <w:rPr>
          <w:color w:val="000000" w:themeColor="text1"/>
          <w:spacing w:val="-18"/>
          <w:sz w:val="22"/>
          <w:szCs w:val="22"/>
        </w:rPr>
        <w:t xml:space="preserve"> </w:t>
      </w:r>
      <w:r w:rsidRPr="004D7ABF">
        <w:rPr>
          <w:color w:val="000000" w:themeColor="text1"/>
          <w:sz w:val="22"/>
          <w:szCs w:val="22"/>
        </w:rPr>
        <w:t>obligations concerning the Shared Personal Data (including obligations of</w:t>
      </w:r>
      <w:r w:rsidRPr="004D7ABF">
        <w:rPr>
          <w:color w:val="000000" w:themeColor="text1"/>
          <w:spacing w:val="10"/>
          <w:sz w:val="22"/>
          <w:szCs w:val="22"/>
        </w:rPr>
        <w:t xml:space="preserve"> </w:t>
      </w:r>
      <w:r w:rsidRPr="004D7ABF">
        <w:rPr>
          <w:color w:val="000000" w:themeColor="text1"/>
          <w:sz w:val="22"/>
          <w:szCs w:val="22"/>
        </w:rPr>
        <w:t>confidentiality)</w:t>
      </w:r>
      <w:r w:rsidR="009F04E6" w:rsidRPr="004D7ABF">
        <w:rPr>
          <w:color w:val="000000" w:themeColor="text1"/>
          <w:sz w:val="22"/>
          <w:szCs w:val="22"/>
        </w:rPr>
        <w:t xml:space="preserve"> </w:t>
      </w:r>
      <w:r w:rsidRPr="004D7ABF">
        <w:rPr>
          <w:color w:val="000000" w:themeColor="text1"/>
          <w:sz w:val="22"/>
          <w:szCs w:val="22"/>
        </w:rPr>
        <w:t xml:space="preserve">which are no less onerous than those imposed by this </w:t>
      </w:r>
      <w:proofErr w:type="gramStart"/>
      <w:r w:rsidRPr="004D7ABF">
        <w:rPr>
          <w:color w:val="000000" w:themeColor="text1"/>
          <w:sz w:val="22"/>
          <w:szCs w:val="22"/>
        </w:rPr>
        <w:t>agreement;</w:t>
      </w:r>
      <w:proofErr w:type="gramEnd"/>
    </w:p>
    <w:p w14:paraId="444E785B" w14:textId="77777777" w:rsidR="00692BE0" w:rsidRPr="004D7ABF" w:rsidRDefault="00692BE0" w:rsidP="004D7ABF">
      <w:pPr>
        <w:pStyle w:val="ListParagraph"/>
        <w:numPr>
          <w:ilvl w:val="2"/>
          <w:numId w:val="5"/>
        </w:numPr>
        <w:tabs>
          <w:tab w:val="left" w:pos="1781"/>
        </w:tabs>
        <w:kinsoku w:val="0"/>
        <w:overflowPunct w:val="0"/>
        <w:spacing w:before="240" w:after="120" w:line="360" w:lineRule="auto"/>
        <w:ind w:right="423" w:hanging="852"/>
        <w:rPr>
          <w:color w:val="000000" w:themeColor="text1"/>
          <w:sz w:val="22"/>
          <w:szCs w:val="22"/>
        </w:rPr>
      </w:pPr>
      <w:r w:rsidRPr="004D7ABF">
        <w:rPr>
          <w:color w:val="000000" w:themeColor="text1"/>
          <w:sz w:val="22"/>
          <w:szCs w:val="22"/>
        </w:rPr>
        <w:t xml:space="preserve">ensure that it has in place appropriate technical and organisational measures, reviewed and approved by the other party, to protect against unauthorised or unlawful processing of personal data and against accidental loss or destruction </w:t>
      </w:r>
      <w:r w:rsidRPr="004D7ABF">
        <w:rPr>
          <w:color w:val="000000" w:themeColor="text1"/>
          <w:sz w:val="22"/>
          <w:szCs w:val="22"/>
        </w:rPr>
        <w:lastRenderedPageBreak/>
        <w:t>of, or damage to, personal</w:t>
      </w:r>
      <w:r w:rsidRPr="004D7ABF">
        <w:rPr>
          <w:color w:val="000000" w:themeColor="text1"/>
          <w:spacing w:val="-2"/>
          <w:sz w:val="22"/>
          <w:szCs w:val="22"/>
        </w:rPr>
        <w:t xml:space="preserve"> </w:t>
      </w:r>
      <w:r w:rsidRPr="004D7ABF">
        <w:rPr>
          <w:color w:val="000000" w:themeColor="text1"/>
          <w:sz w:val="22"/>
          <w:szCs w:val="22"/>
        </w:rPr>
        <w:t>data.</w:t>
      </w:r>
    </w:p>
    <w:p w14:paraId="116C11E7" w14:textId="77777777" w:rsidR="00692BE0" w:rsidRPr="004D7ABF" w:rsidRDefault="00692BE0" w:rsidP="004D7ABF">
      <w:pPr>
        <w:pStyle w:val="ListParagraph"/>
        <w:numPr>
          <w:ilvl w:val="2"/>
          <w:numId w:val="5"/>
        </w:numPr>
        <w:tabs>
          <w:tab w:val="left" w:pos="1781"/>
        </w:tabs>
        <w:kinsoku w:val="0"/>
        <w:overflowPunct w:val="0"/>
        <w:spacing w:before="240" w:after="120" w:line="360" w:lineRule="auto"/>
        <w:ind w:right="425" w:hanging="852"/>
        <w:rPr>
          <w:color w:val="000000" w:themeColor="text1"/>
          <w:sz w:val="22"/>
          <w:szCs w:val="22"/>
        </w:rPr>
      </w:pPr>
      <w:r w:rsidRPr="004D7ABF">
        <w:rPr>
          <w:color w:val="000000" w:themeColor="text1"/>
          <w:sz w:val="22"/>
          <w:szCs w:val="22"/>
        </w:rPr>
        <w:t>not</w:t>
      </w:r>
      <w:r w:rsidRPr="004D7ABF">
        <w:rPr>
          <w:color w:val="000000" w:themeColor="text1"/>
          <w:spacing w:val="-15"/>
          <w:sz w:val="22"/>
          <w:szCs w:val="22"/>
        </w:rPr>
        <w:t xml:space="preserve"> </w:t>
      </w:r>
      <w:r w:rsidRPr="004D7ABF">
        <w:rPr>
          <w:color w:val="000000" w:themeColor="text1"/>
          <w:sz w:val="22"/>
          <w:szCs w:val="22"/>
        </w:rPr>
        <w:t>transfer</w:t>
      </w:r>
      <w:r w:rsidRPr="004D7ABF">
        <w:rPr>
          <w:color w:val="000000" w:themeColor="text1"/>
          <w:spacing w:val="-15"/>
          <w:sz w:val="22"/>
          <w:szCs w:val="22"/>
        </w:rPr>
        <w:t xml:space="preserve"> </w:t>
      </w:r>
      <w:r w:rsidRPr="004D7ABF">
        <w:rPr>
          <w:color w:val="000000" w:themeColor="text1"/>
          <w:sz w:val="22"/>
          <w:szCs w:val="22"/>
        </w:rPr>
        <w:t>any</w:t>
      </w:r>
      <w:r w:rsidRPr="004D7ABF">
        <w:rPr>
          <w:color w:val="000000" w:themeColor="text1"/>
          <w:spacing w:val="-15"/>
          <w:sz w:val="22"/>
          <w:szCs w:val="22"/>
        </w:rPr>
        <w:t xml:space="preserve"> </w:t>
      </w:r>
      <w:r w:rsidRPr="004D7ABF">
        <w:rPr>
          <w:color w:val="000000" w:themeColor="text1"/>
          <w:sz w:val="22"/>
          <w:szCs w:val="22"/>
        </w:rPr>
        <w:t>personal</w:t>
      </w:r>
      <w:r w:rsidRPr="004D7ABF">
        <w:rPr>
          <w:color w:val="000000" w:themeColor="text1"/>
          <w:spacing w:val="-16"/>
          <w:sz w:val="22"/>
          <w:szCs w:val="22"/>
        </w:rPr>
        <w:t xml:space="preserve"> </w:t>
      </w:r>
      <w:r w:rsidRPr="004D7ABF">
        <w:rPr>
          <w:color w:val="000000" w:themeColor="text1"/>
          <w:sz w:val="22"/>
          <w:szCs w:val="22"/>
        </w:rPr>
        <w:t>data</w:t>
      </w:r>
      <w:r w:rsidRPr="004D7ABF">
        <w:rPr>
          <w:color w:val="000000" w:themeColor="text1"/>
          <w:spacing w:val="-16"/>
          <w:sz w:val="22"/>
          <w:szCs w:val="22"/>
        </w:rPr>
        <w:t xml:space="preserve"> </w:t>
      </w:r>
      <w:r w:rsidRPr="004D7ABF">
        <w:rPr>
          <w:color w:val="000000" w:themeColor="text1"/>
          <w:sz w:val="22"/>
          <w:szCs w:val="22"/>
        </w:rPr>
        <w:t>received</w:t>
      </w:r>
      <w:r w:rsidRPr="004D7ABF">
        <w:rPr>
          <w:color w:val="000000" w:themeColor="text1"/>
          <w:spacing w:val="-15"/>
          <w:sz w:val="22"/>
          <w:szCs w:val="22"/>
        </w:rPr>
        <w:t xml:space="preserve"> </w:t>
      </w:r>
      <w:r w:rsidRPr="004D7ABF">
        <w:rPr>
          <w:color w:val="000000" w:themeColor="text1"/>
          <w:sz w:val="22"/>
          <w:szCs w:val="22"/>
        </w:rPr>
        <w:t>from</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Data</w:t>
      </w:r>
      <w:r w:rsidRPr="004D7ABF">
        <w:rPr>
          <w:color w:val="000000" w:themeColor="text1"/>
          <w:spacing w:val="-14"/>
          <w:sz w:val="22"/>
          <w:szCs w:val="22"/>
        </w:rPr>
        <w:t xml:space="preserve"> </w:t>
      </w:r>
      <w:r w:rsidRPr="004D7ABF">
        <w:rPr>
          <w:color w:val="000000" w:themeColor="text1"/>
          <w:sz w:val="22"/>
          <w:szCs w:val="22"/>
        </w:rPr>
        <w:t>Discloser</w:t>
      </w:r>
      <w:r w:rsidRPr="004D7ABF">
        <w:rPr>
          <w:color w:val="000000" w:themeColor="text1"/>
          <w:spacing w:val="-14"/>
          <w:sz w:val="22"/>
          <w:szCs w:val="22"/>
        </w:rPr>
        <w:t xml:space="preserve"> </w:t>
      </w:r>
      <w:r w:rsidRPr="004D7ABF">
        <w:rPr>
          <w:color w:val="000000" w:themeColor="text1"/>
          <w:sz w:val="22"/>
          <w:szCs w:val="22"/>
        </w:rPr>
        <w:t>outside</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00913DEA">
        <w:rPr>
          <w:color w:val="000000" w:themeColor="text1"/>
          <w:sz w:val="22"/>
          <w:szCs w:val="22"/>
        </w:rPr>
        <w:t>United Kingdom</w:t>
      </w:r>
      <w:r w:rsidRPr="004D7ABF">
        <w:rPr>
          <w:color w:val="000000" w:themeColor="text1"/>
          <w:sz w:val="22"/>
          <w:szCs w:val="22"/>
        </w:rPr>
        <w:t xml:space="preserve"> unless the</w:t>
      </w:r>
      <w:r w:rsidRPr="004D7ABF">
        <w:rPr>
          <w:color w:val="000000" w:themeColor="text1"/>
          <w:spacing w:val="-2"/>
          <w:sz w:val="22"/>
          <w:szCs w:val="22"/>
        </w:rPr>
        <w:t xml:space="preserve"> </w:t>
      </w:r>
      <w:r w:rsidRPr="004D7ABF">
        <w:rPr>
          <w:color w:val="000000" w:themeColor="text1"/>
          <w:sz w:val="22"/>
          <w:szCs w:val="22"/>
        </w:rPr>
        <w:t>transferor:</w:t>
      </w:r>
    </w:p>
    <w:p w14:paraId="79F79265" w14:textId="77777777" w:rsidR="00692BE0" w:rsidRPr="004D7ABF" w:rsidRDefault="00692BE0" w:rsidP="004D7ABF">
      <w:pPr>
        <w:pStyle w:val="ListParagraph"/>
        <w:numPr>
          <w:ilvl w:val="3"/>
          <w:numId w:val="5"/>
        </w:numPr>
        <w:tabs>
          <w:tab w:val="left" w:pos="2345"/>
        </w:tabs>
        <w:kinsoku w:val="0"/>
        <w:overflowPunct w:val="0"/>
        <w:spacing w:before="240" w:after="120" w:line="360" w:lineRule="auto"/>
        <w:ind w:left="2378" w:right="249" w:hanging="576"/>
        <w:rPr>
          <w:color w:val="000000" w:themeColor="text1"/>
          <w:sz w:val="22"/>
          <w:szCs w:val="22"/>
        </w:rPr>
      </w:pPr>
      <w:r w:rsidRPr="004D7ABF">
        <w:rPr>
          <w:color w:val="000000" w:themeColor="text1"/>
          <w:sz w:val="22"/>
          <w:szCs w:val="22"/>
        </w:rPr>
        <w:t>complies with the provisions of Articles 26 of the GDPR (in the event the third party is a joint controller);</w:t>
      </w:r>
      <w:r w:rsidRPr="004D7ABF">
        <w:rPr>
          <w:color w:val="000000" w:themeColor="text1"/>
          <w:spacing w:val="-1"/>
          <w:sz w:val="22"/>
          <w:szCs w:val="22"/>
        </w:rPr>
        <w:t xml:space="preserve"> </w:t>
      </w:r>
      <w:r w:rsidRPr="004D7ABF">
        <w:rPr>
          <w:color w:val="000000" w:themeColor="text1"/>
          <w:sz w:val="22"/>
          <w:szCs w:val="22"/>
        </w:rPr>
        <w:t>and</w:t>
      </w:r>
    </w:p>
    <w:p w14:paraId="29B837D6" w14:textId="77777777" w:rsidR="00692BE0" w:rsidRPr="004D7ABF" w:rsidRDefault="00692BE0" w:rsidP="004D7ABF">
      <w:pPr>
        <w:pStyle w:val="ListParagraph"/>
        <w:numPr>
          <w:ilvl w:val="3"/>
          <w:numId w:val="5"/>
        </w:numPr>
        <w:tabs>
          <w:tab w:val="left" w:pos="2345"/>
        </w:tabs>
        <w:kinsoku w:val="0"/>
        <w:overflowPunct w:val="0"/>
        <w:spacing w:before="240" w:after="120" w:line="360" w:lineRule="auto"/>
        <w:ind w:right="251" w:hanging="566"/>
        <w:rPr>
          <w:color w:val="000000" w:themeColor="text1"/>
          <w:sz w:val="22"/>
          <w:szCs w:val="22"/>
        </w:rPr>
      </w:pPr>
      <w:r w:rsidRPr="004D7ABF">
        <w:rPr>
          <w:color w:val="000000" w:themeColor="text1"/>
          <w:sz w:val="22"/>
          <w:szCs w:val="22"/>
        </w:rPr>
        <w:t>ensures that (</w:t>
      </w:r>
      <w:proofErr w:type="spellStart"/>
      <w:r w:rsidRPr="004D7ABF">
        <w:rPr>
          <w:color w:val="000000" w:themeColor="text1"/>
          <w:sz w:val="22"/>
          <w:szCs w:val="22"/>
        </w:rPr>
        <w:t>i</w:t>
      </w:r>
      <w:proofErr w:type="spellEnd"/>
      <w:r w:rsidRPr="004D7ABF">
        <w:rPr>
          <w:color w:val="000000" w:themeColor="text1"/>
          <w:sz w:val="22"/>
          <w:szCs w:val="22"/>
        </w:rPr>
        <w:t xml:space="preserve">) the transfer is to a country approved by the </w:t>
      </w:r>
      <w:r w:rsidR="00110A18">
        <w:rPr>
          <w:color w:val="000000" w:themeColor="text1"/>
          <w:sz w:val="22"/>
          <w:szCs w:val="22"/>
        </w:rPr>
        <w:t>Information Commission</w:t>
      </w:r>
      <w:r w:rsidRPr="004D7ABF">
        <w:rPr>
          <w:color w:val="000000" w:themeColor="text1"/>
          <w:sz w:val="22"/>
          <w:szCs w:val="22"/>
        </w:rPr>
        <w:t xml:space="preserve"> as providing adequate protection pursuant to Article 45 of the GDPR; or (ii) there are appropriate safeguards in place pursuant to Article 46 GDPR; or (iii) Binding corporate rules are in place or (iv) one of the derogations</w:t>
      </w:r>
      <w:r w:rsidRPr="004D7ABF">
        <w:rPr>
          <w:color w:val="000000" w:themeColor="text1"/>
          <w:spacing w:val="-16"/>
          <w:sz w:val="22"/>
          <w:szCs w:val="22"/>
        </w:rPr>
        <w:t xml:space="preserve"> </w:t>
      </w:r>
      <w:r w:rsidRPr="004D7ABF">
        <w:rPr>
          <w:color w:val="000000" w:themeColor="text1"/>
          <w:sz w:val="22"/>
          <w:szCs w:val="22"/>
        </w:rPr>
        <w:t>for</w:t>
      </w:r>
      <w:r w:rsidRPr="004D7ABF">
        <w:rPr>
          <w:color w:val="000000" w:themeColor="text1"/>
          <w:spacing w:val="-12"/>
          <w:sz w:val="22"/>
          <w:szCs w:val="22"/>
        </w:rPr>
        <w:t xml:space="preserve"> </w:t>
      </w:r>
      <w:r w:rsidRPr="004D7ABF">
        <w:rPr>
          <w:color w:val="000000" w:themeColor="text1"/>
          <w:sz w:val="22"/>
          <w:szCs w:val="22"/>
        </w:rPr>
        <w:t>specific</w:t>
      </w:r>
      <w:r w:rsidRPr="004D7ABF">
        <w:rPr>
          <w:color w:val="000000" w:themeColor="text1"/>
          <w:spacing w:val="-13"/>
          <w:sz w:val="22"/>
          <w:szCs w:val="22"/>
        </w:rPr>
        <w:t xml:space="preserve"> </w:t>
      </w:r>
      <w:r w:rsidRPr="004D7ABF">
        <w:rPr>
          <w:color w:val="000000" w:themeColor="text1"/>
          <w:sz w:val="22"/>
          <w:szCs w:val="22"/>
        </w:rPr>
        <w:t>situations</w:t>
      </w:r>
      <w:r w:rsidRPr="004D7ABF">
        <w:rPr>
          <w:color w:val="000000" w:themeColor="text1"/>
          <w:spacing w:val="-13"/>
          <w:sz w:val="22"/>
          <w:szCs w:val="22"/>
        </w:rPr>
        <w:t xml:space="preserve"> </w:t>
      </w:r>
      <w:r w:rsidRPr="004D7ABF">
        <w:rPr>
          <w:color w:val="000000" w:themeColor="text1"/>
          <w:sz w:val="22"/>
          <w:szCs w:val="22"/>
        </w:rPr>
        <w:t>in</w:t>
      </w:r>
      <w:r w:rsidRPr="004D7ABF">
        <w:rPr>
          <w:color w:val="000000" w:themeColor="text1"/>
          <w:spacing w:val="-13"/>
          <w:sz w:val="22"/>
          <w:szCs w:val="22"/>
        </w:rPr>
        <w:t xml:space="preserve"> </w:t>
      </w:r>
      <w:r w:rsidRPr="004D7ABF">
        <w:rPr>
          <w:color w:val="000000" w:themeColor="text1"/>
          <w:sz w:val="22"/>
          <w:szCs w:val="22"/>
        </w:rPr>
        <w:t>Article</w:t>
      </w:r>
      <w:r w:rsidRPr="004D7ABF">
        <w:rPr>
          <w:color w:val="000000" w:themeColor="text1"/>
          <w:spacing w:val="-14"/>
          <w:sz w:val="22"/>
          <w:szCs w:val="22"/>
        </w:rPr>
        <w:t xml:space="preserve"> </w:t>
      </w:r>
      <w:r w:rsidRPr="004D7ABF">
        <w:rPr>
          <w:color w:val="000000" w:themeColor="text1"/>
          <w:sz w:val="22"/>
          <w:szCs w:val="22"/>
        </w:rPr>
        <w:t>49</w:t>
      </w:r>
      <w:r w:rsidRPr="004D7ABF">
        <w:rPr>
          <w:color w:val="000000" w:themeColor="text1"/>
          <w:spacing w:val="-16"/>
          <w:sz w:val="22"/>
          <w:szCs w:val="22"/>
        </w:rPr>
        <w:t xml:space="preserve"> </w:t>
      </w:r>
      <w:r w:rsidRPr="004D7ABF">
        <w:rPr>
          <w:color w:val="000000" w:themeColor="text1"/>
          <w:sz w:val="22"/>
          <w:szCs w:val="22"/>
        </w:rPr>
        <w:t>GDPR</w:t>
      </w:r>
      <w:r w:rsidRPr="004D7ABF">
        <w:rPr>
          <w:color w:val="000000" w:themeColor="text1"/>
          <w:spacing w:val="-11"/>
          <w:sz w:val="22"/>
          <w:szCs w:val="22"/>
        </w:rPr>
        <w:t xml:space="preserve"> </w:t>
      </w:r>
      <w:r w:rsidRPr="004D7ABF">
        <w:rPr>
          <w:color w:val="000000" w:themeColor="text1"/>
          <w:sz w:val="22"/>
          <w:szCs w:val="22"/>
        </w:rPr>
        <w:t>applies</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transfer.</w:t>
      </w:r>
    </w:p>
    <w:p w14:paraId="1B42CC0F"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9" w:hanging="708"/>
        <w:rPr>
          <w:color w:val="000000" w:themeColor="text1"/>
          <w:sz w:val="22"/>
          <w:szCs w:val="22"/>
        </w:rPr>
      </w:pPr>
      <w:r w:rsidRPr="004D7ABF">
        <w:rPr>
          <w:color w:val="000000" w:themeColor="text1"/>
          <w:sz w:val="22"/>
          <w:szCs w:val="22"/>
        </w:rPr>
        <w:t>Each</w:t>
      </w:r>
      <w:r w:rsidRPr="004D7ABF">
        <w:rPr>
          <w:color w:val="000000" w:themeColor="text1"/>
          <w:spacing w:val="-4"/>
          <w:sz w:val="22"/>
          <w:szCs w:val="22"/>
        </w:rPr>
        <w:t xml:space="preserve"> </w:t>
      </w:r>
      <w:r w:rsidRPr="004D7ABF">
        <w:rPr>
          <w:color w:val="000000" w:themeColor="text1"/>
          <w:sz w:val="22"/>
          <w:szCs w:val="22"/>
        </w:rPr>
        <w:t>party</w:t>
      </w:r>
      <w:r w:rsidRPr="004D7ABF">
        <w:rPr>
          <w:color w:val="000000" w:themeColor="text1"/>
          <w:spacing w:val="-5"/>
          <w:sz w:val="22"/>
          <w:szCs w:val="22"/>
        </w:rPr>
        <w:t xml:space="preserve"> </w:t>
      </w:r>
      <w:r w:rsidRPr="004D7ABF">
        <w:rPr>
          <w:color w:val="000000" w:themeColor="text1"/>
          <w:sz w:val="22"/>
          <w:szCs w:val="22"/>
        </w:rPr>
        <w:t>shall</w:t>
      </w:r>
      <w:r w:rsidRPr="004D7ABF">
        <w:rPr>
          <w:color w:val="000000" w:themeColor="text1"/>
          <w:spacing w:val="-4"/>
          <w:sz w:val="22"/>
          <w:szCs w:val="22"/>
        </w:rPr>
        <w:t xml:space="preserve"> </w:t>
      </w:r>
      <w:r w:rsidRPr="004D7ABF">
        <w:rPr>
          <w:color w:val="000000" w:themeColor="text1"/>
          <w:sz w:val="22"/>
          <w:szCs w:val="22"/>
        </w:rPr>
        <w:t>assist</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2"/>
          <w:sz w:val="22"/>
          <w:szCs w:val="22"/>
        </w:rPr>
        <w:t xml:space="preserve"> </w:t>
      </w:r>
      <w:r w:rsidRPr="004D7ABF">
        <w:rPr>
          <w:color w:val="000000" w:themeColor="text1"/>
          <w:sz w:val="22"/>
          <w:szCs w:val="22"/>
        </w:rPr>
        <w:t>other</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3"/>
          <w:sz w:val="22"/>
          <w:szCs w:val="22"/>
        </w:rPr>
        <w:t xml:space="preserve"> </w:t>
      </w:r>
      <w:r w:rsidRPr="004D7ABF">
        <w:rPr>
          <w:color w:val="000000" w:themeColor="text1"/>
          <w:sz w:val="22"/>
          <w:szCs w:val="22"/>
        </w:rPr>
        <w:t>complying</w:t>
      </w:r>
      <w:r w:rsidRPr="004D7ABF">
        <w:rPr>
          <w:color w:val="000000" w:themeColor="text1"/>
          <w:spacing w:val="-1"/>
          <w:sz w:val="22"/>
          <w:szCs w:val="22"/>
        </w:rPr>
        <w:t xml:space="preserve"> </w:t>
      </w:r>
      <w:r w:rsidRPr="004D7ABF">
        <w:rPr>
          <w:color w:val="000000" w:themeColor="text1"/>
          <w:sz w:val="22"/>
          <w:szCs w:val="22"/>
        </w:rPr>
        <w:t>with</w:t>
      </w:r>
      <w:r w:rsidRPr="004D7ABF">
        <w:rPr>
          <w:color w:val="000000" w:themeColor="text1"/>
          <w:spacing w:val="-4"/>
          <w:sz w:val="22"/>
          <w:szCs w:val="22"/>
        </w:rPr>
        <w:t xml:space="preserve"> </w:t>
      </w:r>
      <w:r w:rsidRPr="004D7ABF">
        <w:rPr>
          <w:color w:val="000000" w:themeColor="text1"/>
          <w:sz w:val="22"/>
          <w:szCs w:val="22"/>
        </w:rPr>
        <w:t>all</w:t>
      </w:r>
      <w:r w:rsidRPr="004D7ABF">
        <w:rPr>
          <w:color w:val="000000" w:themeColor="text1"/>
          <w:spacing w:val="-3"/>
          <w:sz w:val="22"/>
          <w:szCs w:val="22"/>
        </w:rPr>
        <w:t xml:space="preserve"> </w:t>
      </w:r>
      <w:r w:rsidRPr="004D7ABF">
        <w:rPr>
          <w:color w:val="000000" w:themeColor="text1"/>
          <w:sz w:val="22"/>
          <w:szCs w:val="22"/>
        </w:rPr>
        <w:t>applicable</w:t>
      </w:r>
      <w:r w:rsidRPr="004D7ABF">
        <w:rPr>
          <w:color w:val="000000" w:themeColor="text1"/>
          <w:spacing w:val="-4"/>
          <w:sz w:val="22"/>
          <w:szCs w:val="22"/>
        </w:rPr>
        <w:t xml:space="preserve"> </w:t>
      </w:r>
      <w:r w:rsidRPr="004D7ABF">
        <w:rPr>
          <w:color w:val="000000" w:themeColor="text1"/>
          <w:sz w:val="22"/>
          <w:szCs w:val="22"/>
        </w:rPr>
        <w:t>requirements</w:t>
      </w:r>
      <w:r w:rsidRPr="004D7ABF">
        <w:rPr>
          <w:color w:val="000000" w:themeColor="text1"/>
          <w:spacing w:val="-5"/>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 xml:space="preserve">Data Protection Legislation. </w:t>
      </w:r>
      <w:proofErr w:type="gramStart"/>
      <w:r w:rsidRPr="004D7ABF">
        <w:rPr>
          <w:color w:val="000000" w:themeColor="text1"/>
          <w:sz w:val="22"/>
          <w:szCs w:val="22"/>
        </w:rPr>
        <w:t>In particular, each</w:t>
      </w:r>
      <w:proofErr w:type="gramEnd"/>
      <w:r w:rsidRPr="004D7ABF">
        <w:rPr>
          <w:color w:val="000000" w:themeColor="text1"/>
          <w:sz w:val="22"/>
          <w:szCs w:val="22"/>
        </w:rPr>
        <w:t xml:space="preserve"> party</w:t>
      </w:r>
      <w:r w:rsidRPr="004D7ABF">
        <w:rPr>
          <w:color w:val="000000" w:themeColor="text1"/>
          <w:spacing w:val="-8"/>
          <w:sz w:val="22"/>
          <w:szCs w:val="22"/>
        </w:rPr>
        <w:t xml:space="preserve"> </w:t>
      </w:r>
      <w:r w:rsidRPr="004D7ABF">
        <w:rPr>
          <w:color w:val="000000" w:themeColor="text1"/>
          <w:sz w:val="22"/>
          <w:szCs w:val="22"/>
        </w:rPr>
        <w:t>shall:</w:t>
      </w:r>
    </w:p>
    <w:p w14:paraId="6C9B2194"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5" w:hanging="852"/>
        <w:rPr>
          <w:color w:val="000000" w:themeColor="text1"/>
          <w:sz w:val="22"/>
          <w:szCs w:val="22"/>
        </w:rPr>
      </w:pPr>
      <w:r w:rsidRPr="004D7ABF">
        <w:rPr>
          <w:color w:val="000000" w:themeColor="text1"/>
          <w:sz w:val="22"/>
          <w:szCs w:val="22"/>
        </w:rPr>
        <w:t>consult with the other party about any notices given to data subjects in relation to the Shared Personal</w:t>
      </w:r>
      <w:r w:rsidRPr="004D7ABF">
        <w:rPr>
          <w:color w:val="000000" w:themeColor="text1"/>
          <w:spacing w:val="-6"/>
          <w:sz w:val="22"/>
          <w:szCs w:val="22"/>
        </w:rPr>
        <w:t xml:space="preserve"> </w:t>
      </w:r>
      <w:proofErr w:type="gramStart"/>
      <w:r w:rsidRPr="004D7ABF">
        <w:rPr>
          <w:color w:val="000000" w:themeColor="text1"/>
          <w:sz w:val="22"/>
          <w:szCs w:val="22"/>
        </w:rPr>
        <w:t>Data;</w:t>
      </w:r>
      <w:proofErr w:type="gramEnd"/>
    </w:p>
    <w:p w14:paraId="16642B92"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7" w:hanging="852"/>
        <w:rPr>
          <w:color w:val="000000" w:themeColor="text1"/>
          <w:sz w:val="22"/>
          <w:szCs w:val="22"/>
        </w:rPr>
      </w:pPr>
      <w:r w:rsidRPr="004D7ABF">
        <w:rPr>
          <w:color w:val="000000" w:themeColor="text1"/>
          <w:sz w:val="22"/>
          <w:szCs w:val="22"/>
        </w:rPr>
        <w:t xml:space="preserve">promptly inform the other party about the receipt of any data subject access </w:t>
      </w:r>
      <w:proofErr w:type="gramStart"/>
      <w:r w:rsidRPr="004D7ABF">
        <w:rPr>
          <w:color w:val="000000" w:themeColor="text1"/>
          <w:sz w:val="22"/>
          <w:szCs w:val="22"/>
        </w:rPr>
        <w:t>request;</w:t>
      </w:r>
      <w:proofErr w:type="gramEnd"/>
    </w:p>
    <w:p w14:paraId="1BE83CCF"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3" w:hanging="852"/>
        <w:rPr>
          <w:color w:val="000000" w:themeColor="text1"/>
          <w:sz w:val="22"/>
          <w:szCs w:val="22"/>
        </w:rPr>
      </w:pPr>
      <w:r w:rsidRPr="004D7ABF">
        <w:rPr>
          <w:color w:val="000000" w:themeColor="text1"/>
          <w:sz w:val="22"/>
          <w:szCs w:val="22"/>
        </w:rPr>
        <w:t>provide the other party with reasonable assistance in complying with any data subject access</w:t>
      </w:r>
      <w:r w:rsidRPr="004D7ABF">
        <w:rPr>
          <w:color w:val="000000" w:themeColor="text1"/>
          <w:spacing w:val="-1"/>
          <w:sz w:val="22"/>
          <w:szCs w:val="22"/>
        </w:rPr>
        <w:t xml:space="preserve"> </w:t>
      </w:r>
      <w:proofErr w:type="gramStart"/>
      <w:r w:rsidRPr="004D7ABF">
        <w:rPr>
          <w:color w:val="000000" w:themeColor="text1"/>
          <w:sz w:val="22"/>
          <w:szCs w:val="22"/>
        </w:rPr>
        <w:t>request;</w:t>
      </w:r>
      <w:proofErr w:type="gramEnd"/>
    </w:p>
    <w:p w14:paraId="37719097"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3" w:hanging="852"/>
        <w:rPr>
          <w:color w:val="000000" w:themeColor="text1"/>
          <w:sz w:val="22"/>
          <w:szCs w:val="22"/>
        </w:rPr>
      </w:pPr>
      <w:r w:rsidRPr="004D7ABF">
        <w:rPr>
          <w:color w:val="000000" w:themeColor="text1"/>
          <w:sz w:val="22"/>
          <w:szCs w:val="22"/>
        </w:rPr>
        <w:t>not</w:t>
      </w:r>
      <w:r w:rsidRPr="004D7ABF">
        <w:rPr>
          <w:color w:val="000000" w:themeColor="text1"/>
          <w:spacing w:val="-5"/>
          <w:sz w:val="22"/>
          <w:szCs w:val="22"/>
        </w:rPr>
        <w:t xml:space="preserve"> </w:t>
      </w:r>
      <w:r w:rsidRPr="004D7ABF">
        <w:rPr>
          <w:color w:val="000000" w:themeColor="text1"/>
          <w:sz w:val="22"/>
          <w:szCs w:val="22"/>
        </w:rPr>
        <w:t>disclose</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release</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6"/>
          <w:sz w:val="22"/>
          <w:szCs w:val="22"/>
        </w:rPr>
        <w:t xml:space="preserve"> </w:t>
      </w:r>
      <w:r w:rsidRPr="004D7ABF">
        <w:rPr>
          <w:color w:val="000000" w:themeColor="text1"/>
          <w:sz w:val="22"/>
          <w:szCs w:val="22"/>
        </w:rPr>
        <w:t>Shared</w:t>
      </w:r>
      <w:r w:rsidRPr="004D7ABF">
        <w:rPr>
          <w:color w:val="000000" w:themeColor="text1"/>
          <w:spacing w:val="-4"/>
          <w:sz w:val="22"/>
          <w:szCs w:val="22"/>
        </w:rPr>
        <w:t xml:space="preserve"> </w:t>
      </w:r>
      <w:r w:rsidRPr="004D7ABF">
        <w:rPr>
          <w:color w:val="000000" w:themeColor="text1"/>
          <w:sz w:val="22"/>
          <w:szCs w:val="22"/>
        </w:rPr>
        <w:t>Personal</w:t>
      </w:r>
      <w:r w:rsidRPr="004D7ABF">
        <w:rPr>
          <w:color w:val="000000" w:themeColor="text1"/>
          <w:spacing w:val="-6"/>
          <w:sz w:val="22"/>
          <w:szCs w:val="22"/>
        </w:rPr>
        <w:t xml:space="preserve"> </w:t>
      </w:r>
      <w:r w:rsidRPr="004D7ABF">
        <w:rPr>
          <w:color w:val="000000" w:themeColor="text1"/>
          <w:sz w:val="22"/>
          <w:szCs w:val="22"/>
        </w:rPr>
        <w:t>Data</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response</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a</w:t>
      </w:r>
      <w:r w:rsidRPr="004D7ABF">
        <w:rPr>
          <w:color w:val="000000" w:themeColor="text1"/>
          <w:spacing w:val="-6"/>
          <w:sz w:val="22"/>
          <w:szCs w:val="22"/>
        </w:rPr>
        <w:t xml:space="preserve"> </w:t>
      </w:r>
      <w:r w:rsidRPr="004D7ABF">
        <w:rPr>
          <w:color w:val="000000" w:themeColor="text1"/>
          <w:sz w:val="22"/>
          <w:szCs w:val="22"/>
        </w:rPr>
        <w:t>data</w:t>
      </w:r>
      <w:r w:rsidRPr="004D7ABF">
        <w:rPr>
          <w:color w:val="000000" w:themeColor="text1"/>
          <w:spacing w:val="-6"/>
          <w:sz w:val="22"/>
          <w:szCs w:val="22"/>
        </w:rPr>
        <w:t xml:space="preserve"> </w:t>
      </w:r>
      <w:r w:rsidRPr="004D7ABF">
        <w:rPr>
          <w:color w:val="000000" w:themeColor="text1"/>
          <w:sz w:val="22"/>
          <w:szCs w:val="22"/>
        </w:rPr>
        <w:t>subject access request without first consulting the other party wherever</w:t>
      </w:r>
      <w:r w:rsidRPr="004D7ABF">
        <w:rPr>
          <w:color w:val="000000" w:themeColor="text1"/>
          <w:spacing w:val="-18"/>
          <w:sz w:val="22"/>
          <w:szCs w:val="22"/>
        </w:rPr>
        <w:t xml:space="preserve"> </w:t>
      </w:r>
      <w:proofErr w:type="gramStart"/>
      <w:r w:rsidRPr="004D7ABF">
        <w:rPr>
          <w:color w:val="000000" w:themeColor="text1"/>
          <w:sz w:val="22"/>
          <w:szCs w:val="22"/>
        </w:rPr>
        <w:t>possible;</w:t>
      </w:r>
      <w:proofErr w:type="gramEnd"/>
    </w:p>
    <w:p w14:paraId="1AC4BDF6"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4" w:hanging="852"/>
        <w:rPr>
          <w:color w:val="000000" w:themeColor="text1"/>
          <w:sz w:val="22"/>
          <w:szCs w:val="22"/>
        </w:rPr>
      </w:pPr>
      <w:r w:rsidRPr="004D7ABF">
        <w:rPr>
          <w:color w:val="000000" w:themeColor="text1"/>
          <w:sz w:val="22"/>
          <w:szCs w:val="22"/>
        </w:rPr>
        <w:t>assist</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other</w:t>
      </w:r>
      <w:r w:rsidRPr="004D7ABF">
        <w:rPr>
          <w:color w:val="000000" w:themeColor="text1"/>
          <w:spacing w:val="-10"/>
          <w:sz w:val="22"/>
          <w:szCs w:val="22"/>
        </w:rPr>
        <w:t xml:space="preserve"> </w:t>
      </w:r>
      <w:r w:rsidRPr="004D7ABF">
        <w:rPr>
          <w:color w:val="000000" w:themeColor="text1"/>
          <w:sz w:val="22"/>
          <w:szCs w:val="22"/>
        </w:rPr>
        <w:t>party,</w:t>
      </w:r>
      <w:r w:rsidRPr="004D7ABF">
        <w:rPr>
          <w:color w:val="000000" w:themeColor="text1"/>
          <w:spacing w:val="-10"/>
          <w:sz w:val="22"/>
          <w:szCs w:val="22"/>
        </w:rPr>
        <w:t xml:space="preserve"> </w:t>
      </w:r>
      <w:r w:rsidRPr="004D7ABF">
        <w:rPr>
          <w:color w:val="000000" w:themeColor="text1"/>
          <w:sz w:val="22"/>
          <w:szCs w:val="22"/>
        </w:rPr>
        <w:t>at</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cost</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other</w:t>
      </w:r>
      <w:r w:rsidRPr="004D7ABF">
        <w:rPr>
          <w:color w:val="000000" w:themeColor="text1"/>
          <w:spacing w:val="-10"/>
          <w:sz w:val="22"/>
          <w:szCs w:val="22"/>
        </w:rPr>
        <w:t xml:space="preserve"> </w:t>
      </w:r>
      <w:r w:rsidRPr="004D7ABF">
        <w:rPr>
          <w:color w:val="000000" w:themeColor="text1"/>
          <w:sz w:val="22"/>
          <w:szCs w:val="22"/>
        </w:rPr>
        <w:t>party,</w:t>
      </w:r>
      <w:r w:rsidRPr="004D7ABF">
        <w:rPr>
          <w:color w:val="000000" w:themeColor="text1"/>
          <w:spacing w:val="-10"/>
          <w:sz w:val="22"/>
          <w:szCs w:val="22"/>
        </w:rPr>
        <w:t xml:space="preserve"> </w:t>
      </w:r>
      <w:r w:rsidRPr="004D7ABF">
        <w:rPr>
          <w:color w:val="000000" w:themeColor="text1"/>
          <w:sz w:val="22"/>
          <w:szCs w:val="22"/>
        </w:rPr>
        <w:t>in</w:t>
      </w:r>
      <w:r w:rsidRPr="004D7ABF">
        <w:rPr>
          <w:color w:val="000000" w:themeColor="text1"/>
          <w:spacing w:val="-11"/>
          <w:sz w:val="22"/>
          <w:szCs w:val="22"/>
        </w:rPr>
        <w:t xml:space="preserve"> </w:t>
      </w:r>
      <w:r w:rsidRPr="004D7ABF">
        <w:rPr>
          <w:color w:val="000000" w:themeColor="text1"/>
          <w:sz w:val="22"/>
          <w:szCs w:val="22"/>
        </w:rPr>
        <w:t>responding</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 xml:space="preserve">request from a data subject and in ensuring compliance with its obligations under the Data Protection Legislation with respect to security, personal data breach notifications, data protection impact assessments and consultations with supervisory authorities or </w:t>
      </w:r>
      <w:proofErr w:type="gramStart"/>
      <w:r w:rsidRPr="004D7ABF">
        <w:rPr>
          <w:color w:val="000000" w:themeColor="text1"/>
          <w:sz w:val="22"/>
          <w:szCs w:val="22"/>
        </w:rPr>
        <w:t>regulators;</w:t>
      </w:r>
      <w:proofErr w:type="gramEnd"/>
    </w:p>
    <w:p w14:paraId="08B83653"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hanging="852"/>
        <w:rPr>
          <w:color w:val="000000" w:themeColor="text1"/>
          <w:sz w:val="22"/>
          <w:szCs w:val="22"/>
        </w:rPr>
      </w:pPr>
      <w:r w:rsidRPr="004D7ABF">
        <w:rPr>
          <w:color w:val="000000" w:themeColor="text1"/>
          <w:sz w:val="22"/>
          <w:szCs w:val="22"/>
        </w:rPr>
        <w:t>notify the other party without undue delay on becoming aware of any breach</w:t>
      </w:r>
      <w:r w:rsidRPr="004D7ABF">
        <w:rPr>
          <w:color w:val="000000" w:themeColor="text1"/>
          <w:spacing w:val="7"/>
          <w:sz w:val="22"/>
          <w:szCs w:val="22"/>
        </w:rPr>
        <w:t xml:space="preserve"> </w:t>
      </w:r>
      <w:r w:rsidRPr="004D7ABF">
        <w:rPr>
          <w:color w:val="000000" w:themeColor="text1"/>
          <w:sz w:val="22"/>
          <w:szCs w:val="22"/>
        </w:rPr>
        <w:t>of</w:t>
      </w:r>
      <w:r w:rsidR="009F04E6" w:rsidRPr="004D7ABF">
        <w:rPr>
          <w:color w:val="000000" w:themeColor="text1"/>
          <w:sz w:val="22"/>
          <w:szCs w:val="22"/>
        </w:rPr>
        <w:t xml:space="preserve"> </w:t>
      </w:r>
      <w:r w:rsidRPr="004D7ABF">
        <w:rPr>
          <w:color w:val="000000" w:themeColor="text1"/>
          <w:sz w:val="22"/>
          <w:szCs w:val="22"/>
        </w:rPr>
        <w:t xml:space="preserve">the UK Data Protection </w:t>
      </w:r>
      <w:proofErr w:type="gramStart"/>
      <w:r w:rsidRPr="004D7ABF">
        <w:rPr>
          <w:color w:val="000000" w:themeColor="text1"/>
          <w:sz w:val="22"/>
          <w:szCs w:val="22"/>
        </w:rPr>
        <w:t>Legislation;</w:t>
      </w:r>
      <w:proofErr w:type="gramEnd"/>
    </w:p>
    <w:p w14:paraId="1E08CB39" w14:textId="77777777" w:rsidR="00692BE0" w:rsidRPr="004D7ABF" w:rsidRDefault="00692BE0" w:rsidP="004D7ABF">
      <w:pPr>
        <w:pStyle w:val="ListParagraph"/>
        <w:numPr>
          <w:ilvl w:val="2"/>
          <w:numId w:val="5"/>
        </w:numPr>
        <w:tabs>
          <w:tab w:val="left" w:pos="1781"/>
        </w:tabs>
        <w:kinsoku w:val="0"/>
        <w:overflowPunct w:val="0"/>
        <w:spacing w:before="240" w:after="120" w:line="360" w:lineRule="auto"/>
        <w:ind w:right="425" w:hanging="852"/>
        <w:rPr>
          <w:color w:val="000000" w:themeColor="text1"/>
          <w:sz w:val="22"/>
          <w:szCs w:val="22"/>
        </w:rPr>
      </w:pPr>
      <w:r w:rsidRPr="004D7ABF">
        <w:rPr>
          <w:color w:val="000000" w:themeColor="text1"/>
          <w:sz w:val="22"/>
          <w:szCs w:val="22"/>
        </w:rPr>
        <w:t xml:space="preserve">at the written direction of the Data Discloser, delete or return Shared Personal </w:t>
      </w:r>
      <w:r w:rsidRPr="004D7ABF">
        <w:rPr>
          <w:color w:val="000000" w:themeColor="text1"/>
          <w:sz w:val="22"/>
          <w:szCs w:val="22"/>
        </w:rPr>
        <w:lastRenderedPageBreak/>
        <w:t>Data and copies thereof to the Data Discloser on termination of this agreement unless required by law to store the personal</w:t>
      </w:r>
      <w:r w:rsidRPr="004D7ABF">
        <w:rPr>
          <w:color w:val="000000" w:themeColor="text1"/>
          <w:spacing w:val="-10"/>
          <w:sz w:val="22"/>
          <w:szCs w:val="22"/>
        </w:rPr>
        <w:t xml:space="preserve"> </w:t>
      </w:r>
      <w:proofErr w:type="gramStart"/>
      <w:r w:rsidRPr="004D7ABF">
        <w:rPr>
          <w:color w:val="000000" w:themeColor="text1"/>
          <w:sz w:val="22"/>
          <w:szCs w:val="22"/>
        </w:rPr>
        <w:t>data;</w:t>
      </w:r>
      <w:proofErr w:type="gramEnd"/>
    </w:p>
    <w:p w14:paraId="5268FE9B"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422" w:hanging="852"/>
        <w:rPr>
          <w:color w:val="000000" w:themeColor="text1"/>
          <w:sz w:val="22"/>
          <w:szCs w:val="22"/>
        </w:rPr>
      </w:pPr>
      <w:r w:rsidRPr="004D7ABF">
        <w:rPr>
          <w:color w:val="000000" w:themeColor="text1"/>
          <w:sz w:val="22"/>
          <w:szCs w:val="22"/>
        </w:rPr>
        <w:t>use compatible technology for the processing of Shared Personal Data to ensure that there is no lack of accuracy resulting from personal data</w:t>
      </w:r>
      <w:r w:rsidRPr="004D7ABF">
        <w:rPr>
          <w:color w:val="000000" w:themeColor="text1"/>
          <w:spacing w:val="-33"/>
          <w:sz w:val="22"/>
          <w:szCs w:val="22"/>
        </w:rPr>
        <w:t xml:space="preserve"> </w:t>
      </w:r>
      <w:proofErr w:type="gramStart"/>
      <w:r w:rsidRPr="004D7ABF">
        <w:rPr>
          <w:color w:val="000000" w:themeColor="text1"/>
          <w:sz w:val="22"/>
          <w:szCs w:val="22"/>
        </w:rPr>
        <w:t>transfers;</w:t>
      </w:r>
      <w:proofErr w:type="gramEnd"/>
    </w:p>
    <w:p w14:paraId="20FC634B" w14:textId="72B0EC1D" w:rsidR="00692BE0" w:rsidRPr="004D7ABF" w:rsidRDefault="00692BE0" w:rsidP="004D7ABF">
      <w:pPr>
        <w:pStyle w:val="ListParagraph"/>
        <w:numPr>
          <w:ilvl w:val="2"/>
          <w:numId w:val="5"/>
        </w:numPr>
        <w:tabs>
          <w:tab w:val="left" w:pos="1781"/>
        </w:tabs>
        <w:kinsoku w:val="0"/>
        <w:overflowPunct w:val="0"/>
        <w:spacing w:before="240" w:after="120" w:line="360" w:lineRule="auto"/>
        <w:ind w:right="424" w:hanging="852"/>
        <w:rPr>
          <w:color w:val="000000" w:themeColor="text1"/>
          <w:sz w:val="22"/>
          <w:szCs w:val="22"/>
        </w:rPr>
      </w:pPr>
      <w:r w:rsidRPr="004D7ABF">
        <w:rPr>
          <w:color w:val="000000" w:themeColor="text1"/>
          <w:sz w:val="22"/>
          <w:szCs w:val="22"/>
        </w:rPr>
        <w:t xml:space="preserve">maintain complete and accurate records and information to demonstrate its compliance with this Clause </w:t>
      </w:r>
      <w:r w:rsidR="00070DD5">
        <w:rPr>
          <w:color w:val="000000" w:themeColor="text1"/>
          <w:sz w:val="22"/>
          <w:szCs w:val="22"/>
        </w:rPr>
        <w:fldChar w:fldCharType="begin"/>
      </w:r>
      <w:r w:rsidR="00070DD5">
        <w:rPr>
          <w:color w:val="000000" w:themeColor="text1"/>
          <w:sz w:val="22"/>
          <w:szCs w:val="22"/>
        </w:rPr>
        <w:instrText xml:space="preserve"> REF _Ref71530938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29</w:t>
      </w:r>
      <w:r w:rsidR="00070DD5">
        <w:rPr>
          <w:color w:val="000000" w:themeColor="text1"/>
          <w:sz w:val="22"/>
          <w:szCs w:val="22"/>
        </w:rPr>
        <w:fldChar w:fldCharType="end"/>
      </w:r>
      <w:r w:rsidRPr="004D7ABF">
        <w:rPr>
          <w:color w:val="000000" w:themeColor="text1"/>
          <w:sz w:val="22"/>
          <w:szCs w:val="22"/>
        </w:rPr>
        <w:t xml:space="preserve"> and allow for audits by the other party or the other party’s designated auditor;</w:t>
      </w:r>
      <w:r w:rsidRPr="004D7ABF">
        <w:rPr>
          <w:color w:val="000000" w:themeColor="text1"/>
          <w:spacing w:val="-3"/>
          <w:sz w:val="22"/>
          <w:szCs w:val="22"/>
        </w:rPr>
        <w:t xml:space="preserve"> </w:t>
      </w:r>
      <w:r w:rsidRPr="004D7ABF">
        <w:rPr>
          <w:color w:val="000000" w:themeColor="text1"/>
          <w:sz w:val="22"/>
          <w:szCs w:val="22"/>
        </w:rPr>
        <w:t>and</w:t>
      </w:r>
    </w:p>
    <w:p w14:paraId="0D79E5B4" w14:textId="77777777" w:rsidR="00692BE0" w:rsidRPr="004D7ABF" w:rsidRDefault="00692BE0" w:rsidP="004D7ABF">
      <w:pPr>
        <w:pStyle w:val="ListParagraph"/>
        <w:numPr>
          <w:ilvl w:val="2"/>
          <w:numId w:val="5"/>
        </w:numPr>
        <w:tabs>
          <w:tab w:val="left" w:pos="1778"/>
        </w:tabs>
        <w:kinsoku w:val="0"/>
        <w:overflowPunct w:val="0"/>
        <w:spacing w:before="240" w:after="120" w:line="360" w:lineRule="auto"/>
        <w:ind w:left="1777" w:right="423" w:hanging="851"/>
        <w:rPr>
          <w:color w:val="000000" w:themeColor="text1"/>
          <w:sz w:val="22"/>
          <w:szCs w:val="22"/>
        </w:rPr>
      </w:pPr>
      <w:r w:rsidRPr="004D7ABF">
        <w:rPr>
          <w:color w:val="000000" w:themeColor="text1"/>
          <w:sz w:val="22"/>
          <w:szCs w:val="22"/>
        </w:rPr>
        <w:t>provide the other party with contact details of at least one employee as point of contact</w:t>
      </w:r>
      <w:r w:rsidRPr="004D7ABF">
        <w:rPr>
          <w:color w:val="000000" w:themeColor="text1"/>
          <w:spacing w:val="-13"/>
          <w:sz w:val="22"/>
          <w:szCs w:val="22"/>
        </w:rPr>
        <w:t xml:space="preserve"> </w:t>
      </w:r>
      <w:r w:rsidRPr="004D7ABF">
        <w:rPr>
          <w:color w:val="000000" w:themeColor="text1"/>
          <w:sz w:val="22"/>
          <w:szCs w:val="22"/>
        </w:rPr>
        <w:t>and</w:t>
      </w:r>
      <w:r w:rsidRPr="004D7ABF">
        <w:rPr>
          <w:color w:val="000000" w:themeColor="text1"/>
          <w:spacing w:val="-16"/>
          <w:sz w:val="22"/>
          <w:szCs w:val="22"/>
        </w:rPr>
        <w:t xml:space="preserve"> </w:t>
      </w:r>
      <w:r w:rsidRPr="004D7ABF">
        <w:rPr>
          <w:color w:val="000000" w:themeColor="text1"/>
          <w:sz w:val="22"/>
          <w:szCs w:val="22"/>
        </w:rPr>
        <w:t>responsible</w:t>
      </w:r>
      <w:r w:rsidRPr="004D7ABF">
        <w:rPr>
          <w:color w:val="000000" w:themeColor="text1"/>
          <w:spacing w:val="-16"/>
          <w:sz w:val="22"/>
          <w:szCs w:val="22"/>
        </w:rPr>
        <w:t xml:space="preserve"> </w:t>
      </w:r>
      <w:r w:rsidRPr="004D7ABF">
        <w:rPr>
          <w:color w:val="000000" w:themeColor="text1"/>
          <w:sz w:val="22"/>
          <w:szCs w:val="22"/>
        </w:rPr>
        <w:t>manager</w:t>
      </w:r>
      <w:r w:rsidRPr="004D7ABF">
        <w:rPr>
          <w:color w:val="000000" w:themeColor="text1"/>
          <w:spacing w:val="-16"/>
          <w:sz w:val="22"/>
          <w:szCs w:val="22"/>
        </w:rPr>
        <w:t xml:space="preserve"> </w:t>
      </w:r>
      <w:r w:rsidRPr="004D7ABF">
        <w:rPr>
          <w:color w:val="000000" w:themeColor="text1"/>
          <w:sz w:val="22"/>
          <w:szCs w:val="22"/>
        </w:rPr>
        <w:t>for</w:t>
      </w:r>
      <w:r w:rsidRPr="004D7ABF">
        <w:rPr>
          <w:color w:val="000000" w:themeColor="text1"/>
          <w:spacing w:val="-12"/>
          <w:sz w:val="22"/>
          <w:szCs w:val="22"/>
        </w:rPr>
        <w:t xml:space="preserve"> </w:t>
      </w:r>
      <w:r w:rsidRPr="004D7ABF">
        <w:rPr>
          <w:color w:val="000000" w:themeColor="text1"/>
          <w:sz w:val="22"/>
          <w:szCs w:val="22"/>
        </w:rPr>
        <w:t>all</w:t>
      </w:r>
      <w:r w:rsidRPr="004D7ABF">
        <w:rPr>
          <w:color w:val="000000" w:themeColor="text1"/>
          <w:spacing w:val="-14"/>
          <w:sz w:val="22"/>
          <w:szCs w:val="22"/>
        </w:rPr>
        <w:t xml:space="preserve"> </w:t>
      </w:r>
      <w:r w:rsidRPr="004D7ABF">
        <w:rPr>
          <w:color w:val="000000" w:themeColor="text1"/>
          <w:sz w:val="22"/>
          <w:szCs w:val="22"/>
        </w:rPr>
        <w:t>issues</w:t>
      </w:r>
      <w:r w:rsidRPr="004D7ABF">
        <w:rPr>
          <w:color w:val="000000" w:themeColor="text1"/>
          <w:spacing w:val="-14"/>
          <w:sz w:val="22"/>
          <w:szCs w:val="22"/>
        </w:rPr>
        <w:t xml:space="preserve"> </w:t>
      </w:r>
      <w:r w:rsidRPr="004D7ABF">
        <w:rPr>
          <w:color w:val="000000" w:themeColor="text1"/>
          <w:sz w:val="22"/>
          <w:szCs w:val="22"/>
        </w:rPr>
        <w:t>arising</w:t>
      </w:r>
      <w:r w:rsidRPr="004D7ABF">
        <w:rPr>
          <w:color w:val="000000" w:themeColor="text1"/>
          <w:spacing w:val="-11"/>
          <w:sz w:val="22"/>
          <w:szCs w:val="22"/>
        </w:rPr>
        <w:t xml:space="preserve"> </w:t>
      </w:r>
      <w:r w:rsidRPr="004D7ABF">
        <w:rPr>
          <w:color w:val="000000" w:themeColor="text1"/>
          <w:sz w:val="22"/>
          <w:szCs w:val="22"/>
        </w:rPr>
        <w:t>out</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Data</w:t>
      </w:r>
      <w:r w:rsidRPr="004D7ABF">
        <w:rPr>
          <w:color w:val="000000" w:themeColor="text1"/>
          <w:spacing w:val="-15"/>
          <w:sz w:val="22"/>
          <w:szCs w:val="22"/>
        </w:rPr>
        <w:t xml:space="preserve"> </w:t>
      </w:r>
      <w:r w:rsidRPr="004D7ABF">
        <w:rPr>
          <w:color w:val="000000" w:themeColor="text1"/>
          <w:sz w:val="22"/>
          <w:szCs w:val="22"/>
        </w:rPr>
        <w:t>Protection Legislation, including the joint training of relevant staff, the procedures to be followed in the event of a data security breach, and the regular review of the parties’ compliance with the Data Protection</w:t>
      </w:r>
      <w:r w:rsidRPr="004D7ABF">
        <w:rPr>
          <w:color w:val="000000" w:themeColor="text1"/>
          <w:spacing w:val="-6"/>
          <w:sz w:val="22"/>
          <w:szCs w:val="22"/>
        </w:rPr>
        <w:t xml:space="preserve"> </w:t>
      </w:r>
      <w:r w:rsidRPr="004D7ABF">
        <w:rPr>
          <w:color w:val="000000" w:themeColor="text1"/>
          <w:sz w:val="22"/>
          <w:szCs w:val="22"/>
        </w:rPr>
        <w:t>Legislation.</w:t>
      </w:r>
    </w:p>
    <w:bookmarkEnd w:id="120"/>
    <w:p w14:paraId="186DD960" w14:textId="20442C31" w:rsidR="00692BE0" w:rsidRPr="004D7ABF" w:rsidRDefault="00692BE0" w:rsidP="004D7ABF">
      <w:pPr>
        <w:pStyle w:val="ListParagraph"/>
        <w:numPr>
          <w:ilvl w:val="1"/>
          <w:numId w:val="5"/>
        </w:numPr>
        <w:tabs>
          <w:tab w:val="left" w:pos="929"/>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 xml:space="preserve">Either party may, at any time on not less than thirty (30) days’ written notice to the other party, revise this Clause </w:t>
      </w:r>
      <w:r w:rsidR="00070DD5">
        <w:rPr>
          <w:color w:val="000000" w:themeColor="text1"/>
          <w:sz w:val="22"/>
          <w:szCs w:val="22"/>
        </w:rPr>
        <w:fldChar w:fldCharType="begin"/>
      </w:r>
      <w:r w:rsidR="00070DD5">
        <w:rPr>
          <w:color w:val="000000" w:themeColor="text1"/>
          <w:sz w:val="22"/>
          <w:szCs w:val="22"/>
        </w:rPr>
        <w:instrText xml:space="preserve"> REF _Ref71530943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29</w:t>
      </w:r>
      <w:r w:rsidR="00070DD5">
        <w:rPr>
          <w:color w:val="000000" w:themeColor="text1"/>
          <w:sz w:val="22"/>
          <w:szCs w:val="22"/>
        </w:rPr>
        <w:fldChar w:fldCharType="end"/>
      </w:r>
      <w:r w:rsidRPr="004D7ABF">
        <w:rPr>
          <w:color w:val="000000" w:themeColor="text1"/>
          <w:sz w:val="22"/>
          <w:szCs w:val="22"/>
        </w:rPr>
        <w:t xml:space="preserve"> by replacing it with any applicable controller to processor or controller to controller standard clauses or similar terms forming part of an applicable certification</w:t>
      </w:r>
      <w:r w:rsidRPr="004D7ABF">
        <w:rPr>
          <w:color w:val="000000" w:themeColor="text1"/>
          <w:spacing w:val="-10"/>
          <w:sz w:val="22"/>
          <w:szCs w:val="22"/>
        </w:rPr>
        <w:t xml:space="preserve"> </w:t>
      </w:r>
      <w:r w:rsidRPr="004D7ABF">
        <w:rPr>
          <w:color w:val="000000" w:themeColor="text1"/>
          <w:sz w:val="22"/>
          <w:szCs w:val="22"/>
        </w:rPr>
        <w:t>scheme</w:t>
      </w:r>
      <w:r w:rsidRPr="004D7ABF">
        <w:rPr>
          <w:color w:val="000000" w:themeColor="text1"/>
          <w:spacing w:val="-10"/>
          <w:sz w:val="22"/>
          <w:szCs w:val="22"/>
        </w:rPr>
        <w:t xml:space="preserve"> </w:t>
      </w:r>
      <w:r w:rsidRPr="004D7ABF">
        <w:rPr>
          <w:color w:val="000000" w:themeColor="text1"/>
          <w:sz w:val="22"/>
          <w:szCs w:val="22"/>
        </w:rPr>
        <w:t>(which</w:t>
      </w:r>
      <w:r w:rsidRPr="004D7ABF">
        <w:rPr>
          <w:color w:val="000000" w:themeColor="text1"/>
          <w:spacing w:val="-10"/>
          <w:sz w:val="22"/>
          <w:szCs w:val="22"/>
        </w:rPr>
        <w:t xml:space="preserve"> </w:t>
      </w:r>
      <w:r w:rsidRPr="004D7ABF">
        <w:rPr>
          <w:color w:val="000000" w:themeColor="text1"/>
          <w:sz w:val="22"/>
          <w:szCs w:val="22"/>
        </w:rPr>
        <w:t>shall</w:t>
      </w:r>
      <w:r w:rsidRPr="004D7ABF">
        <w:rPr>
          <w:color w:val="000000" w:themeColor="text1"/>
          <w:spacing w:val="-10"/>
          <w:sz w:val="22"/>
          <w:szCs w:val="22"/>
        </w:rPr>
        <w:t xml:space="preserve"> </w:t>
      </w:r>
      <w:r w:rsidRPr="004D7ABF">
        <w:rPr>
          <w:color w:val="000000" w:themeColor="text1"/>
          <w:sz w:val="22"/>
          <w:szCs w:val="22"/>
        </w:rPr>
        <w:t>apply</w:t>
      </w:r>
      <w:r w:rsidRPr="004D7ABF">
        <w:rPr>
          <w:color w:val="000000" w:themeColor="text1"/>
          <w:spacing w:val="-9"/>
          <w:sz w:val="22"/>
          <w:szCs w:val="22"/>
        </w:rPr>
        <w:t xml:space="preserve"> </w:t>
      </w:r>
      <w:r w:rsidRPr="004D7ABF">
        <w:rPr>
          <w:color w:val="000000" w:themeColor="text1"/>
          <w:sz w:val="22"/>
          <w:szCs w:val="22"/>
        </w:rPr>
        <w:t>when</w:t>
      </w:r>
      <w:r w:rsidRPr="004D7ABF">
        <w:rPr>
          <w:color w:val="000000" w:themeColor="text1"/>
          <w:spacing w:val="-10"/>
          <w:sz w:val="22"/>
          <w:szCs w:val="22"/>
        </w:rPr>
        <w:t xml:space="preserve"> </w:t>
      </w:r>
      <w:r w:rsidRPr="004D7ABF">
        <w:rPr>
          <w:color w:val="000000" w:themeColor="text1"/>
          <w:sz w:val="22"/>
          <w:szCs w:val="22"/>
        </w:rPr>
        <w:t>incorporated</w:t>
      </w:r>
      <w:r w:rsidRPr="004D7ABF">
        <w:rPr>
          <w:color w:val="000000" w:themeColor="text1"/>
          <w:spacing w:val="-9"/>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attachment</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this</w:t>
      </w:r>
      <w:r w:rsidRPr="004D7ABF">
        <w:rPr>
          <w:color w:val="000000" w:themeColor="text1"/>
          <w:spacing w:val="-9"/>
          <w:sz w:val="22"/>
          <w:szCs w:val="22"/>
        </w:rPr>
        <w:t xml:space="preserve"> </w:t>
      </w:r>
      <w:r w:rsidRPr="004D7ABF">
        <w:rPr>
          <w:color w:val="000000" w:themeColor="text1"/>
          <w:sz w:val="22"/>
          <w:szCs w:val="22"/>
        </w:rPr>
        <w:t>Contract).</w:t>
      </w:r>
    </w:p>
    <w:p w14:paraId="4938E714" w14:textId="6DE66835" w:rsidR="00692BE0" w:rsidRPr="004D7ABF" w:rsidRDefault="00692BE0" w:rsidP="004D7ABF">
      <w:pPr>
        <w:pStyle w:val="ListParagraph"/>
        <w:numPr>
          <w:ilvl w:val="1"/>
          <w:numId w:val="5"/>
        </w:numPr>
        <w:tabs>
          <w:tab w:val="left" w:pos="929"/>
        </w:tabs>
        <w:kinsoku w:val="0"/>
        <w:overflowPunct w:val="0"/>
        <w:spacing w:before="240" w:after="120" w:line="360" w:lineRule="auto"/>
        <w:ind w:right="289" w:hanging="708"/>
        <w:rPr>
          <w:color w:val="000000" w:themeColor="text1"/>
          <w:sz w:val="22"/>
          <w:szCs w:val="22"/>
        </w:rPr>
      </w:pPr>
      <w:bookmarkStart w:id="123" w:name="_Ref72234339"/>
      <w:r w:rsidRPr="004D7ABF">
        <w:rPr>
          <w:color w:val="000000" w:themeColor="text1"/>
          <w:sz w:val="22"/>
          <w:szCs w:val="22"/>
        </w:rPr>
        <w:t>The Supplier will indemnify the University against any loss or damage suffered by the University including any fines payable or settlements agreed, from or in connection with any breach by the Supplier of its obligations under this Clause</w:t>
      </w:r>
      <w:r w:rsidRPr="004D7ABF">
        <w:rPr>
          <w:color w:val="000000" w:themeColor="text1"/>
          <w:spacing w:val="-10"/>
          <w:sz w:val="22"/>
          <w:szCs w:val="22"/>
        </w:rPr>
        <w:t xml:space="preserve"> </w:t>
      </w:r>
      <w:r w:rsidR="00070DD5">
        <w:rPr>
          <w:color w:val="000000" w:themeColor="text1"/>
          <w:spacing w:val="-10"/>
          <w:sz w:val="22"/>
          <w:szCs w:val="22"/>
        </w:rPr>
        <w:fldChar w:fldCharType="begin"/>
      </w:r>
      <w:r w:rsidR="00070DD5">
        <w:rPr>
          <w:color w:val="000000" w:themeColor="text1"/>
          <w:spacing w:val="-10"/>
          <w:sz w:val="22"/>
          <w:szCs w:val="22"/>
        </w:rPr>
        <w:instrText xml:space="preserve"> REF _Ref71530948 \r \h </w:instrText>
      </w:r>
      <w:r w:rsidR="00070DD5">
        <w:rPr>
          <w:color w:val="000000" w:themeColor="text1"/>
          <w:spacing w:val="-10"/>
          <w:sz w:val="22"/>
          <w:szCs w:val="22"/>
        </w:rPr>
      </w:r>
      <w:r w:rsidR="00070DD5">
        <w:rPr>
          <w:color w:val="000000" w:themeColor="text1"/>
          <w:spacing w:val="-10"/>
          <w:sz w:val="22"/>
          <w:szCs w:val="22"/>
        </w:rPr>
        <w:fldChar w:fldCharType="separate"/>
      </w:r>
      <w:r w:rsidR="00770A7B">
        <w:rPr>
          <w:color w:val="000000" w:themeColor="text1"/>
          <w:spacing w:val="-10"/>
          <w:sz w:val="22"/>
          <w:szCs w:val="22"/>
        </w:rPr>
        <w:t>29</w:t>
      </w:r>
      <w:r w:rsidR="00070DD5">
        <w:rPr>
          <w:color w:val="000000" w:themeColor="text1"/>
          <w:spacing w:val="-10"/>
          <w:sz w:val="22"/>
          <w:szCs w:val="22"/>
        </w:rPr>
        <w:fldChar w:fldCharType="end"/>
      </w:r>
      <w:r w:rsidRPr="004D7ABF">
        <w:rPr>
          <w:color w:val="000000" w:themeColor="text1"/>
          <w:sz w:val="22"/>
          <w:szCs w:val="22"/>
        </w:rPr>
        <w:t>.</w:t>
      </w:r>
      <w:bookmarkEnd w:id="123"/>
    </w:p>
    <w:p w14:paraId="2705D4BE" w14:textId="77777777" w:rsidR="00692BE0" w:rsidRPr="004D7ABF" w:rsidRDefault="00692BE0" w:rsidP="004D7ABF">
      <w:pPr>
        <w:pStyle w:val="ListParagraph"/>
        <w:numPr>
          <w:ilvl w:val="1"/>
          <w:numId w:val="5"/>
        </w:numPr>
        <w:tabs>
          <w:tab w:val="left" w:pos="929"/>
        </w:tabs>
        <w:kinsoku w:val="0"/>
        <w:overflowPunct w:val="0"/>
        <w:spacing w:before="240" w:after="120" w:line="360" w:lineRule="auto"/>
        <w:ind w:right="291" w:hanging="708"/>
        <w:rPr>
          <w:color w:val="000000" w:themeColor="text1"/>
          <w:sz w:val="22"/>
          <w:szCs w:val="22"/>
        </w:rPr>
      </w:pPr>
      <w:bookmarkStart w:id="124" w:name="_Ref71530926"/>
      <w:r w:rsidRPr="004D7ABF">
        <w:rPr>
          <w:color w:val="000000" w:themeColor="text1"/>
          <w:sz w:val="22"/>
          <w:szCs w:val="22"/>
        </w:rPr>
        <w:t>The provisions of this clause shall apply during the continuance of this Contract and indefinitely after its expiry or</w:t>
      </w:r>
      <w:r w:rsidRPr="004D7ABF">
        <w:rPr>
          <w:color w:val="000000" w:themeColor="text1"/>
          <w:spacing w:val="-1"/>
          <w:sz w:val="22"/>
          <w:szCs w:val="22"/>
        </w:rPr>
        <w:t xml:space="preserve"> </w:t>
      </w:r>
      <w:r w:rsidRPr="004D7ABF">
        <w:rPr>
          <w:color w:val="000000" w:themeColor="text1"/>
          <w:sz w:val="22"/>
          <w:szCs w:val="22"/>
        </w:rPr>
        <w:t>termination.</w:t>
      </w:r>
      <w:bookmarkEnd w:id="124"/>
    </w:p>
    <w:p w14:paraId="25BF34C6"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125" w:name="28_Freedom_of_Information"/>
      <w:bookmarkStart w:id="126" w:name="_bookmark2"/>
      <w:bookmarkStart w:id="127" w:name="_Toc73095871"/>
      <w:bookmarkEnd w:id="125"/>
      <w:bookmarkEnd w:id="126"/>
      <w:r w:rsidRPr="004D7ABF">
        <w:rPr>
          <w:color w:val="000000" w:themeColor="text1"/>
          <w:u w:val="thick"/>
        </w:rPr>
        <w:t>Freedom of</w:t>
      </w:r>
      <w:r w:rsidRPr="004D7ABF">
        <w:rPr>
          <w:color w:val="000000" w:themeColor="text1"/>
          <w:spacing w:val="-10"/>
          <w:u w:val="thick"/>
        </w:rPr>
        <w:t xml:space="preserve"> </w:t>
      </w:r>
      <w:r w:rsidRPr="004D7ABF">
        <w:rPr>
          <w:color w:val="000000" w:themeColor="text1"/>
          <w:u w:val="thick"/>
        </w:rPr>
        <w:t>Information</w:t>
      </w:r>
      <w:bookmarkEnd w:id="127"/>
    </w:p>
    <w:p w14:paraId="335848CD"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6" w:hanging="708"/>
        <w:rPr>
          <w:color w:val="000000" w:themeColor="text1"/>
          <w:sz w:val="22"/>
          <w:szCs w:val="22"/>
        </w:rPr>
      </w:pPr>
      <w:r w:rsidRPr="004D7ABF">
        <w:rPr>
          <w:color w:val="000000" w:themeColor="text1"/>
          <w:sz w:val="22"/>
          <w:szCs w:val="22"/>
        </w:rPr>
        <w:t>The Supplier acknowledges that the University is subject to the requirements of the FOIA and the EIRs. The Supplier</w:t>
      </w:r>
      <w:r w:rsidRPr="004D7ABF">
        <w:rPr>
          <w:color w:val="000000" w:themeColor="text1"/>
          <w:spacing w:val="-21"/>
          <w:sz w:val="22"/>
          <w:szCs w:val="22"/>
        </w:rPr>
        <w:t xml:space="preserve"> </w:t>
      </w:r>
      <w:r w:rsidRPr="004D7ABF">
        <w:rPr>
          <w:color w:val="000000" w:themeColor="text1"/>
          <w:sz w:val="22"/>
          <w:szCs w:val="22"/>
        </w:rPr>
        <w:t>shall:</w:t>
      </w:r>
    </w:p>
    <w:p w14:paraId="5CEDB524"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provide</w:t>
      </w:r>
      <w:r w:rsidRPr="004D7ABF">
        <w:rPr>
          <w:color w:val="000000" w:themeColor="text1"/>
          <w:spacing w:val="-15"/>
          <w:sz w:val="22"/>
          <w:szCs w:val="22"/>
        </w:rPr>
        <w:t xml:space="preserve"> </w:t>
      </w:r>
      <w:r w:rsidRPr="004D7ABF">
        <w:rPr>
          <w:color w:val="000000" w:themeColor="text1"/>
          <w:sz w:val="22"/>
          <w:szCs w:val="22"/>
        </w:rPr>
        <w:t>all</w:t>
      </w:r>
      <w:r w:rsidRPr="004D7ABF">
        <w:rPr>
          <w:color w:val="000000" w:themeColor="text1"/>
          <w:spacing w:val="-15"/>
          <w:sz w:val="22"/>
          <w:szCs w:val="22"/>
        </w:rPr>
        <w:t xml:space="preserve"> </w:t>
      </w:r>
      <w:r w:rsidRPr="004D7ABF">
        <w:rPr>
          <w:color w:val="000000" w:themeColor="text1"/>
          <w:sz w:val="22"/>
          <w:szCs w:val="22"/>
        </w:rPr>
        <w:t>necessary</w:t>
      </w:r>
      <w:r w:rsidRPr="004D7ABF">
        <w:rPr>
          <w:color w:val="000000" w:themeColor="text1"/>
          <w:spacing w:val="-17"/>
          <w:sz w:val="22"/>
          <w:szCs w:val="22"/>
        </w:rPr>
        <w:t xml:space="preserve"> </w:t>
      </w:r>
      <w:r w:rsidRPr="004D7ABF">
        <w:rPr>
          <w:color w:val="000000" w:themeColor="text1"/>
          <w:sz w:val="22"/>
          <w:szCs w:val="22"/>
        </w:rPr>
        <w:t>assistance</w:t>
      </w:r>
      <w:r w:rsidRPr="004D7ABF">
        <w:rPr>
          <w:color w:val="000000" w:themeColor="text1"/>
          <w:spacing w:val="-15"/>
          <w:sz w:val="22"/>
          <w:szCs w:val="22"/>
        </w:rPr>
        <w:t xml:space="preserve"> </w:t>
      </w:r>
      <w:r w:rsidRPr="004D7ABF">
        <w:rPr>
          <w:color w:val="000000" w:themeColor="text1"/>
          <w:sz w:val="22"/>
          <w:szCs w:val="22"/>
        </w:rPr>
        <w:t>and</w:t>
      </w:r>
      <w:r w:rsidRPr="004D7ABF">
        <w:rPr>
          <w:color w:val="000000" w:themeColor="text1"/>
          <w:spacing w:val="-17"/>
          <w:sz w:val="22"/>
          <w:szCs w:val="22"/>
        </w:rPr>
        <w:t xml:space="preserve"> </w:t>
      </w:r>
      <w:r w:rsidRPr="004D7ABF">
        <w:rPr>
          <w:color w:val="000000" w:themeColor="text1"/>
          <w:sz w:val="22"/>
          <w:szCs w:val="22"/>
        </w:rPr>
        <w:t>cooperation</w:t>
      </w:r>
      <w:r w:rsidRPr="004D7ABF">
        <w:rPr>
          <w:color w:val="000000" w:themeColor="text1"/>
          <w:spacing w:val="-19"/>
          <w:sz w:val="22"/>
          <w:szCs w:val="22"/>
        </w:rPr>
        <w:t xml:space="preserve"> </w:t>
      </w:r>
      <w:r w:rsidRPr="004D7ABF">
        <w:rPr>
          <w:color w:val="000000" w:themeColor="text1"/>
          <w:sz w:val="22"/>
          <w:szCs w:val="22"/>
        </w:rPr>
        <w:t>as</w:t>
      </w:r>
      <w:r w:rsidRPr="004D7ABF">
        <w:rPr>
          <w:color w:val="000000" w:themeColor="text1"/>
          <w:spacing w:val="-14"/>
          <w:sz w:val="22"/>
          <w:szCs w:val="22"/>
        </w:rPr>
        <w:t xml:space="preserve"> </w:t>
      </w:r>
      <w:r w:rsidRPr="004D7ABF">
        <w:rPr>
          <w:color w:val="000000" w:themeColor="text1"/>
          <w:sz w:val="22"/>
          <w:szCs w:val="22"/>
        </w:rPr>
        <w:t>reasonably</w:t>
      </w:r>
      <w:r w:rsidRPr="004D7ABF">
        <w:rPr>
          <w:color w:val="000000" w:themeColor="text1"/>
          <w:spacing w:val="-17"/>
          <w:sz w:val="22"/>
          <w:szCs w:val="22"/>
        </w:rPr>
        <w:t xml:space="preserve"> </w:t>
      </w:r>
      <w:r w:rsidRPr="004D7ABF">
        <w:rPr>
          <w:color w:val="000000" w:themeColor="text1"/>
          <w:sz w:val="22"/>
          <w:szCs w:val="22"/>
        </w:rPr>
        <w:t>requested</w:t>
      </w:r>
      <w:r w:rsidRPr="004D7ABF">
        <w:rPr>
          <w:color w:val="000000" w:themeColor="text1"/>
          <w:spacing w:val="-16"/>
          <w:sz w:val="22"/>
          <w:szCs w:val="22"/>
        </w:rPr>
        <w:t xml:space="preserve"> </w:t>
      </w:r>
      <w:r w:rsidRPr="004D7ABF">
        <w:rPr>
          <w:color w:val="000000" w:themeColor="text1"/>
          <w:sz w:val="22"/>
          <w:szCs w:val="22"/>
        </w:rPr>
        <w:t>by</w:t>
      </w:r>
      <w:r w:rsidRPr="004D7ABF">
        <w:rPr>
          <w:color w:val="000000" w:themeColor="text1"/>
          <w:spacing w:val="-17"/>
          <w:sz w:val="22"/>
          <w:szCs w:val="22"/>
        </w:rPr>
        <w:t xml:space="preserve"> </w:t>
      </w:r>
      <w:r w:rsidRPr="004D7ABF">
        <w:rPr>
          <w:color w:val="000000" w:themeColor="text1"/>
          <w:sz w:val="22"/>
          <w:szCs w:val="22"/>
        </w:rPr>
        <w:t>the University to enable the University to comply with its obligations under the FOIA and</w:t>
      </w:r>
      <w:r w:rsidRPr="004D7ABF">
        <w:rPr>
          <w:color w:val="000000" w:themeColor="text1"/>
          <w:spacing w:val="-5"/>
          <w:sz w:val="22"/>
          <w:szCs w:val="22"/>
        </w:rPr>
        <w:t xml:space="preserve"> </w:t>
      </w:r>
      <w:proofErr w:type="gramStart"/>
      <w:r w:rsidRPr="004D7ABF">
        <w:rPr>
          <w:color w:val="000000" w:themeColor="text1"/>
          <w:sz w:val="22"/>
          <w:szCs w:val="22"/>
        </w:rPr>
        <w:t>EIRs;</w:t>
      </w:r>
      <w:proofErr w:type="gramEnd"/>
    </w:p>
    <w:p w14:paraId="264B09A9"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6" w:hanging="852"/>
        <w:rPr>
          <w:color w:val="000000" w:themeColor="text1"/>
          <w:sz w:val="22"/>
          <w:szCs w:val="22"/>
        </w:rPr>
      </w:pPr>
      <w:r w:rsidRPr="004D7ABF">
        <w:rPr>
          <w:color w:val="000000" w:themeColor="text1"/>
          <w:sz w:val="22"/>
          <w:szCs w:val="22"/>
        </w:rPr>
        <w:t>transfer</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University</w:t>
      </w:r>
      <w:r w:rsidRPr="004D7ABF">
        <w:rPr>
          <w:color w:val="000000" w:themeColor="text1"/>
          <w:spacing w:val="-9"/>
          <w:sz w:val="22"/>
          <w:szCs w:val="22"/>
        </w:rPr>
        <w:t xml:space="preserve"> </w:t>
      </w:r>
      <w:r w:rsidRPr="004D7ABF">
        <w:rPr>
          <w:color w:val="000000" w:themeColor="text1"/>
          <w:sz w:val="22"/>
          <w:szCs w:val="22"/>
        </w:rPr>
        <w:t>all</w:t>
      </w:r>
      <w:r w:rsidRPr="004D7ABF">
        <w:rPr>
          <w:color w:val="000000" w:themeColor="text1"/>
          <w:spacing w:val="-8"/>
          <w:sz w:val="22"/>
          <w:szCs w:val="22"/>
        </w:rPr>
        <w:t xml:space="preserve"> </w:t>
      </w:r>
      <w:r w:rsidRPr="004D7ABF">
        <w:rPr>
          <w:color w:val="000000" w:themeColor="text1"/>
          <w:sz w:val="22"/>
          <w:szCs w:val="22"/>
        </w:rPr>
        <w:t>Requests</w:t>
      </w:r>
      <w:r w:rsidRPr="004D7ABF">
        <w:rPr>
          <w:color w:val="000000" w:themeColor="text1"/>
          <w:spacing w:val="-12"/>
          <w:sz w:val="22"/>
          <w:szCs w:val="22"/>
        </w:rPr>
        <w:t xml:space="preserve"> </w:t>
      </w:r>
      <w:r w:rsidRPr="004D7ABF">
        <w:rPr>
          <w:color w:val="000000" w:themeColor="text1"/>
          <w:sz w:val="22"/>
          <w:szCs w:val="22"/>
        </w:rPr>
        <w:t>for</w:t>
      </w:r>
      <w:r w:rsidRPr="004D7ABF">
        <w:rPr>
          <w:color w:val="000000" w:themeColor="text1"/>
          <w:spacing w:val="-6"/>
          <w:sz w:val="22"/>
          <w:szCs w:val="22"/>
        </w:rPr>
        <w:t xml:space="preserve"> </w:t>
      </w:r>
      <w:r w:rsidRPr="004D7ABF">
        <w:rPr>
          <w:color w:val="000000" w:themeColor="text1"/>
          <w:sz w:val="22"/>
          <w:szCs w:val="22"/>
        </w:rPr>
        <w:t>Information</w:t>
      </w:r>
      <w:r w:rsidRPr="004D7ABF">
        <w:rPr>
          <w:color w:val="000000" w:themeColor="text1"/>
          <w:spacing w:val="-7"/>
          <w:sz w:val="22"/>
          <w:szCs w:val="22"/>
        </w:rPr>
        <w:t xml:space="preserve"> </w:t>
      </w:r>
      <w:r w:rsidRPr="004D7ABF">
        <w:rPr>
          <w:color w:val="000000" w:themeColor="text1"/>
          <w:sz w:val="22"/>
          <w:szCs w:val="22"/>
        </w:rPr>
        <w:t>relating</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13"/>
          <w:sz w:val="22"/>
          <w:szCs w:val="22"/>
        </w:rPr>
        <w:t xml:space="preserve"> </w:t>
      </w:r>
      <w:r w:rsidRPr="004D7ABF">
        <w:rPr>
          <w:color w:val="000000" w:themeColor="text1"/>
          <w:sz w:val="22"/>
          <w:szCs w:val="22"/>
        </w:rPr>
        <w:t>this</w:t>
      </w:r>
      <w:r w:rsidRPr="004D7ABF">
        <w:rPr>
          <w:color w:val="000000" w:themeColor="text1"/>
          <w:spacing w:val="-10"/>
          <w:sz w:val="22"/>
          <w:szCs w:val="22"/>
        </w:rPr>
        <w:t xml:space="preserve"> </w:t>
      </w:r>
      <w:r w:rsidRPr="004D7ABF">
        <w:rPr>
          <w:color w:val="000000" w:themeColor="text1"/>
          <w:sz w:val="22"/>
          <w:szCs w:val="22"/>
        </w:rPr>
        <w:t>Contract</w:t>
      </w:r>
      <w:r w:rsidRPr="004D7ABF">
        <w:rPr>
          <w:color w:val="000000" w:themeColor="text1"/>
          <w:spacing w:val="-5"/>
          <w:sz w:val="22"/>
          <w:szCs w:val="22"/>
        </w:rPr>
        <w:t xml:space="preserve"> </w:t>
      </w:r>
      <w:r w:rsidRPr="004D7ABF">
        <w:rPr>
          <w:color w:val="000000" w:themeColor="text1"/>
          <w:sz w:val="22"/>
          <w:szCs w:val="22"/>
        </w:rPr>
        <w:t>that</w:t>
      </w:r>
      <w:r w:rsidR="009F04E6" w:rsidRPr="004D7ABF">
        <w:rPr>
          <w:color w:val="000000" w:themeColor="text1"/>
          <w:sz w:val="22"/>
          <w:szCs w:val="22"/>
        </w:rPr>
        <w:t xml:space="preserve"> </w:t>
      </w:r>
      <w:r w:rsidRPr="004D7ABF">
        <w:rPr>
          <w:color w:val="000000" w:themeColor="text1"/>
          <w:sz w:val="22"/>
          <w:szCs w:val="22"/>
        </w:rPr>
        <w:t xml:space="preserve">it receives as soon as practicable and in any event within two (2) Working Days </w:t>
      </w:r>
      <w:r w:rsidRPr="004D7ABF">
        <w:rPr>
          <w:color w:val="000000" w:themeColor="text1"/>
          <w:sz w:val="22"/>
          <w:szCs w:val="22"/>
        </w:rPr>
        <w:lastRenderedPageBreak/>
        <w:t xml:space="preserve">of </w:t>
      </w:r>
      <w:proofErr w:type="gramStart"/>
      <w:r w:rsidRPr="004D7ABF">
        <w:rPr>
          <w:color w:val="000000" w:themeColor="text1"/>
          <w:sz w:val="22"/>
          <w:szCs w:val="22"/>
        </w:rPr>
        <w:t>receipt;</w:t>
      </w:r>
      <w:proofErr w:type="gramEnd"/>
    </w:p>
    <w:p w14:paraId="27BE5B3B"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88" w:hanging="852"/>
        <w:rPr>
          <w:color w:val="000000" w:themeColor="text1"/>
          <w:sz w:val="22"/>
          <w:szCs w:val="22"/>
        </w:rPr>
      </w:pPr>
      <w:r w:rsidRPr="004D7ABF">
        <w:rPr>
          <w:color w:val="000000" w:themeColor="text1"/>
          <w:sz w:val="22"/>
          <w:szCs w:val="22"/>
        </w:rPr>
        <w:t xml:space="preserve">provide the University with a copy of all Information belonging to the University requested in the Request </w:t>
      </w:r>
      <w:proofErr w:type="gramStart"/>
      <w:r w:rsidRPr="004D7ABF">
        <w:rPr>
          <w:color w:val="000000" w:themeColor="text1"/>
          <w:sz w:val="22"/>
          <w:szCs w:val="22"/>
        </w:rPr>
        <w:t>For</w:t>
      </w:r>
      <w:proofErr w:type="gramEnd"/>
      <w:r w:rsidRPr="004D7ABF">
        <w:rPr>
          <w:color w:val="000000" w:themeColor="text1"/>
          <w:sz w:val="22"/>
          <w:szCs w:val="22"/>
        </w:rPr>
        <w:t xml:space="preserve"> Information which is in its possession or control in the form that the University requires within five (5) Working Days (or such other period as the University may reasonably specify) of the University’s request for such Information;</w:t>
      </w:r>
      <w:r w:rsidRPr="004D7ABF">
        <w:rPr>
          <w:color w:val="000000" w:themeColor="text1"/>
          <w:spacing w:val="-4"/>
          <w:sz w:val="22"/>
          <w:szCs w:val="22"/>
        </w:rPr>
        <w:t xml:space="preserve"> </w:t>
      </w:r>
      <w:r w:rsidRPr="004D7ABF">
        <w:rPr>
          <w:color w:val="000000" w:themeColor="text1"/>
          <w:sz w:val="22"/>
          <w:szCs w:val="22"/>
        </w:rPr>
        <w:t>and</w:t>
      </w:r>
    </w:p>
    <w:p w14:paraId="4CBEC12C" w14:textId="77777777" w:rsidR="00692BE0" w:rsidRPr="004D7ABF" w:rsidRDefault="00692BE0" w:rsidP="004D7ABF">
      <w:pPr>
        <w:pStyle w:val="ListParagraph"/>
        <w:numPr>
          <w:ilvl w:val="2"/>
          <w:numId w:val="5"/>
        </w:numPr>
        <w:tabs>
          <w:tab w:val="left" w:pos="1779"/>
        </w:tabs>
        <w:kinsoku w:val="0"/>
        <w:overflowPunct w:val="0"/>
        <w:spacing w:before="240" w:after="120" w:line="360" w:lineRule="auto"/>
        <w:ind w:right="290" w:hanging="852"/>
        <w:rPr>
          <w:color w:val="000000" w:themeColor="text1"/>
          <w:sz w:val="22"/>
          <w:szCs w:val="22"/>
        </w:rPr>
      </w:pPr>
      <w:r w:rsidRPr="004D7ABF">
        <w:rPr>
          <w:color w:val="000000" w:themeColor="text1"/>
          <w:sz w:val="22"/>
          <w:szCs w:val="22"/>
        </w:rPr>
        <w:t xml:space="preserve">not respond directly to a Request </w:t>
      </w:r>
      <w:proofErr w:type="gramStart"/>
      <w:r w:rsidRPr="004D7ABF">
        <w:rPr>
          <w:color w:val="000000" w:themeColor="text1"/>
          <w:sz w:val="22"/>
          <w:szCs w:val="22"/>
        </w:rPr>
        <w:t>For</w:t>
      </w:r>
      <w:proofErr w:type="gramEnd"/>
      <w:r w:rsidRPr="004D7ABF">
        <w:rPr>
          <w:color w:val="000000" w:themeColor="text1"/>
          <w:sz w:val="22"/>
          <w:szCs w:val="22"/>
        </w:rPr>
        <w:t xml:space="preserve"> Information unless authorised in writing to do so by the</w:t>
      </w:r>
      <w:r w:rsidRPr="004D7ABF">
        <w:rPr>
          <w:color w:val="000000" w:themeColor="text1"/>
          <w:spacing w:val="-21"/>
          <w:sz w:val="22"/>
          <w:szCs w:val="22"/>
        </w:rPr>
        <w:t xml:space="preserve"> </w:t>
      </w:r>
      <w:r w:rsidRPr="004D7ABF">
        <w:rPr>
          <w:color w:val="000000" w:themeColor="text1"/>
          <w:sz w:val="22"/>
          <w:szCs w:val="22"/>
        </w:rPr>
        <w:t>University.</w:t>
      </w:r>
    </w:p>
    <w:p w14:paraId="4D058D8D" w14:textId="77777777" w:rsidR="00692BE0" w:rsidRPr="004D7ABF" w:rsidRDefault="003C2EC8" w:rsidP="004D7ABF">
      <w:pPr>
        <w:pStyle w:val="ListParagraph"/>
        <w:numPr>
          <w:ilvl w:val="1"/>
          <w:numId w:val="5"/>
        </w:numPr>
        <w:tabs>
          <w:tab w:val="left" w:pos="927"/>
        </w:tabs>
        <w:kinsoku w:val="0"/>
        <w:overflowPunct w:val="0"/>
        <w:spacing w:before="240" w:after="120" w:line="360" w:lineRule="auto"/>
        <w:ind w:left="924" w:right="287" w:hanging="706"/>
        <w:rPr>
          <w:color w:val="000000" w:themeColor="text1"/>
          <w:sz w:val="22"/>
          <w:szCs w:val="22"/>
        </w:rPr>
      </w:pPr>
      <w:r w:rsidRPr="003C2EC8">
        <w:rPr>
          <w:color w:val="000000"/>
          <w:sz w:val="22"/>
          <w:szCs w:val="22"/>
        </w:rPr>
        <w:t>The Supplier acknowledges that the University may be required under the FOIA and EIRs (together with any guidance and/or codes of practice issued by the Information Commissioner or relevant government department in relation to such regulations) to disclose Information (including Confidential Information) without consulting or obtaining consent from the Supplier. The University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University shall be responsible for determining in its absolute discretion whether any Confidential Information and/or any other information is exempt from disclosure in accordance with the FOIA and/or the EIRs</w:t>
      </w:r>
      <w:r w:rsidR="00692BE0" w:rsidRPr="004D7ABF">
        <w:rPr>
          <w:color w:val="000000" w:themeColor="text1"/>
          <w:sz w:val="22"/>
          <w:szCs w:val="22"/>
        </w:rPr>
        <w:t>.</w:t>
      </w:r>
    </w:p>
    <w:p w14:paraId="69142885"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128" w:name="29_Publicity_and_Branding"/>
      <w:bookmarkStart w:id="129" w:name="_bookmark3"/>
      <w:bookmarkStart w:id="130" w:name="_Toc73095872"/>
      <w:bookmarkEnd w:id="128"/>
      <w:bookmarkEnd w:id="129"/>
      <w:r w:rsidRPr="004D7ABF">
        <w:rPr>
          <w:color w:val="000000" w:themeColor="text1"/>
          <w:u w:val="thick"/>
        </w:rPr>
        <w:t>Publicity and</w:t>
      </w:r>
      <w:r w:rsidRPr="004D7ABF">
        <w:rPr>
          <w:color w:val="000000" w:themeColor="text1"/>
          <w:spacing w:val="-17"/>
          <w:u w:val="thick"/>
        </w:rPr>
        <w:t xml:space="preserve"> </w:t>
      </w:r>
      <w:r w:rsidRPr="004D7ABF">
        <w:rPr>
          <w:color w:val="000000" w:themeColor="text1"/>
          <w:u w:val="thick"/>
        </w:rPr>
        <w:t>Branding</w:t>
      </w:r>
      <w:bookmarkEnd w:id="130"/>
    </w:p>
    <w:p w14:paraId="45636F6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6" w:hanging="708"/>
        <w:rPr>
          <w:color w:val="000000" w:themeColor="text1"/>
          <w:sz w:val="22"/>
          <w:szCs w:val="22"/>
        </w:rPr>
      </w:pPr>
      <w:r w:rsidRPr="004D7ABF">
        <w:rPr>
          <w:color w:val="000000" w:themeColor="text1"/>
          <w:sz w:val="22"/>
          <w:szCs w:val="22"/>
        </w:rPr>
        <w:t>Unless otherwise directed by the University, the Supplier shall not make any press announcements or publicise this Contract in any way without the University’s prior written consent.</w:t>
      </w:r>
    </w:p>
    <w:p w14:paraId="12B58A47"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0" w:hanging="708"/>
        <w:rPr>
          <w:color w:val="000000" w:themeColor="text1"/>
          <w:sz w:val="22"/>
          <w:szCs w:val="22"/>
        </w:rPr>
      </w:pPr>
      <w:r w:rsidRPr="004D7ABF">
        <w:rPr>
          <w:color w:val="000000" w:themeColor="text1"/>
          <w:sz w:val="22"/>
          <w:szCs w:val="22"/>
        </w:rPr>
        <w:t xml:space="preserve">The University shall be entitled to publicise this Contract in accordance with any legal obligation on the University, including any examination of this Contract by the Auditor </w:t>
      </w:r>
      <w:r w:rsidRPr="004D7ABF">
        <w:rPr>
          <w:color w:val="000000" w:themeColor="text1"/>
          <w:spacing w:val="-3"/>
          <w:sz w:val="22"/>
          <w:szCs w:val="22"/>
        </w:rPr>
        <w:t xml:space="preserve">or </w:t>
      </w:r>
      <w:r w:rsidRPr="004D7ABF">
        <w:rPr>
          <w:color w:val="000000" w:themeColor="text1"/>
          <w:sz w:val="22"/>
          <w:szCs w:val="22"/>
        </w:rPr>
        <w:t>otherwise.</w:t>
      </w:r>
    </w:p>
    <w:p w14:paraId="598680AF"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97" w:hanging="708"/>
        <w:rPr>
          <w:color w:val="000000" w:themeColor="text1"/>
          <w:sz w:val="22"/>
          <w:szCs w:val="22"/>
        </w:rPr>
      </w:pPr>
      <w:r w:rsidRPr="004D7ABF">
        <w:rPr>
          <w:color w:val="000000" w:themeColor="text1"/>
          <w:sz w:val="22"/>
          <w:szCs w:val="22"/>
        </w:rPr>
        <w:t>The Supplier shall not do anything that may damage the reputation of the University or bring the University into</w:t>
      </w:r>
      <w:r w:rsidRPr="004D7ABF">
        <w:rPr>
          <w:color w:val="000000" w:themeColor="text1"/>
          <w:spacing w:val="-26"/>
          <w:sz w:val="22"/>
          <w:szCs w:val="22"/>
        </w:rPr>
        <w:t xml:space="preserve"> </w:t>
      </w:r>
      <w:r w:rsidRPr="004D7ABF">
        <w:rPr>
          <w:color w:val="000000" w:themeColor="text1"/>
          <w:sz w:val="22"/>
          <w:szCs w:val="22"/>
        </w:rPr>
        <w:t>disrepute.</w:t>
      </w:r>
    </w:p>
    <w:p w14:paraId="1803B0F0" w14:textId="77777777" w:rsidR="00692BE0" w:rsidRPr="004D7ABF" w:rsidRDefault="00692BE0" w:rsidP="004D7ABF">
      <w:pPr>
        <w:pStyle w:val="Heading1"/>
        <w:numPr>
          <w:ilvl w:val="0"/>
          <w:numId w:val="5"/>
        </w:numPr>
        <w:tabs>
          <w:tab w:val="left" w:pos="939"/>
        </w:tabs>
        <w:kinsoku w:val="0"/>
        <w:overflowPunct w:val="0"/>
        <w:spacing w:before="240" w:after="120" w:line="360" w:lineRule="auto"/>
        <w:ind w:left="938" w:hanging="720"/>
        <w:jc w:val="both"/>
        <w:rPr>
          <w:color w:val="000000" w:themeColor="text1"/>
          <w:u w:val="none"/>
        </w:rPr>
      </w:pPr>
      <w:bookmarkStart w:id="131" w:name="30_Intellectual_Property"/>
      <w:bookmarkStart w:id="132" w:name="_bookmark4"/>
      <w:bookmarkStart w:id="133" w:name="_Ref71550057"/>
      <w:bookmarkStart w:id="134" w:name="_Toc73095873"/>
      <w:bookmarkEnd w:id="131"/>
      <w:bookmarkEnd w:id="132"/>
      <w:r w:rsidRPr="004D7ABF">
        <w:rPr>
          <w:color w:val="000000" w:themeColor="text1"/>
          <w:u w:val="thick"/>
        </w:rPr>
        <w:t>Intellectual</w:t>
      </w:r>
      <w:r w:rsidRPr="004D7ABF">
        <w:rPr>
          <w:color w:val="000000" w:themeColor="text1"/>
          <w:spacing w:val="-9"/>
          <w:u w:val="thick"/>
        </w:rPr>
        <w:t xml:space="preserve"> </w:t>
      </w:r>
      <w:r w:rsidRPr="004D7ABF">
        <w:rPr>
          <w:color w:val="000000" w:themeColor="text1"/>
          <w:u w:val="thick"/>
        </w:rPr>
        <w:t>Property</w:t>
      </w:r>
      <w:bookmarkEnd w:id="133"/>
      <w:bookmarkEnd w:id="134"/>
    </w:p>
    <w:p w14:paraId="60A7A839" w14:textId="77777777" w:rsidR="00692BE0" w:rsidRPr="004D7ABF" w:rsidRDefault="00692BE0" w:rsidP="004D7ABF">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lastRenderedPageBreak/>
        <w:t>Save as granted under this Contract, neither Party shall acquire any right, title or interest in or to the Intellectual Property Rights of the other</w:t>
      </w:r>
      <w:r w:rsidRPr="004D7ABF">
        <w:rPr>
          <w:color w:val="000000" w:themeColor="text1"/>
          <w:spacing w:val="-46"/>
          <w:sz w:val="22"/>
          <w:szCs w:val="22"/>
        </w:rPr>
        <w:t xml:space="preserve"> </w:t>
      </w:r>
      <w:r w:rsidRPr="004D7ABF">
        <w:rPr>
          <w:color w:val="000000" w:themeColor="text1"/>
          <w:sz w:val="22"/>
          <w:szCs w:val="22"/>
        </w:rPr>
        <w:t>Party.</w:t>
      </w:r>
    </w:p>
    <w:p w14:paraId="1AED8606" w14:textId="098654E7" w:rsidR="00692BE0" w:rsidRPr="004D7ABF" w:rsidRDefault="00692BE0" w:rsidP="004D7ABF">
      <w:pPr>
        <w:pStyle w:val="ListParagraph"/>
        <w:numPr>
          <w:ilvl w:val="1"/>
          <w:numId w:val="5"/>
        </w:numPr>
        <w:tabs>
          <w:tab w:val="left" w:pos="927"/>
        </w:tabs>
        <w:kinsoku w:val="0"/>
        <w:overflowPunct w:val="0"/>
        <w:spacing w:before="240" w:after="120" w:line="360" w:lineRule="auto"/>
        <w:ind w:right="239" w:hanging="708"/>
        <w:rPr>
          <w:color w:val="000000" w:themeColor="text1"/>
          <w:sz w:val="22"/>
          <w:szCs w:val="22"/>
        </w:rPr>
      </w:pPr>
      <w:r w:rsidRPr="004D7ABF">
        <w:rPr>
          <w:color w:val="000000" w:themeColor="text1"/>
          <w:sz w:val="22"/>
          <w:szCs w:val="22"/>
        </w:rPr>
        <w:t xml:space="preserve">Where the Supplier acquires, by operation of Law, title to Intellectual Property Rights that is inconsistent with Clause </w:t>
      </w:r>
      <w:r w:rsidR="00070DD5">
        <w:rPr>
          <w:color w:val="000000" w:themeColor="text1"/>
          <w:sz w:val="22"/>
          <w:szCs w:val="22"/>
        </w:rPr>
        <w:fldChar w:fldCharType="begin"/>
      </w:r>
      <w:r w:rsidR="00070DD5">
        <w:rPr>
          <w:color w:val="000000" w:themeColor="text1"/>
          <w:sz w:val="22"/>
          <w:szCs w:val="22"/>
        </w:rPr>
        <w:instrText xml:space="preserve"> REF _Ref71530960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32.5</w:t>
      </w:r>
      <w:r w:rsidR="00070DD5">
        <w:rPr>
          <w:color w:val="000000" w:themeColor="text1"/>
          <w:sz w:val="22"/>
          <w:szCs w:val="22"/>
        </w:rPr>
        <w:fldChar w:fldCharType="end"/>
      </w:r>
      <w:r w:rsidRPr="004D7ABF">
        <w:rPr>
          <w:color w:val="000000" w:themeColor="text1"/>
          <w:sz w:val="22"/>
          <w:szCs w:val="22"/>
        </w:rPr>
        <w:t xml:space="preserve"> or with Clause </w:t>
      </w:r>
      <w:r w:rsidR="00070DD5">
        <w:rPr>
          <w:color w:val="000000" w:themeColor="text1"/>
          <w:sz w:val="22"/>
          <w:szCs w:val="22"/>
        </w:rPr>
        <w:fldChar w:fldCharType="begin"/>
      </w:r>
      <w:r w:rsidR="00070DD5">
        <w:rPr>
          <w:color w:val="000000" w:themeColor="text1"/>
          <w:sz w:val="22"/>
          <w:szCs w:val="22"/>
        </w:rPr>
        <w:instrText xml:space="preserve"> REF _Ref71530964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32.6</w:t>
      </w:r>
      <w:r w:rsidR="00070DD5">
        <w:rPr>
          <w:color w:val="000000" w:themeColor="text1"/>
          <w:sz w:val="22"/>
          <w:szCs w:val="22"/>
        </w:rPr>
        <w:fldChar w:fldCharType="end"/>
      </w:r>
      <w:r w:rsidRPr="004D7ABF">
        <w:rPr>
          <w:color w:val="000000" w:themeColor="text1"/>
          <w:sz w:val="22"/>
          <w:szCs w:val="22"/>
        </w:rPr>
        <w:t xml:space="preserve"> (as applicable), it shall (in respect</w:t>
      </w:r>
      <w:r w:rsidRPr="004D7ABF">
        <w:rPr>
          <w:color w:val="000000" w:themeColor="text1"/>
          <w:spacing w:val="33"/>
          <w:sz w:val="22"/>
          <w:szCs w:val="22"/>
        </w:rPr>
        <w:t xml:space="preserve"> </w:t>
      </w:r>
      <w:r w:rsidRPr="004D7ABF">
        <w:rPr>
          <w:color w:val="000000" w:themeColor="text1"/>
          <w:sz w:val="22"/>
          <w:szCs w:val="22"/>
        </w:rPr>
        <w:t>of</w:t>
      </w:r>
      <w:r w:rsidR="009F04E6" w:rsidRPr="004D7ABF">
        <w:rPr>
          <w:color w:val="000000" w:themeColor="text1"/>
          <w:sz w:val="22"/>
          <w:szCs w:val="22"/>
        </w:rPr>
        <w:t xml:space="preserve"> </w:t>
      </w:r>
      <w:r w:rsidRPr="004D7ABF">
        <w:rPr>
          <w:color w:val="000000" w:themeColor="text1"/>
          <w:sz w:val="22"/>
          <w:szCs w:val="22"/>
        </w:rPr>
        <w:t>Services) assign in writing such Intellectual Property Rights as it has acquired to the</w:t>
      </w:r>
      <w:r w:rsidR="004D7ABF" w:rsidRPr="004D7ABF">
        <w:rPr>
          <w:color w:val="000000" w:themeColor="text1"/>
          <w:sz w:val="22"/>
          <w:szCs w:val="22"/>
        </w:rPr>
        <w:t xml:space="preserve"> </w:t>
      </w:r>
      <w:r w:rsidRPr="004D7ABF">
        <w:rPr>
          <w:color w:val="000000" w:themeColor="text1"/>
          <w:sz w:val="22"/>
          <w:szCs w:val="22"/>
        </w:rPr>
        <w:t xml:space="preserve">University or (in respect of Goods) grant or arrange for the grant of the licence or licences in Clause </w:t>
      </w:r>
      <w:r w:rsidR="00070DD5">
        <w:rPr>
          <w:color w:val="000000" w:themeColor="text1"/>
          <w:sz w:val="22"/>
          <w:szCs w:val="22"/>
        </w:rPr>
        <w:fldChar w:fldCharType="begin"/>
      </w:r>
      <w:r w:rsidR="00070DD5">
        <w:rPr>
          <w:color w:val="000000" w:themeColor="text1"/>
          <w:sz w:val="22"/>
          <w:szCs w:val="22"/>
        </w:rPr>
        <w:instrText xml:space="preserve"> REF _Ref71530964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32.6</w:t>
      </w:r>
      <w:r w:rsidR="00070DD5">
        <w:rPr>
          <w:color w:val="000000" w:themeColor="text1"/>
          <w:sz w:val="22"/>
          <w:szCs w:val="22"/>
        </w:rPr>
        <w:fldChar w:fldCharType="end"/>
      </w:r>
      <w:r w:rsidRPr="004D7ABF">
        <w:rPr>
          <w:color w:val="000000" w:themeColor="text1"/>
          <w:sz w:val="22"/>
          <w:szCs w:val="22"/>
        </w:rPr>
        <w:t xml:space="preserve"> to the University, on the request of the University (whenever made).</w:t>
      </w:r>
    </w:p>
    <w:p w14:paraId="253B5C90" w14:textId="77777777" w:rsidR="00692BE0" w:rsidRDefault="00692BE0" w:rsidP="004D7ABF">
      <w:pPr>
        <w:pStyle w:val="ListParagraph"/>
        <w:numPr>
          <w:ilvl w:val="1"/>
          <w:numId w:val="5"/>
        </w:numPr>
        <w:tabs>
          <w:tab w:val="left" w:pos="927"/>
        </w:tabs>
        <w:kinsoku w:val="0"/>
        <w:overflowPunct w:val="0"/>
        <w:spacing w:before="240" w:after="120" w:line="360" w:lineRule="auto"/>
        <w:ind w:right="287" w:hanging="708"/>
        <w:rPr>
          <w:color w:val="000000" w:themeColor="text1"/>
          <w:sz w:val="22"/>
          <w:szCs w:val="22"/>
        </w:rPr>
      </w:pPr>
      <w:r w:rsidRPr="004D7ABF">
        <w:rPr>
          <w:color w:val="000000" w:themeColor="text1"/>
          <w:sz w:val="22"/>
          <w:szCs w:val="22"/>
        </w:rPr>
        <w:t xml:space="preserve">Neither Party shall have any right to use any of the other Party's names, logos or trademarks on any of </w:t>
      </w:r>
      <w:r w:rsidRPr="004D7ABF">
        <w:rPr>
          <w:color w:val="000000" w:themeColor="text1"/>
          <w:spacing w:val="-2"/>
          <w:sz w:val="22"/>
          <w:szCs w:val="22"/>
        </w:rPr>
        <w:t xml:space="preserve">its </w:t>
      </w:r>
      <w:r w:rsidRPr="004D7ABF">
        <w:rPr>
          <w:color w:val="000000" w:themeColor="text1"/>
          <w:sz w:val="22"/>
          <w:szCs w:val="22"/>
        </w:rPr>
        <w:t>products or services without the other Party's prior written consent.</w:t>
      </w:r>
    </w:p>
    <w:p w14:paraId="715AC59E" w14:textId="77777777" w:rsidR="0091692D" w:rsidRPr="003C2EC8" w:rsidRDefault="0091692D" w:rsidP="00110A18">
      <w:pPr>
        <w:pStyle w:val="ListParagraph"/>
        <w:numPr>
          <w:ilvl w:val="1"/>
          <w:numId w:val="5"/>
        </w:numPr>
        <w:tabs>
          <w:tab w:val="left" w:pos="927"/>
        </w:tabs>
        <w:kinsoku w:val="0"/>
        <w:overflowPunct w:val="0"/>
        <w:spacing w:before="240" w:after="120" w:line="360" w:lineRule="auto"/>
        <w:ind w:right="288" w:hanging="708"/>
        <w:rPr>
          <w:color w:val="000000"/>
          <w:sz w:val="22"/>
          <w:szCs w:val="22"/>
        </w:rPr>
      </w:pPr>
      <w:bookmarkStart w:id="135" w:name="_Ref71530999"/>
      <w:r w:rsidRPr="003C2EC8">
        <w:rPr>
          <w:color w:val="000000"/>
          <w:sz w:val="22"/>
          <w:szCs w:val="22"/>
        </w:rPr>
        <w:t xml:space="preserve">The Supplier shall not use any of the University’s Intellectual Property Rights other than in </w:t>
      </w:r>
      <w:r w:rsidRPr="0091692D">
        <w:rPr>
          <w:color w:val="000000"/>
          <w:sz w:val="22"/>
          <w:szCs w:val="22"/>
        </w:rPr>
        <w:t>accordance</w:t>
      </w:r>
      <w:r w:rsidRPr="003C2EC8">
        <w:rPr>
          <w:color w:val="000000"/>
          <w:sz w:val="22"/>
          <w:szCs w:val="22"/>
        </w:rPr>
        <w:t xml:space="preserve"> with the provisions of this Contract and/or the University’s written instructions.</w:t>
      </w:r>
      <w:bookmarkEnd w:id="135"/>
    </w:p>
    <w:p w14:paraId="425C3F46" w14:textId="77777777" w:rsidR="00692BE0" w:rsidRPr="00110A18" w:rsidRDefault="00692BE0" w:rsidP="00110A18">
      <w:pPr>
        <w:spacing w:before="240" w:after="120" w:line="360" w:lineRule="auto"/>
        <w:ind w:left="896"/>
        <w:rPr>
          <w:b/>
          <w:bCs/>
          <w:color w:val="000000" w:themeColor="text1"/>
          <w:u w:val="thick"/>
        </w:rPr>
      </w:pPr>
      <w:bookmarkStart w:id="136" w:name="Deliverables"/>
      <w:bookmarkEnd w:id="136"/>
      <w:r w:rsidRPr="00110A18">
        <w:rPr>
          <w:b/>
          <w:bCs/>
          <w:color w:val="000000" w:themeColor="text1"/>
          <w:u w:val="thick"/>
        </w:rPr>
        <w:t>Deliverables</w:t>
      </w:r>
    </w:p>
    <w:p w14:paraId="67F44A73"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37" w:name="_Ref71530960"/>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respect</w:t>
      </w:r>
      <w:r w:rsidRPr="004D7ABF">
        <w:rPr>
          <w:color w:val="000000" w:themeColor="text1"/>
          <w:spacing w:val="1"/>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Goods</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University</w:t>
      </w:r>
      <w:r w:rsidRPr="004D7ABF">
        <w:rPr>
          <w:color w:val="000000" w:themeColor="text1"/>
          <w:spacing w:val="-6"/>
          <w:sz w:val="22"/>
          <w:szCs w:val="22"/>
        </w:rPr>
        <w:t xml:space="preserve"> </w:t>
      </w:r>
      <w:r w:rsidRPr="004D7ABF">
        <w:rPr>
          <w:color w:val="000000" w:themeColor="text1"/>
          <w:sz w:val="22"/>
          <w:szCs w:val="22"/>
        </w:rPr>
        <w:t>shall</w:t>
      </w:r>
      <w:r w:rsidRPr="004D7ABF">
        <w:rPr>
          <w:color w:val="000000" w:themeColor="text1"/>
          <w:spacing w:val="-6"/>
          <w:sz w:val="22"/>
          <w:szCs w:val="22"/>
        </w:rPr>
        <w:t xml:space="preserve"> </w:t>
      </w:r>
      <w:r w:rsidRPr="004D7ABF">
        <w:rPr>
          <w:color w:val="000000" w:themeColor="text1"/>
          <w:sz w:val="22"/>
          <w:szCs w:val="22"/>
        </w:rPr>
        <w:t>own</w:t>
      </w:r>
      <w:r w:rsidRPr="004D7ABF">
        <w:rPr>
          <w:color w:val="000000" w:themeColor="text1"/>
          <w:spacing w:val="-3"/>
          <w:sz w:val="22"/>
          <w:szCs w:val="22"/>
        </w:rPr>
        <w:t xml:space="preserve"> </w:t>
      </w:r>
      <w:r w:rsidRPr="004D7ABF">
        <w:rPr>
          <w:color w:val="000000" w:themeColor="text1"/>
          <w:sz w:val="22"/>
          <w:szCs w:val="22"/>
        </w:rPr>
        <w:t>all</w:t>
      </w:r>
      <w:r w:rsidRPr="004D7ABF">
        <w:rPr>
          <w:color w:val="000000" w:themeColor="text1"/>
          <w:spacing w:val="-3"/>
          <w:sz w:val="22"/>
          <w:szCs w:val="22"/>
        </w:rPr>
        <w:t xml:space="preserve"> </w:t>
      </w:r>
      <w:r w:rsidRPr="004D7ABF">
        <w:rPr>
          <w:color w:val="000000" w:themeColor="text1"/>
          <w:sz w:val="22"/>
          <w:szCs w:val="22"/>
        </w:rPr>
        <w:t>Deliverables</w:t>
      </w:r>
      <w:r w:rsidRPr="004D7ABF">
        <w:rPr>
          <w:color w:val="000000" w:themeColor="text1"/>
          <w:spacing w:val="-1"/>
          <w:sz w:val="22"/>
          <w:szCs w:val="22"/>
        </w:rPr>
        <w:t xml:space="preserve"> </w:t>
      </w:r>
      <w:r w:rsidRPr="004D7ABF">
        <w:rPr>
          <w:color w:val="000000" w:themeColor="text1"/>
          <w:sz w:val="22"/>
          <w:szCs w:val="22"/>
        </w:rPr>
        <w:t>produced</w:t>
      </w:r>
      <w:r w:rsidRPr="004D7ABF">
        <w:rPr>
          <w:color w:val="000000" w:themeColor="text1"/>
          <w:spacing w:val="-7"/>
          <w:sz w:val="22"/>
          <w:szCs w:val="22"/>
        </w:rPr>
        <w:t xml:space="preserve"> </w:t>
      </w:r>
      <w:r w:rsidRPr="004D7ABF">
        <w:rPr>
          <w:color w:val="000000" w:themeColor="text1"/>
          <w:sz w:val="22"/>
          <w:szCs w:val="22"/>
        </w:rPr>
        <w:t>and/or</w:t>
      </w:r>
      <w:r w:rsidRPr="004D7ABF">
        <w:rPr>
          <w:color w:val="000000" w:themeColor="text1"/>
          <w:spacing w:val="-1"/>
          <w:sz w:val="22"/>
          <w:szCs w:val="22"/>
        </w:rPr>
        <w:t xml:space="preserve"> </w:t>
      </w:r>
      <w:r w:rsidRPr="004D7ABF">
        <w:rPr>
          <w:color w:val="000000" w:themeColor="text1"/>
          <w:sz w:val="22"/>
          <w:szCs w:val="22"/>
        </w:rPr>
        <w:t>supplied</w:t>
      </w:r>
      <w:r w:rsidRPr="004D7ABF">
        <w:rPr>
          <w:color w:val="000000" w:themeColor="text1"/>
          <w:spacing w:val="-2"/>
          <w:sz w:val="22"/>
          <w:szCs w:val="22"/>
        </w:rPr>
        <w:t xml:space="preserve"> </w:t>
      </w:r>
      <w:r w:rsidRPr="004D7ABF">
        <w:rPr>
          <w:color w:val="000000" w:themeColor="text1"/>
          <w:sz w:val="22"/>
          <w:szCs w:val="22"/>
        </w:rPr>
        <w:t>by the</w:t>
      </w:r>
      <w:r w:rsidRPr="004D7ABF">
        <w:rPr>
          <w:color w:val="000000" w:themeColor="text1"/>
          <w:spacing w:val="-5"/>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r w:rsidRPr="004D7ABF">
        <w:rPr>
          <w:color w:val="000000" w:themeColor="text1"/>
          <w:sz w:val="22"/>
          <w:szCs w:val="22"/>
        </w:rPr>
        <w:t>(unless</w:t>
      </w:r>
      <w:r w:rsidRPr="004D7ABF">
        <w:rPr>
          <w:color w:val="000000" w:themeColor="text1"/>
          <w:spacing w:val="-6"/>
          <w:sz w:val="22"/>
          <w:szCs w:val="22"/>
        </w:rPr>
        <w:t xml:space="preserve"> </w:t>
      </w:r>
      <w:r w:rsidRPr="004D7ABF">
        <w:rPr>
          <w:color w:val="000000" w:themeColor="text1"/>
          <w:sz w:val="22"/>
          <w:szCs w:val="22"/>
        </w:rPr>
        <w:t>stated</w:t>
      </w:r>
      <w:r w:rsidRPr="004D7ABF">
        <w:rPr>
          <w:color w:val="000000" w:themeColor="text1"/>
          <w:spacing w:val="-4"/>
          <w:sz w:val="22"/>
          <w:szCs w:val="22"/>
        </w:rPr>
        <w:t xml:space="preserve"> </w:t>
      </w:r>
      <w:r w:rsidRPr="004D7ABF">
        <w:rPr>
          <w:color w:val="000000" w:themeColor="text1"/>
          <w:sz w:val="22"/>
          <w:szCs w:val="22"/>
        </w:rPr>
        <w:t>otherwise</w:t>
      </w:r>
      <w:r w:rsidRPr="004D7ABF">
        <w:rPr>
          <w:color w:val="000000" w:themeColor="text1"/>
          <w:spacing w:val="-4"/>
          <w:sz w:val="22"/>
          <w:szCs w:val="22"/>
        </w:rPr>
        <w:t xml:space="preserve"> </w:t>
      </w:r>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Order Form)</w:t>
      </w:r>
      <w:r w:rsidRPr="004D7ABF">
        <w:rPr>
          <w:color w:val="000000" w:themeColor="text1"/>
          <w:spacing w:val="-3"/>
          <w:sz w:val="22"/>
          <w:szCs w:val="22"/>
        </w:rPr>
        <w:t xml:space="preserve"> </w:t>
      </w:r>
      <w:r w:rsidRPr="004D7ABF">
        <w:rPr>
          <w:color w:val="000000" w:themeColor="text1"/>
          <w:sz w:val="22"/>
          <w:szCs w:val="22"/>
        </w:rPr>
        <w:t>and</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respect</w:t>
      </w:r>
      <w:r w:rsidRPr="004D7ABF">
        <w:rPr>
          <w:color w:val="000000" w:themeColor="text1"/>
          <w:spacing w:val="-5"/>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Intellectual Property Rights therein the Supplier hereby grants to the University, or shall procure the grant to the University of, an irrevocable, worldwide, royalty free, perpetual licence to use the Intellectual Property Rights in the Deliverables for the purpose for which the Deliverables are supplied, including for commercial</w:t>
      </w:r>
      <w:r w:rsidRPr="004D7ABF">
        <w:rPr>
          <w:color w:val="000000" w:themeColor="text1"/>
          <w:spacing w:val="-26"/>
          <w:sz w:val="22"/>
          <w:szCs w:val="22"/>
        </w:rPr>
        <w:t xml:space="preserve"> </w:t>
      </w:r>
      <w:r w:rsidRPr="004D7ABF">
        <w:rPr>
          <w:color w:val="000000" w:themeColor="text1"/>
          <w:sz w:val="22"/>
          <w:szCs w:val="22"/>
        </w:rPr>
        <w:t>purposes.</w:t>
      </w:r>
      <w:bookmarkEnd w:id="137"/>
    </w:p>
    <w:p w14:paraId="21D91ECE" w14:textId="167859C3" w:rsidR="00692BE0" w:rsidRPr="00070DD5" w:rsidRDefault="00692BE0" w:rsidP="00FF4E71">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38" w:name="_Ref71530964"/>
      <w:bookmarkStart w:id="139" w:name="_Ref71530977"/>
      <w:r w:rsidRPr="00070DD5">
        <w:rPr>
          <w:color w:val="000000" w:themeColor="text1"/>
          <w:sz w:val="22"/>
          <w:szCs w:val="22"/>
        </w:rPr>
        <w:t>In respect of Services, the Supplier hereby irrevocably, unconditionally and absolutely assigns</w:t>
      </w:r>
      <w:r w:rsidRPr="00070DD5">
        <w:rPr>
          <w:color w:val="000000" w:themeColor="text1"/>
          <w:spacing w:val="-9"/>
          <w:sz w:val="22"/>
          <w:szCs w:val="22"/>
        </w:rPr>
        <w:t xml:space="preserve"> </w:t>
      </w:r>
      <w:r w:rsidRPr="00070DD5">
        <w:rPr>
          <w:color w:val="000000" w:themeColor="text1"/>
          <w:sz w:val="22"/>
          <w:szCs w:val="22"/>
        </w:rPr>
        <w:t>to</w:t>
      </w:r>
      <w:r w:rsidRPr="00070DD5">
        <w:rPr>
          <w:color w:val="000000" w:themeColor="text1"/>
          <w:spacing w:val="-6"/>
          <w:sz w:val="22"/>
          <w:szCs w:val="22"/>
        </w:rPr>
        <w:t xml:space="preserve"> </w:t>
      </w:r>
      <w:r w:rsidRPr="00FF4E71">
        <w:rPr>
          <w:color w:val="000000" w:themeColor="text1"/>
          <w:spacing w:val="-5"/>
          <w:sz w:val="22"/>
          <w:szCs w:val="22"/>
        </w:rPr>
        <w:t>the</w:t>
      </w:r>
      <w:r w:rsidRPr="00070DD5">
        <w:rPr>
          <w:color w:val="000000" w:themeColor="text1"/>
          <w:spacing w:val="-6"/>
          <w:sz w:val="22"/>
          <w:szCs w:val="22"/>
        </w:rPr>
        <w:t xml:space="preserve"> </w:t>
      </w:r>
      <w:r w:rsidRPr="00070DD5">
        <w:rPr>
          <w:color w:val="000000" w:themeColor="text1"/>
          <w:sz w:val="22"/>
          <w:szCs w:val="22"/>
        </w:rPr>
        <w:t>University,</w:t>
      </w:r>
      <w:r w:rsidRPr="00070DD5">
        <w:rPr>
          <w:color w:val="000000" w:themeColor="text1"/>
          <w:spacing w:val="5"/>
          <w:sz w:val="22"/>
          <w:szCs w:val="22"/>
        </w:rPr>
        <w:t xml:space="preserve"> </w:t>
      </w:r>
      <w:r w:rsidRPr="00070DD5">
        <w:rPr>
          <w:color w:val="000000" w:themeColor="text1"/>
          <w:sz w:val="22"/>
          <w:szCs w:val="22"/>
        </w:rPr>
        <w:t>with</w:t>
      </w:r>
      <w:r w:rsidRPr="00070DD5">
        <w:rPr>
          <w:color w:val="000000" w:themeColor="text1"/>
          <w:spacing w:val="-6"/>
          <w:sz w:val="22"/>
          <w:szCs w:val="22"/>
        </w:rPr>
        <w:t xml:space="preserve"> </w:t>
      </w:r>
      <w:r w:rsidRPr="00070DD5">
        <w:rPr>
          <w:color w:val="000000" w:themeColor="text1"/>
          <w:sz w:val="22"/>
          <w:szCs w:val="22"/>
        </w:rPr>
        <w:t>full</w:t>
      </w:r>
      <w:r w:rsidRPr="00070DD5">
        <w:rPr>
          <w:color w:val="000000" w:themeColor="text1"/>
          <w:spacing w:val="-6"/>
          <w:sz w:val="22"/>
          <w:szCs w:val="22"/>
        </w:rPr>
        <w:t xml:space="preserve"> </w:t>
      </w:r>
      <w:r w:rsidRPr="00070DD5">
        <w:rPr>
          <w:color w:val="000000" w:themeColor="text1"/>
          <w:sz w:val="22"/>
          <w:szCs w:val="22"/>
        </w:rPr>
        <w:t>title</w:t>
      </w:r>
      <w:r w:rsidRPr="00070DD5">
        <w:rPr>
          <w:color w:val="000000" w:themeColor="text1"/>
          <w:spacing w:val="-11"/>
          <w:sz w:val="22"/>
          <w:szCs w:val="22"/>
        </w:rPr>
        <w:t xml:space="preserve"> </w:t>
      </w:r>
      <w:r w:rsidRPr="00070DD5">
        <w:rPr>
          <w:color w:val="000000" w:themeColor="text1"/>
          <w:sz w:val="22"/>
          <w:szCs w:val="22"/>
        </w:rPr>
        <w:t>guarantee,</w:t>
      </w:r>
      <w:r w:rsidRPr="00070DD5">
        <w:rPr>
          <w:color w:val="000000" w:themeColor="text1"/>
          <w:spacing w:val="-7"/>
          <w:sz w:val="22"/>
          <w:szCs w:val="22"/>
        </w:rPr>
        <w:t xml:space="preserve"> </w:t>
      </w:r>
      <w:r w:rsidRPr="00070DD5">
        <w:rPr>
          <w:color w:val="000000" w:themeColor="text1"/>
          <w:sz w:val="22"/>
          <w:szCs w:val="22"/>
        </w:rPr>
        <w:t>and</w:t>
      </w:r>
      <w:r w:rsidRPr="00070DD5">
        <w:rPr>
          <w:color w:val="000000" w:themeColor="text1"/>
          <w:spacing w:val="-4"/>
          <w:sz w:val="22"/>
          <w:szCs w:val="22"/>
        </w:rPr>
        <w:t xml:space="preserve"> </w:t>
      </w:r>
      <w:r w:rsidRPr="00070DD5">
        <w:rPr>
          <w:color w:val="000000" w:themeColor="text1"/>
          <w:sz w:val="22"/>
          <w:szCs w:val="22"/>
        </w:rPr>
        <w:t>without restriction,</w:t>
      </w:r>
      <w:r w:rsidRPr="00070DD5">
        <w:rPr>
          <w:color w:val="000000" w:themeColor="text1"/>
          <w:spacing w:val="-1"/>
          <w:sz w:val="22"/>
          <w:szCs w:val="22"/>
        </w:rPr>
        <w:t xml:space="preserve"> </w:t>
      </w:r>
      <w:r w:rsidRPr="00070DD5">
        <w:rPr>
          <w:color w:val="000000" w:themeColor="text1"/>
          <w:sz w:val="22"/>
          <w:szCs w:val="22"/>
        </w:rPr>
        <w:t>all</w:t>
      </w:r>
      <w:r w:rsidRPr="00070DD5">
        <w:rPr>
          <w:color w:val="000000" w:themeColor="text1"/>
          <w:spacing w:val="-5"/>
          <w:sz w:val="22"/>
          <w:szCs w:val="22"/>
        </w:rPr>
        <w:t xml:space="preserve"> </w:t>
      </w:r>
      <w:r w:rsidRPr="00070DD5">
        <w:rPr>
          <w:color w:val="000000" w:themeColor="text1"/>
          <w:sz w:val="22"/>
          <w:szCs w:val="22"/>
        </w:rPr>
        <w:t>right,</w:t>
      </w:r>
      <w:r w:rsidRPr="00070DD5">
        <w:rPr>
          <w:color w:val="000000" w:themeColor="text1"/>
          <w:spacing w:val="-5"/>
          <w:sz w:val="22"/>
          <w:szCs w:val="22"/>
        </w:rPr>
        <w:t xml:space="preserve"> </w:t>
      </w:r>
      <w:r w:rsidRPr="00070DD5">
        <w:rPr>
          <w:color w:val="000000" w:themeColor="text1"/>
          <w:sz w:val="22"/>
          <w:szCs w:val="22"/>
        </w:rPr>
        <w:t>title</w:t>
      </w:r>
      <w:r w:rsidRPr="00070DD5">
        <w:rPr>
          <w:color w:val="000000" w:themeColor="text1"/>
          <w:spacing w:val="-4"/>
          <w:sz w:val="22"/>
          <w:szCs w:val="22"/>
        </w:rPr>
        <w:t xml:space="preserve"> </w:t>
      </w:r>
      <w:r w:rsidRPr="00070DD5">
        <w:rPr>
          <w:color w:val="000000" w:themeColor="text1"/>
          <w:sz w:val="22"/>
          <w:szCs w:val="22"/>
        </w:rPr>
        <w:t>and interest in and to all existing and future Intellectual Property Rights (including future copyright and design right) subsisting in or relating to all Deliverables whether created, developed or produced before, on or after the Commencement Date, in all countries and with the right to sue for damages and other relief for past infringement of any of those Intellectual</w:t>
      </w:r>
      <w:r w:rsidRPr="00070DD5">
        <w:rPr>
          <w:color w:val="000000" w:themeColor="text1"/>
          <w:spacing w:val="-19"/>
          <w:sz w:val="22"/>
          <w:szCs w:val="22"/>
        </w:rPr>
        <w:t xml:space="preserve"> </w:t>
      </w:r>
      <w:r w:rsidRPr="00070DD5">
        <w:rPr>
          <w:color w:val="000000" w:themeColor="text1"/>
          <w:sz w:val="22"/>
          <w:szCs w:val="22"/>
        </w:rPr>
        <w:t>Property</w:t>
      </w:r>
      <w:r w:rsidRPr="00070DD5">
        <w:rPr>
          <w:color w:val="000000" w:themeColor="text1"/>
          <w:spacing w:val="-22"/>
          <w:sz w:val="22"/>
          <w:szCs w:val="22"/>
        </w:rPr>
        <w:t xml:space="preserve"> </w:t>
      </w:r>
      <w:r w:rsidRPr="00070DD5">
        <w:rPr>
          <w:color w:val="000000" w:themeColor="text1"/>
          <w:sz w:val="22"/>
          <w:szCs w:val="22"/>
        </w:rPr>
        <w:t>Rights.</w:t>
      </w:r>
      <w:r w:rsidRPr="00070DD5">
        <w:rPr>
          <w:color w:val="000000" w:themeColor="text1"/>
          <w:spacing w:val="-17"/>
          <w:sz w:val="22"/>
          <w:szCs w:val="22"/>
        </w:rPr>
        <w:t xml:space="preserve"> </w:t>
      </w:r>
      <w:r w:rsidRPr="00070DD5">
        <w:rPr>
          <w:color w:val="000000" w:themeColor="text1"/>
          <w:sz w:val="22"/>
          <w:szCs w:val="22"/>
        </w:rPr>
        <w:t>For</w:t>
      </w:r>
      <w:r w:rsidRPr="00070DD5">
        <w:rPr>
          <w:color w:val="000000" w:themeColor="text1"/>
          <w:spacing w:val="-21"/>
          <w:sz w:val="22"/>
          <w:szCs w:val="22"/>
        </w:rPr>
        <w:t xml:space="preserve"> </w:t>
      </w:r>
      <w:r w:rsidRPr="00070DD5">
        <w:rPr>
          <w:color w:val="000000" w:themeColor="text1"/>
          <w:sz w:val="22"/>
          <w:szCs w:val="22"/>
        </w:rPr>
        <w:t>the</w:t>
      </w:r>
      <w:r w:rsidRPr="00070DD5">
        <w:rPr>
          <w:color w:val="000000" w:themeColor="text1"/>
          <w:spacing w:val="-21"/>
          <w:sz w:val="22"/>
          <w:szCs w:val="22"/>
        </w:rPr>
        <w:t xml:space="preserve"> </w:t>
      </w:r>
      <w:r w:rsidRPr="00070DD5">
        <w:rPr>
          <w:color w:val="000000" w:themeColor="text1"/>
          <w:sz w:val="22"/>
          <w:szCs w:val="22"/>
        </w:rPr>
        <w:t>avoidance</w:t>
      </w:r>
      <w:r w:rsidRPr="00070DD5">
        <w:rPr>
          <w:color w:val="000000" w:themeColor="text1"/>
          <w:spacing w:val="-16"/>
          <w:sz w:val="22"/>
          <w:szCs w:val="22"/>
        </w:rPr>
        <w:t xml:space="preserve"> </w:t>
      </w:r>
      <w:r w:rsidRPr="00070DD5">
        <w:rPr>
          <w:color w:val="000000" w:themeColor="text1"/>
          <w:sz w:val="22"/>
          <w:szCs w:val="22"/>
        </w:rPr>
        <w:t>of</w:t>
      </w:r>
      <w:r w:rsidRPr="00070DD5">
        <w:rPr>
          <w:color w:val="000000" w:themeColor="text1"/>
          <w:spacing w:val="-8"/>
          <w:sz w:val="22"/>
          <w:szCs w:val="22"/>
        </w:rPr>
        <w:t xml:space="preserve"> </w:t>
      </w:r>
      <w:r w:rsidRPr="00070DD5">
        <w:rPr>
          <w:color w:val="000000" w:themeColor="text1"/>
          <w:sz w:val="22"/>
          <w:szCs w:val="22"/>
        </w:rPr>
        <w:t>doubt,</w:t>
      </w:r>
      <w:r w:rsidRPr="00070DD5">
        <w:rPr>
          <w:color w:val="000000" w:themeColor="text1"/>
          <w:spacing w:val="-22"/>
          <w:sz w:val="22"/>
          <w:szCs w:val="22"/>
        </w:rPr>
        <w:t xml:space="preserve"> </w:t>
      </w:r>
      <w:r w:rsidRPr="00070DD5">
        <w:rPr>
          <w:color w:val="000000" w:themeColor="text1"/>
          <w:sz w:val="22"/>
          <w:szCs w:val="22"/>
        </w:rPr>
        <w:t>the</w:t>
      </w:r>
      <w:r w:rsidRPr="00070DD5">
        <w:rPr>
          <w:color w:val="000000" w:themeColor="text1"/>
          <w:spacing w:val="-16"/>
          <w:sz w:val="22"/>
          <w:szCs w:val="22"/>
        </w:rPr>
        <w:t xml:space="preserve"> </w:t>
      </w:r>
      <w:r w:rsidRPr="00070DD5">
        <w:rPr>
          <w:color w:val="000000" w:themeColor="text1"/>
          <w:sz w:val="22"/>
          <w:szCs w:val="22"/>
        </w:rPr>
        <w:t>assignment</w:t>
      </w:r>
      <w:r w:rsidRPr="00070DD5">
        <w:rPr>
          <w:color w:val="000000" w:themeColor="text1"/>
          <w:spacing w:val="-17"/>
          <w:sz w:val="22"/>
          <w:szCs w:val="22"/>
        </w:rPr>
        <w:t xml:space="preserve"> </w:t>
      </w:r>
      <w:r w:rsidRPr="00070DD5">
        <w:rPr>
          <w:color w:val="000000" w:themeColor="text1"/>
          <w:sz w:val="22"/>
          <w:szCs w:val="22"/>
        </w:rPr>
        <w:t>under</w:t>
      </w:r>
      <w:r w:rsidRPr="00070DD5">
        <w:rPr>
          <w:color w:val="000000" w:themeColor="text1"/>
          <w:spacing w:val="-16"/>
          <w:sz w:val="22"/>
          <w:szCs w:val="22"/>
        </w:rPr>
        <w:t xml:space="preserve"> </w:t>
      </w:r>
      <w:r w:rsidRPr="00070DD5">
        <w:rPr>
          <w:color w:val="000000" w:themeColor="text1"/>
          <w:sz w:val="22"/>
          <w:szCs w:val="22"/>
        </w:rPr>
        <w:t>this</w:t>
      </w:r>
      <w:r w:rsidRPr="00070DD5">
        <w:rPr>
          <w:color w:val="000000" w:themeColor="text1"/>
          <w:spacing w:val="-16"/>
          <w:sz w:val="22"/>
          <w:szCs w:val="22"/>
        </w:rPr>
        <w:t xml:space="preserve"> </w:t>
      </w:r>
      <w:r w:rsidRPr="00070DD5">
        <w:rPr>
          <w:color w:val="000000" w:themeColor="text1"/>
          <w:sz w:val="22"/>
          <w:szCs w:val="22"/>
        </w:rPr>
        <w:t>Clause</w:t>
      </w:r>
      <w:bookmarkEnd w:id="138"/>
      <w:r w:rsidR="00070DD5" w:rsidRPr="00070DD5">
        <w:rPr>
          <w:color w:val="000000" w:themeColor="text1"/>
          <w:sz w:val="22"/>
          <w:szCs w:val="22"/>
        </w:rPr>
        <w:t xml:space="preserve"> </w:t>
      </w:r>
      <w:r w:rsidR="00FF4E71">
        <w:rPr>
          <w:color w:val="000000" w:themeColor="text1"/>
          <w:sz w:val="22"/>
          <w:szCs w:val="22"/>
        </w:rPr>
        <w:fldChar w:fldCharType="begin"/>
      </w:r>
      <w:r w:rsidR="00FF4E71">
        <w:rPr>
          <w:color w:val="000000" w:themeColor="text1"/>
          <w:sz w:val="22"/>
          <w:szCs w:val="22"/>
        </w:rPr>
        <w:instrText xml:space="preserve"> REF _Ref71551520 \r \h </w:instrText>
      </w:r>
      <w:r w:rsidR="00FF4E71">
        <w:rPr>
          <w:color w:val="000000" w:themeColor="text1"/>
          <w:sz w:val="22"/>
          <w:szCs w:val="22"/>
        </w:rPr>
      </w:r>
      <w:r w:rsidR="00FF4E71">
        <w:rPr>
          <w:color w:val="000000" w:themeColor="text1"/>
          <w:sz w:val="22"/>
          <w:szCs w:val="22"/>
        </w:rPr>
        <w:fldChar w:fldCharType="separate"/>
      </w:r>
      <w:r w:rsidR="00770A7B">
        <w:rPr>
          <w:color w:val="000000" w:themeColor="text1"/>
          <w:sz w:val="22"/>
          <w:szCs w:val="22"/>
        </w:rPr>
        <w:t>33.5</w:t>
      </w:r>
      <w:r w:rsidR="00FF4E71">
        <w:rPr>
          <w:color w:val="000000" w:themeColor="text1"/>
          <w:sz w:val="22"/>
          <w:szCs w:val="22"/>
        </w:rPr>
        <w:fldChar w:fldCharType="end"/>
      </w:r>
      <w:r w:rsidR="00070DD5">
        <w:rPr>
          <w:color w:val="000000" w:themeColor="text1"/>
          <w:sz w:val="22"/>
          <w:szCs w:val="22"/>
        </w:rPr>
        <w:t xml:space="preserve"> </w:t>
      </w:r>
      <w:r w:rsidRPr="00070DD5">
        <w:rPr>
          <w:color w:val="000000" w:themeColor="text1"/>
          <w:sz w:val="22"/>
          <w:szCs w:val="22"/>
        </w:rPr>
        <w:t>(Intellectual</w:t>
      </w:r>
      <w:r w:rsidRPr="00070DD5">
        <w:rPr>
          <w:color w:val="000000" w:themeColor="text1"/>
          <w:spacing w:val="-24"/>
          <w:sz w:val="22"/>
          <w:szCs w:val="22"/>
        </w:rPr>
        <w:t xml:space="preserve"> </w:t>
      </w:r>
      <w:r w:rsidRPr="00070DD5">
        <w:rPr>
          <w:color w:val="000000" w:themeColor="text1"/>
          <w:sz w:val="22"/>
          <w:szCs w:val="22"/>
        </w:rPr>
        <w:t>Property)</w:t>
      </w:r>
      <w:r w:rsidRPr="00070DD5">
        <w:rPr>
          <w:color w:val="000000" w:themeColor="text1"/>
          <w:spacing w:val="-20"/>
          <w:sz w:val="22"/>
          <w:szCs w:val="22"/>
        </w:rPr>
        <w:t xml:space="preserve"> </w:t>
      </w:r>
      <w:r w:rsidRPr="00070DD5">
        <w:rPr>
          <w:color w:val="000000" w:themeColor="text1"/>
          <w:sz w:val="22"/>
          <w:szCs w:val="22"/>
        </w:rPr>
        <w:t>shall</w:t>
      </w:r>
      <w:r w:rsidRPr="00070DD5">
        <w:rPr>
          <w:color w:val="000000" w:themeColor="text1"/>
          <w:spacing w:val="-25"/>
          <w:sz w:val="22"/>
          <w:szCs w:val="22"/>
        </w:rPr>
        <w:t xml:space="preserve"> </w:t>
      </w:r>
      <w:r w:rsidRPr="00070DD5">
        <w:rPr>
          <w:color w:val="000000" w:themeColor="text1"/>
          <w:sz w:val="22"/>
          <w:szCs w:val="22"/>
        </w:rPr>
        <w:t>take</w:t>
      </w:r>
      <w:r w:rsidRPr="00070DD5">
        <w:rPr>
          <w:color w:val="000000" w:themeColor="text1"/>
          <w:spacing w:val="-24"/>
          <w:sz w:val="22"/>
          <w:szCs w:val="22"/>
        </w:rPr>
        <w:t xml:space="preserve"> </w:t>
      </w:r>
      <w:r w:rsidRPr="00070DD5">
        <w:rPr>
          <w:color w:val="000000" w:themeColor="text1"/>
          <w:sz w:val="22"/>
          <w:szCs w:val="22"/>
        </w:rPr>
        <w:t>effect</w:t>
      </w:r>
      <w:r w:rsidRPr="00070DD5">
        <w:rPr>
          <w:color w:val="000000" w:themeColor="text1"/>
          <w:spacing w:val="-26"/>
          <w:sz w:val="22"/>
          <w:szCs w:val="22"/>
        </w:rPr>
        <w:t xml:space="preserve"> </w:t>
      </w:r>
      <w:r w:rsidRPr="00070DD5">
        <w:rPr>
          <w:color w:val="000000" w:themeColor="text1"/>
          <w:sz w:val="22"/>
          <w:szCs w:val="22"/>
        </w:rPr>
        <w:t>from</w:t>
      </w:r>
      <w:r w:rsidRPr="00070DD5">
        <w:rPr>
          <w:color w:val="000000" w:themeColor="text1"/>
          <w:spacing w:val="-23"/>
          <w:sz w:val="22"/>
          <w:szCs w:val="22"/>
        </w:rPr>
        <w:t xml:space="preserve"> </w:t>
      </w:r>
      <w:r w:rsidRPr="00070DD5">
        <w:rPr>
          <w:color w:val="000000" w:themeColor="text1"/>
          <w:sz w:val="22"/>
          <w:szCs w:val="22"/>
        </w:rPr>
        <w:t>the</w:t>
      </w:r>
      <w:r w:rsidRPr="00070DD5">
        <w:rPr>
          <w:color w:val="000000" w:themeColor="text1"/>
          <w:spacing w:val="-24"/>
          <w:sz w:val="22"/>
          <w:szCs w:val="22"/>
        </w:rPr>
        <w:t xml:space="preserve"> </w:t>
      </w:r>
      <w:r w:rsidRPr="00070DD5">
        <w:rPr>
          <w:color w:val="000000" w:themeColor="text1"/>
          <w:sz w:val="22"/>
          <w:szCs w:val="22"/>
        </w:rPr>
        <w:t>date</w:t>
      </w:r>
      <w:r w:rsidRPr="00070DD5">
        <w:rPr>
          <w:color w:val="000000" w:themeColor="text1"/>
          <w:spacing w:val="-22"/>
          <w:sz w:val="22"/>
          <w:szCs w:val="22"/>
        </w:rPr>
        <w:t xml:space="preserve"> </w:t>
      </w:r>
      <w:r w:rsidRPr="00070DD5">
        <w:rPr>
          <w:color w:val="000000" w:themeColor="text1"/>
          <w:sz w:val="22"/>
          <w:szCs w:val="22"/>
        </w:rPr>
        <w:t>on</w:t>
      </w:r>
      <w:r w:rsidRPr="00070DD5">
        <w:rPr>
          <w:color w:val="000000" w:themeColor="text1"/>
          <w:spacing w:val="-23"/>
          <w:sz w:val="22"/>
          <w:szCs w:val="22"/>
        </w:rPr>
        <w:t xml:space="preserve"> </w:t>
      </w:r>
      <w:r w:rsidRPr="00070DD5">
        <w:rPr>
          <w:color w:val="000000" w:themeColor="text1"/>
          <w:sz w:val="22"/>
          <w:szCs w:val="22"/>
        </w:rPr>
        <w:t>which</w:t>
      </w:r>
      <w:r w:rsidRPr="00070DD5">
        <w:rPr>
          <w:color w:val="000000" w:themeColor="text1"/>
          <w:spacing w:val="-22"/>
          <w:sz w:val="22"/>
          <w:szCs w:val="22"/>
        </w:rPr>
        <w:t xml:space="preserve"> </w:t>
      </w:r>
      <w:r w:rsidRPr="00070DD5">
        <w:rPr>
          <w:color w:val="000000" w:themeColor="text1"/>
          <w:sz w:val="22"/>
          <w:szCs w:val="22"/>
        </w:rPr>
        <w:t>the</w:t>
      </w:r>
      <w:r w:rsidRPr="00070DD5">
        <w:rPr>
          <w:color w:val="000000" w:themeColor="text1"/>
          <w:spacing w:val="-27"/>
          <w:sz w:val="22"/>
          <w:szCs w:val="22"/>
        </w:rPr>
        <w:t xml:space="preserve"> </w:t>
      </w:r>
      <w:r w:rsidRPr="00070DD5">
        <w:rPr>
          <w:color w:val="000000" w:themeColor="text1"/>
          <w:sz w:val="22"/>
          <w:szCs w:val="22"/>
        </w:rPr>
        <w:t>relevant</w:t>
      </w:r>
      <w:r w:rsidRPr="00070DD5">
        <w:rPr>
          <w:color w:val="000000" w:themeColor="text1"/>
          <w:spacing w:val="-20"/>
          <w:sz w:val="22"/>
          <w:szCs w:val="22"/>
        </w:rPr>
        <w:t xml:space="preserve"> </w:t>
      </w:r>
      <w:r w:rsidRPr="00070DD5">
        <w:rPr>
          <w:color w:val="000000" w:themeColor="text1"/>
          <w:sz w:val="22"/>
          <w:szCs w:val="22"/>
        </w:rPr>
        <w:t>Deliverable was or is created, developed or</w:t>
      </w:r>
      <w:r w:rsidRPr="00070DD5">
        <w:rPr>
          <w:color w:val="000000" w:themeColor="text1"/>
          <w:spacing w:val="-8"/>
          <w:sz w:val="22"/>
          <w:szCs w:val="22"/>
        </w:rPr>
        <w:t xml:space="preserve"> </w:t>
      </w:r>
      <w:r w:rsidRPr="00070DD5">
        <w:rPr>
          <w:color w:val="000000" w:themeColor="text1"/>
          <w:sz w:val="22"/>
          <w:szCs w:val="22"/>
        </w:rPr>
        <w:t>produced.</w:t>
      </w:r>
      <w:bookmarkEnd w:id="139"/>
    </w:p>
    <w:p w14:paraId="217F966F" w14:textId="19631D05" w:rsidR="00692BE0" w:rsidRPr="004D7ABF" w:rsidRDefault="00692BE0" w:rsidP="00FF4E71">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extent</w:t>
      </w:r>
      <w:r w:rsidRPr="004D7ABF">
        <w:rPr>
          <w:color w:val="000000" w:themeColor="text1"/>
          <w:spacing w:val="-4"/>
          <w:sz w:val="22"/>
          <w:szCs w:val="22"/>
        </w:rPr>
        <w:t xml:space="preserve"> </w:t>
      </w:r>
      <w:r w:rsidRPr="004D7ABF">
        <w:rPr>
          <w:color w:val="000000" w:themeColor="text1"/>
          <w:sz w:val="22"/>
          <w:szCs w:val="22"/>
        </w:rPr>
        <w:t>that</w:t>
      </w:r>
      <w:r w:rsidRPr="004D7ABF">
        <w:rPr>
          <w:color w:val="000000" w:themeColor="text1"/>
          <w:spacing w:val="-1"/>
          <w:sz w:val="22"/>
          <w:szCs w:val="22"/>
        </w:rPr>
        <w:t xml:space="preserve"> </w:t>
      </w:r>
      <w:r w:rsidRPr="004D7ABF">
        <w:rPr>
          <w:color w:val="000000" w:themeColor="text1"/>
          <w:sz w:val="22"/>
          <w:szCs w:val="22"/>
        </w:rPr>
        <w:t>Clause</w:t>
      </w:r>
      <w:r w:rsidRPr="004D7ABF">
        <w:rPr>
          <w:color w:val="000000" w:themeColor="text1"/>
          <w:spacing w:val="-9"/>
          <w:sz w:val="22"/>
          <w:szCs w:val="22"/>
        </w:rPr>
        <w:t xml:space="preserve"> </w:t>
      </w:r>
      <w:r w:rsidR="00FF4E71">
        <w:rPr>
          <w:color w:val="000000" w:themeColor="text1"/>
          <w:spacing w:val="-9"/>
          <w:sz w:val="22"/>
          <w:szCs w:val="22"/>
        </w:rPr>
        <w:fldChar w:fldCharType="begin"/>
      </w:r>
      <w:r w:rsidR="00FF4E71">
        <w:rPr>
          <w:color w:val="000000" w:themeColor="text1"/>
          <w:spacing w:val="-9"/>
          <w:sz w:val="22"/>
          <w:szCs w:val="22"/>
        </w:rPr>
        <w:instrText xml:space="preserve"> REF _Ref71551520 \r \h </w:instrText>
      </w:r>
      <w:r w:rsidR="00FF4E71">
        <w:rPr>
          <w:color w:val="000000" w:themeColor="text1"/>
          <w:spacing w:val="-9"/>
          <w:sz w:val="22"/>
          <w:szCs w:val="22"/>
        </w:rPr>
      </w:r>
      <w:r w:rsidR="00FF4E71">
        <w:rPr>
          <w:color w:val="000000" w:themeColor="text1"/>
          <w:spacing w:val="-9"/>
          <w:sz w:val="22"/>
          <w:szCs w:val="22"/>
        </w:rPr>
        <w:fldChar w:fldCharType="separate"/>
      </w:r>
      <w:r w:rsidR="00770A7B">
        <w:rPr>
          <w:color w:val="000000" w:themeColor="text1"/>
          <w:spacing w:val="-9"/>
          <w:sz w:val="22"/>
          <w:szCs w:val="22"/>
        </w:rPr>
        <w:t>33.5</w:t>
      </w:r>
      <w:r w:rsidR="00FF4E71">
        <w:rPr>
          <w:color w:val="000000" w:themeColor="text1"/>
          <w:spacing w:val="-9"/>
          <w:sz w:val="22"/>
          <w:szCs w:val="22"/>
        </w:rPr>
        <w:fldChar w:fldCharType="end"/>
      </w:r>
      <w:r w:rsidRPr="004D7ABF">
        <w:rPr>
          <w:color w:val="000000" w:themeColor="text1"/>
          <w:spacing w:val="-5"/>
          <w:sz w:val="22"/>
          <w:szCs w:val="22"/>
        </w:rPr>
        <w:t xml:space="preserve"> </w:t>
      </w:r>
      <w:r w:rsidRPr="004D7ABF">
        <w:rPr>
          <w:color w:val="000000" w:themeColor="text1"/>
          <w:sz w:val="22"/>
          <w:szCs w:val="22"/>
        </w:rPr>
        <w:t>(Intellectual</w:t>
      </w:r>
      <w:r w:rsidRPr="004D7ABF">
        <w:rPr>
          <w:color w:val="000000" w:themeColor="text1"/>
          <w:spacing w:val="-3"/>
          <w:sz w:val="22"/>
          <w:szCs w:val="22"/>
        </w:rPr>
        <w:t xml:space="preserve"> </w:t>
      </w:r>
      <w:r w:rsidRPr="004D7ABF">
        <w:rPr>
          <w:color w:val="000000" w:themeColor="text1"/>
          <w:sz w:val="22"/>
          <w:szCs w:val="22"/>
        </w:rPr>
        <w:t>Property)</w:t>
      </w:r>
      <w:r w:rsidRPr="004D7ABF">
        <w:rPr>
          <w:color w:val="000000" w:themeColor="text1"/>
          <w:spacing w:val="4"/>
          <w:sz w:val="22"/>
          <w:szCs w:val="22"/>
        </w:rPr>
        <w:t xml:space="preserve"> </w:t>
      </w:r>
      <w:r w:rsidRPr="004D7ABF">
        <w:rPr>
          <w:color w:val="000000" w:themeColor="text1"/>
          <w:sz w:val="22"/>
          <w:szCs w:val="22"/>
        </w:rPr>
        <w:t>is not</w:t>
      </w:r>
      <w:r w:rsidRPr="004D7ABF">
        <w:rPr>
          <w:color w:val="000000" w:themeColor="text1"/>
          <w:spacing w:val="3"/>
          <w:sz w:val="22"/>
          <w:szCs w:val="22"/>
        </w:rPr>
        <w:t xml:space="preserve"> </w:t>
      </w:r>
      <w:r w:rsidRPr="004D7ABF">
        <w:rPr>
          <w:color w:val="000000" w:themeColor="text1"/>
          <w:sz w:val="22"/>
          <w:szCs w:val="22"/>
        </w:rPr>
        <w:t>effective</w:t>
      </w:r>
      <w:r w:rsidRPr="004D7ABF">
        <w:rPr>
          <w:color w:val="000000" w:themeColor="text1"/>
          <w:spacing w:val="-2"/>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assign</w:t>
      </w:r>
      <w:r w:rsidRPr="004D7ABF">
        <w:rPr>
          <w:color w:val="000000" w:themeColor="text1"/>
          <w:spacing w:val="-6"/>
          <w:sz w:val="22"/>
          <w:szCs w:val="22"/>
        </w:rPr>
        <w:t xml:space="preserve"> </w:t>
      </w:r>
      <w:r w:rsidRPr="004D7ABF">
        <w:rPr>
          <w:color w:val="000000" w:themeColor="text1"/>
          <w:sz w:val="22"/>
          <w:szCs w:val="22"/>
        </w:rPr>
        <w:t>legal</w:t>
      </w:r>
      <w:r w:rsidRPr="004D7ABF">
        <w:rPr>
          <w:color w:val="000000" w:themeColor="text1"/>
          <w:spacing w:val="-8"/>
          <w:sz w:val="22"/>
          <w:szCs w:val="22"/>
        </w:rPr>
        <w:t xml:space="preserve"> </w:t>
      </w:r>
      <w:r w:rsidRPr="004D7ABF">
        <w:rPr>
          <w:color w:val="000000" w:themeColor="text1"/>
          <w:sz w:val="22"/>
          <w:szCs w:val="22"/>
        </w:rPr>
        <w:t>title</w:t>
      </w:r>
      <w:r w:rsidRPr="004D7ABF">
        <w:rPr>
          <w:color w:val="000000" w:themeColor="text1"/>
          <w:spacing w:val="-6"/>
          <w:sz w:val="22"/>
          <w:szCs w:val="22"/>
        </w:rPr>
        <w:t xml:space="preserve"> </w:t>
      </w:r>
      <w:r w:rsidRPr="004D7ABF">
        <w:rPr>
          <w:color w:val="000000" w:themeColor="text1"/>
          <w:sz w:val="22"/>
          <w:szCs w:val="22"/>
        </w:rPr>
        <w:t xml:space="preserve">to the Intellectual Property Rights in or to the Deliverables, then the Supplier shall assign to the University such Intellectual Property Rights as and when requested by the University </w:t>
      </w:r>
      <w:r w:rsidRPr="004D7ABF">
        <w:rPr>
          <w:color w:val="000000" w:themeColor="text1"/>
          <w:sz w:val="22"/>
          <w:szCs w:val="22"/>
        </w:rPr>
        <w:lastRenderedPageBreak/>
        <w:t>by executing any assignment documents reasonably requested by the University. Until such</w:t>
      </w:r>
      <w:r w:rsidRPr="004D7ABF">
        <w:rPr>
          <w:color w:val="000000" w:themeColor="text1"/>
          <w:spacing w:val="-14"/>
          <w:sz w:val="22"/>
          <w:szCs w:val="22"/>
        </w:rPr>
        <w:t xml:space="preserve"> </w:t>
      </w:r>
      <w:r w:rsidRPr="004D7ABF">
        <w:rPr>
          <w:color w:val="000000" w:themeColor="text1"/>
          <w:sz w:val="22"/>
          <w:szCs w:val="22"/>
        </w:rPr>
        <w:t>time</w:t>
      </w:r>
      <w:r w:rsidRPr="004D7ABF">
        <w:rPr>
          <w:color w:val="000000" w:themeColor="text1"/>
          <w:spacing w:val="-14"/>
          <w:sz w:val="22"/>
          <w:szCs w:val="22"/>
        </w:rPr>
        <w:t xml:space="preserve"> </w:t>
      </w:r>
      <w:r w:rsidRPr="004D7ABF">
        <w:rPr>
          <w:color w:val="000000" w:themeColor="text1"/>
          <w:sz w:val="22"/>
          <w:szCs w:val="22"/>
        </w:rPr>
        <w:t>as</w:t>
      </w:r>
      <w:r w:rsidRPr="004D7ABF">
        <w:rPr>
          <w:color w:val="000000" w:themeColor="text1"/>
          <w:spacing w:val="-13"/>
          <w:sz w:val="22"/>
          <w:szCs w:val="22"/>
        </w:rPr>
        <w:t xml:space="preserve"> </w:t>
      </w:r>
      <w:r w:rsidRPr="004D7ABF">
        <w:rPr>
          <w:color w:val="000000" w:themeColor="text1"/>
          <w:sz w:val="22"/>
          <w:szCs w:val="22"/>
        </w:rPr>
        <w:t>those</w:t>
      </w:r>
      <w:r w:rsidRPr="004D7ABF">
        <w:rPr>
          <w:color w:val="000000" w:themeColor="text1"/>
          <w:spacing w:val="-15"/>
          <w:sz w:val="22"/>
          <w:szCs w:val="22"/>
        </w:rPr>
        <w:t xml:space="preserve"> </w:t>
      </w:r>
      <w:r w:rsidRPr="004D7ABF">
        <w:rPr>
          <w:color w:val="000000" w:themeColor="text1"/>
          <w:sz w:val="22"/>
          <w:szCs w:val="22"/>
        </w:rPr>
        <w:t>Intellectual</w:t>
      </w:r>
      <w:r w:rsidRPr="004D7ABF">
        <w:rPr>
          <w:color w:val="000000" w:themeColor="text1"/>
          <w:spacing w:val="-7"/>
          <w:sz w:val="22"/>
          <w:szCs w:val="22"/>
        </w:rPr>
        <w:t xml:space="preserve"> </w:t>
      </w:r>
      <w:r w:rsidRPr="004D7ABF">
        <w:rPr>
          <w:color w:val="000000" w:themeColor="text1"/>
          <w:sz w:val="22"/>
          <w:szCs w:val="22"/>
        </w:rPr>
        <w:t>Property</w:t>
      </w:r>
      <w:r w:rsidRPr="004D7ABF">
        <w:rPr>
          <w:color w:val="000000" w:themeColor="text1"/>
          <w:spacing w:val="-11"/>
          <w:sz w:val="22"/>
          <w:szCs w:val="22"/>
        </w:rPr>
        <w:t xml:space="preserve"> </w:t>
      </w:r>
      <w:r w:rsidRPr="004D7ABF">
        <w:rPr>
          <w:color w:val="000000" w:themeColor="text1"/>
          <w:sz w:val="22"/>
          <w:szCs w:val="22"/>
        </w:rPr>
        <w:t>Rights</w:t>
      </w:r>
      <w:r w:rsidRPr="004D7ABF">
        <w:rPr>
          <w:color w:val="000000" w:themeColor="text1"/>
          <w:spacing w:val="-11"/>
          <w:sz w:val="22"/>
          <w:szCs w:val="22"/>
        </w:rPr>
        <w:t xml:space="preserve"> </w:t>
      </w:r>
      <w:proofErr w:type="gramStart"/>
      <w:r w:rsidRPr="004D7ABF">
        <w:rPr>
          <w:color w:val="000000" w:themeColor="text1"/>
          <w:sz w:val="22"/>
          <w:szCs w:val="22"/>
        </w:rPr>
        <w:t>are</w:t>
      </w:r>
      <w:proofErr w:type="gramEnd"/>
      <w:r w:rsidRPr="004D7ABF">
        <w:rPr>
          <w:color w:val="000000" w:themeColor="text1"/>
          <w:spacing w:val="-20"/>
          <w:sz w:val="22"/>
          <w:szCs w:val="22"/>
        </w:rPr>
        <w:t xml:space="preserve"> </w:t>
      </w:r>
      <w:r w:rsidRPr="004D7ABF">
        <w:rPr>
          <w:color w:val="000000" w:themeColor="text1"/>
          <w:sz w:val="22"/>
          <w:szCs w:val="22"/>
        </w:rPr>
        <w:t>assigned</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20"/>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University,</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 shall</w:t>
      </w:r>
      <w:r w:rsidRPr="004D7ABF">
        <w:rPr>
          <w:color w:val="000000" w:themeColor="text1"/>
          <w:spacing w:val="-8"/>
          <w:sz w:val="22"/>
          <w:szCs w:val="22"/>
        </w:rPr>
        <w:t xml:space="preserve"> </w:t>
      </w:r>
      <w:r w:rsidRPr="004D7ABF">
        <w:rPr>
          <w:color w:val="000000" w:themeColor="text1"/>
          <w:sz w:val="22"/>
          <w:szCs w:val="22"/>
        </w:rPr>
        <w:t>hold</w:t>
      </w:r>
      <w:r w:rsidRPr="004D7ABF">
        <w:rPr>
          <w:color w:val="000000" w:themeColor="text1"/>
          <w:spacing w:val="-6"/>
          <w:sz w:val="22"/>
          <w:szCs w:val="22"/>
        </w:rPr>
        <w:t xml:space="preserve"> </w:t>
      </w:r>
      <w:r w:rsidRPr="004D7ABF">
        <w:rPr>
          <w:color w:val="000000" w:themeColor="text1"/>
          <w:sz w:val="22"/>
          <w:szCs w:val="22"/>
        </w:rPr>
        <w:t>all</w:t>
      </w:r>
      <w:r w:rsidRPr="004D7ABF">
        <w:rPr>
          <w:color w:val="000000" w:themeColor="text1"/>
          <w:spacing w:val="-7"/>
          <w:sz w:val="22"/>
          <w:szCs w:val="22"/>
        </w:rPr>
        <w:t xml:space="preserve"> </w:t>
      </w:r>
      <w:r w:rsidRPr="004D7ABF">
        <w:rPr>
          <w:color w:val="000000" w:themeColor="text1"/>
          <w:sz w:val="22"/>
          <w:szCs w:val="22"/>
        </w:rPr>
        <w:t>such</w:t>
      </w:r>
      <w:r w:rsidRPr="004D7ABF">
        <w:rPr>
          <w:color w:val="000000" w:themeColor="text1"/>
          <w:spacing w:val="-9"/>
          <w:sz w:val="22"/>
          <w:szCs w:val="22"/>
        </w:rPr>
        <w:t xml:space="preserve"> </w:t>
      </w:r>
      <w:r w:rsidRPr="004D7ABF">
        <w:rPr>
          <w:color w:val="000000" w:themeColor="text1"/>
          <w:sz w:val="22"/>
          <w:szCs w:val="22"/>
        </w:rPr>
        <w:t>Intellectual</w:t>
      </w:r>
      <w:r w:rsidRPr="004D7ABF">
        <w:rPr>
          <w:color w:val="000000" w:themeColor="text1"/>
          <w:spacing w:val="-7"/>
          <w:sz w:val="22"/>
          <w:szCs w:val="22"/>
        </w:rPr>
        <w:t xml:space="preserve"> </w:t>
      </w:r>
      <w:r w:rsidRPr="004D7ABF">
        <w:rPr>
          <w:color w:val="000000" w:themeColor="text1"/>
          <w:sz w:val="22"/>
          <w:szCs w:val="22"/>
        </w:rPr>
        <w:t>Property</w:t>
      </w:r>
      <w:r w:rsidRPr="004D7ABF">
        <w:rPr>
          <w:color w:val="000000" w:themeColor="text1"/>
          <w:spacing w:val="-13"/>
          <w:sz w:val="22"/>
          <w:szCs w:val="22"/>
        </w:rPr>
        <w:t xml:space="preserve"> </w:t>
      </w:r>
      <w:r w:rsidRPr="004D7ABF">
        <w:rPr>
          <w:color w:val="000000" w:themeColor="text1"/>
          <w:sz w:val="22"/>
          <w:szCs w:val="22"/>
        </w:rPr>
        <w:t>Rights</w:t>
      </w:r>
      <w:r w:rsidRPr="004D7ABF">
        <w:rPr>
          <w:color w:val="000000" w:themeColor="text1"/>
          <w:spacing w:val="-8"/>
          <w:sz w:val="22"/>
          <w:szCs w:val="22"/>
        </w:rPr>
        <w:t xml:space="preserve"> </w:t>
      </w:r>
      <w:r w:rsidRPr="004D7ABF">
        <w:rPr>
          <w:color w:val="000000" w:themeColor="text1"/>
          <w:sz w:val="22"/>
          <w:szCs w:val="22"/>
        </w:rPr>
        <w:t>on</w:t>
      </w:r>
      <w:r w:rsidRPr="004D7ABF">
        <w:rPr>
          <w:color w:val="000000" w:themeColor="text1"/>
          <w:spacing w:val="-12"/>
          <w:sz w:val="22"/>
          <w:szCs w:val="22"/>
        </w:rPr>
        <w:t xml:space="preserve"> </w:t>
      </w:r>
      <w:r w:rsidRPr="004D7ABF">
        <w:rPr>
          <w:color w:val="000000" w:themeColor="text1"/>
          <w:sz w:val="22"/>
          <w:szCs w:val="22"/>
        </w:rPr>
        <w:t>trust</w:t>
      </w:r>
      <w:r w:rsidRPr="004D7ABF">
        <w:rPr>
          <w:color w:val="000000" w:themeColor="text1"/>
          <w:spacing w:val="-12"/>
          <w:sz w:val="22"/>
          <w:szCs w:val="22"/>
        </w:rPr>
        <w:t xml:space="preserve"> </w:t>
      </w:r>
      <w:r w:rsidRPr="004D7ABF">
        <w:rPr>
          <w:color w:val="000000" w:themeColor="text1"/>
          <w:sz w:val="22"/>
          <w:szCs w:val="22"/>
        </w:rPr>
        <w:t>for</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University</w:t>
      </w:r>
      <w:r w:rsidRPr="004D7ABF">
        <w:rPr>
          <w:color w:val="000000" w:themeColor="text1"/>
          <w:spacing w:val="-10"/>
          <w:sz w:val="22"/>
          <w:szCs w:val="22"/>
        </w:rPr>
        <w:t xml:space="preserve"> </w:t>
      </w:r>
      <w:r w:rsidRPr="004D7ABF">
        <w:rPr>
          <w:color w:val="000000" w:themeColor="text1"/>
          <w:sz w:val="22"/>
          <w:szCs w:val="22"/>
        </w:rPr>
        <w:t>and</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University shall have an exclusive worldwide, royalty-free licence under those Intellectual Property Rights and to use the Deliverables for any</w:t>
      </w:r>
      <w:r w:rsidRPr="004D7ABF">
        <w:rPr>
          <w:color w:val="000000" w:themeColor="text1"/>
          <w:spacing w:val="-47"/>
          <w:sz w:val="22"/>
          <w:szCs w:val="22"/>
        </w:rPr>
        <w:t xml:space="preserve"> </w:t>
      </w:r>
      <w:r w:rsidRPr="004D7ABF">
        <w:rPr>
          <w:color w:val="000000" w:themeColor="text1"/>
          <w:sz w:val="22"/>
          <w:szCs w:val="22"/>
        </w:rPr>
        <w:t>purpose.</w:t>
      </w:r>
    </w:p>
    <w:p w14:paraId="36BAF2BF" w14:textId="2F07DB3C" w:rsidR="00692BE0" w:rsidRPr="004D7ABF" w:rsidRDefault="00692BE0" w:rsidP="00FF4E71">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warrants that it has obtained or shall obtain from all sub-contractors an unconditional assignment without restriction of the legal and beneficial ownership of all existing</w:t>
      </w:r>
      <w:r w:rsidRPr="004D7ABF">
        <w:rPr>
          <w:color w:val="000000" w:themeColor="text1"/>
          <w:spacing w:val="1"/>
          <w:sz w:val="22"/>
          <w:szCs w:val="22"/>
        </w:rPr>
        <w:t xml:space="preserve"> </w:t>
      </w:r>
      <w:r w:rsidRPr="004D7ABF">
        <w:rPr>
          <w:color w:val="000000" w:themeColor="text1"/>
          <w:sz w:val="22"/>
          <w:szCs w:val="22"/>
        </w:rPr>
        <w:t>and</w:t>
      </w:r>
      <w:r w:rsidRPr="004D7ABF">
        <w:rPr>
          <w:color w:val="000000" w:themeColor="text1"/>
          <w:spacing w:val="-16"/>
          <w:sz w:val="22"/>
          <w:szCs w:val="22"/>
        </w:rPr>
        <w:t xml:space="preserve"> </w:t>
      </w:r>
      <w:r w:rsidRPr="004D7ABF">
        <w:rPr>
          <w:color w:val="000000" w:themeColor="text1"/>
          <w:sz w:val="22"/>
          <w:szCs w:val="22"/>
        </w:rPr>
        <w:t>future</w:t>
      </w:r>
      <w:r w:rsidRPr="004D7ABF">
        <w:rPr>
          <w:color w:val="000000" w:themeColor="text1"/>
          <w:spacing w:val="-17"/>
          <w:sz w:val="22"/>
          <w:szCs w:val="22"/>
        </w:rPr>
        <w:t xml:space="preserve"> </w:t>
      </w:r>
      <w:r w:rsidRPr="004D7ABF">
        <w:rPr>
          <w:color w:val="000000" w:themeColor="text1"/>
          <w:sz w:val="22"/>
          <w:szCs w:val="22"/>
        </w:rPr>
        <w:t>Intellectual</w:t>
      </w:r>
      <w:r w:rsidRPr="004D7ABF">
        <w:rPr>
          <w:color w:val="000000" w:themeColor="text1"/>
          <w:spacing w:val="-8"/>
          <w:sz w:val="22"/>
          <w:szCs w:val="22"/>
        </w:rPr>
        <w:t xml:space="preserve"> </w:t>
      </w:r>
      <w:r w:rsidRPr="004D7ABF">
        <w:rPr>
          <w:color w:val="000000" w:themeColor="text1"/>
          <w:sz w:val="22"/>
          <w:szCs w:val="22"/>
        </w:rPr>
        <w:t>Property</w:t>
      </w:r>
      <w:r w:rsidRPr="004D7ABF">
        <w:rPr>
          <w:color w:val="000000" w:themeColor="text1"/>
          <w:spacing w:val="-12"/>
          <w:sz w:val="22"/>
          <w:szCs w:val="22"/>
        </w:rPr>
        <w:t xml:space="preserve"> </w:t>
      </w:r>
      <w:r w:rsidRPr="004D7ABF">
        <w:rPr>
          <w:color w:val="000000" w:themeColor="text1"/>
          <w:sz w:val="22"/>
          <w:szCs w:val="22"/>
        </w:rPr>
        <w:t>Rights</w:t>
      </w:r>
      <w:r w:rsidRPr="004D7ABF">
        <w:rPr>
          <w:color w:val="000000" w:themeColor="text1"/>
          <w:spacing w:val="-8"/>
          <w:sz w:val="22"/>
          <w:szCs w:val="22"/>
        </w:rPr>
        <w:t xml:space="preserve"> </w:t>
      </w:r>
      <w:r w:rsidRPr="004D7ABF">
        <w:rPr>
          <w:color w:val="000000" w:themeColor="text1"/>
          <w:sz w:val="22"/>
          <w:szCs w:val="22"/>
        </w:rPr>
        <w:t>subsisting</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relating</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any</w:t>
      </w:r>
      <w:r w:rsidRPr="004D7ABF">
        <w:rPr>
          <w:color w:val="000000" w:themeColor="text1"/>
          <w:spacing w:val="-12"/>
          <w:sz w:val="22"/>
          <w:szCs w:val="22"/>
        </w:rPr>
        <w:t xml:space="preserve"> </w:t>
      </w:r>
      <w:r w:rsidRPr="004D7ABF">
        <w:rPr>
          <w:color w:val="000000" w:themeColor="text1"/>
          <w:sz w:val="22"/>
          <w:szCs w:val="22"/>
        </w:rPr>
        <w:t>Deliverables created or developed by such sub-contractors, in all countries, and that the</w:t>
      </w:r>
      <w:r w:rsidRPr="004D7ABF">
        <w:rPr>
          <w:color w:val="000000" w:themeColor="text1"/>
          <w:spacing w:val="2"/>
          <w:sz w:val="22"/>
          <w:szCs w:val="22"/>
        </w:rPr>
        <w:t xml:space="preserve"> </w:t>
      </w:r>
      <w:r w:rsidRPr="004D7ABF">
        <w:rPr>
          <w:color w:val="000000" w:themeColor="text1"/>
          <w:sz w:val="22"/>
          <w:szCs w:val="22"/>
        </w:rPr>
        <w:t>assignment</w:t>
      </w:r>
      <w:r w:rsidR="009F04E6" w:rsidRPr="004D7ABF">
        <w:rPr>
          <w:color w:val="000000" w:themeColor="text1"/>
          <w:sz w:val="22"/>
          <w:szCs w:val="22"/>
        </w:rPr>
        <w:t xml:space="preserve"> </w:t>
      </w:r>
      <w:r w:rsidRPr="004D7ABF">
        <w:rPr>
          <w:color w:val="000000" w:themeColor="text1"/>
          <w:sz w:val="22"/>
          <w:szCs w:val="22"/>
        </w:rPr>
        <w:t xml:space="preserve">under Clause </w:t>
      </w:r>
      <w:r w:rsidR="00070DD5">
        <w:rPr>
          <w:color w:val="000000" w:themeColor="text1"/>
          <w:sz w:val="22"/>
          <w:szCs w:val="22"/>
        </w:rPr>
        <w:fldChar w:fldCharType="begin"/>
      </w:r>
      <w:r w:rsidR="00070DD5">
        <w:rPr>
          <w:color w:val="000000" w:themeColor="text1"/>
          <w:sz w:val="22"/>
          <w:szCs w:val="22"/>
        </w:rPr>
        <w:instrText xml:space="preserve"> REF _Ref71530977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32.6</w:t>
      </w:r>
      <w:r w:rsidR="00070DD5">
        <w:rPr>
          <w:color w:val="000000" w:themeColor="text1"/>
          <w:sz w:val="22"/>
          <w:szCs w:val="22"/>
        </w:rPr>
        <w:fldChar w:fldCharType="end"/>
      </w:r>
      <w:r w:rsidRPr="004D7ABF">
        <w:rPr>
          <w:color w:val="000000" w:themeColor="text1"/>
          <w:sz w:val="22"/>
          <w:szCs w:val="22"/>
        </w:rPr>
        <w:t xml:space="preserve"> (Intellectual Property) includes the assignment of all of those Intellectual Property Rights.</w:t>
      </w:r>
    </w:p>
    <w:p w14:paraId="3CFF5BBC" w14:textId="77777777" w:rsidR="00692BE0" w:rsidRPr="004D7ABF" w:rsidRDefault="00692BE0" w:rsidP="00FF4E71">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procure that all Supplier Personnel, sub-contractors and its sub- contractors’ personnel used by the Supplier in connection with the provision of the</w:t>
      </w:r>
      <w:r w:rsidRPr="004D7ABF">
        <w:rPr>
          <w:color w:val="000000" w:themeColor="text1"/>
          <w:spacing w:val="-41"/>
          <w:sz w:val="22"/>
          <w:szCs w:val="22"/>
        </w:rPr>
        <w:t xml:space="preserve"> </w:t>
      </w:r>
      <w:r w:rsidRPr="004D7ABF">
        <w:rPr>
          <w:color w:val="000000" w:themeColor="text1"/>
          <w:sz w:val="22"/>
          <w:szCs w:val="22"/>
        </w:rPr>
        <w:t>Goods and/or Services shall unconditionally and irrevocably waive all of their moral rights described in Chapter 4 of Part 1 of the Copyright Designs and Patents Act 1988 (or any similar or equivalent legislation anywhere in the world) in respect of the</w:t>
      </w:r>
      <w:r w:rsidRPr="004D7ABF">
        <w:rPr>
          <w:color w:val="000000" w:themeColor="text1"/>
          <w:spacing w:val="-44"/>
          <w:sz w:val="22"/>
          <w:szCs w:val="22"/>
        </w:rPr>
        <w:t xml:space="preserve"> </w:t>
      </w:r>
      <w:r w:rsidRPr="004D7ABF">
        <w:rPr>
          <w:color w:val="000000" w:themeColor="text1"/>
          <w:sz w:val="22"/>
          <w:szCs w:val="22"/>
        </w:rPr>
        <w:t>Deliverables. Any such waivers shall be made in favour of the Supplier, the University and the University’s licensees, sub-licensees, assignees and successors in title to the Deliverables. The Supplier shall promptly provide copies of any waivers to the University,</w:t>
      </w:r>
      <w:r w:rsidRPr="004D7ABF">
        <w:rPr>
          <w:color w:val="000000" w:themeColor="text1"/>
          <w:spacing w:val="-13"/>
          <w:sz w:val="22"/>
          <w:szCs w:val="22"/>
        </w:rPr>
        <w:t xml:space="preserve"> </w:t>
      </w:r>
      <w:r w:rsidRPr="004D7ABF">
        <w:rPr>
          <w:color w:val="000000" w:themeColor="text1"/>
          <w:sz w:val="22"/>
          <w:szCs w:val="22"/>
        </w:rPr>
        <w:t>on</w:t>
      </w:r>
      <w:r w:rsidR="00070DD5">
        <w:rPr>
          <w:color w:val="000000" w:themeColor="text1"/>
          <w:sz w:val="22"/>
          <w:szCs w:val="22"/>
        </w:rPr>
        <w:t xml:space="preserve"> </w:t>
      </w:r>
      <w:r w:rsidRPr="004D7ABF">
        <w:rPr>
          <w:color w:val="000000" w:themeColor="text1"/>
          <w:sz w:val="22"/>
          <w:szCs w:val="22"/>
        </w:rPr>
        <w:t>request.</w:t>
      </w:r>
    </w:p>
    <w:p w14:paraId="2B6F06AD" w14:textId="4CF282BE" w:rsidR="00692BE0" w:rsidRDefault="00692BE0" w:rsidP="00FF4E71">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Subject to Clause </w:t>
      </w:r>
      <w:r w:rsidR="00070DD5">
        <w:rPr>
          <w:color w:val="000000" w:themeColor="text1"/>
          <w:sz w:val="22"/>
          <w:szCs w:val="22"/>
        </w:rPr>
        <w:fldChar w:fldCharType="begin"/>
      </w:r>
      <w:r w:rsidR="00070DD5">
        <w:rPr>
          <w:color w:val="000000" w:themeColor="text1"/>
          <w:sz w:val="22"/>
          <w:szCs w:val="22"/>
        </w:rPr>
        <w:instrText xml:space="preserve"> REF _Ref71530999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32.4</w:t>
      </w:r>
      <w:r w:rsidR="00070DD5">
        <w:rPr>
          <w:color w:val="000000" w:themeColor="text1"/>
          <w:sz w:val="22"/>
          <w:szCs w:val="22"/>
        </w:rPr>
        <w:fldChar w:fldCharType="end"/>
      </w:r>
      <w:r w:rsidRPr="004D7ABF">
        <w:rPr>
          <w:color w:val="000000" w:themeColor="text1"/>
          <w:sz w:val="22"/>
          <w:szCs w:val="22"/>
        </w:rPr>
        <w:t xml:space="preserve"> (Intellectual Property) below the University grants the Supplier a non-exclusive, non-transferable, royalty-free licence to use the University’s Intellectual Property</w:t>
      </w:r>
      <w:r w:rsidRPr="004D7ABF">
        <w:rPr>
          <w:color w:val="000000" w:themeColor="text1"/>
          <w:spacing w:val="-13"/>
          <w:sz w:val="22"/>
          <w:szCs w:val="22"/>
        </w:rPr>
        <w:t xml:space="preserve"> </w:t>
      </w:r>
      <w:r w:rsidRPr="004D7ABF">
        <w:rPr>
          <w:color w:val="000000" w:themeColor="text1"/>
          <w:sz w:val="22"/>
          <w:szCs w:val="22"/>
        </w:rPr>
        <w:t>Rights</w:t>
      </w:r>
      <w:r w:rsidRPr="004D7ABF">
        <w:rPr>
          <w:color w:val="000000" w:themeColor="text1"/>
          <w:spacing w:val="-11"/>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Deliverables</w:t>
      </w:r>
      <w:r w:rsidRPr="004D7ABF">
        <w:rPr>
          <w:color w:val="000000" w:themeColor="text1"/>
          <w:spacing w:val="-3"/>
          <w:sz w:val="22"/>
          <w:szCs w:val="22"/>
        </w:rPr>
        <w:t xml:space="preserve"> </w:t>
      </w:r>
      <w:r w:rsidRPr="004D7ABF">
        <w:rPr>
          <w:color w:val="000000" w:themeColor="text1"/>
          <w:sz w:val="22"/>
          <w:szCs w:val="22"/>
        </w:rPr>
        <w:t>solely</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extent</w:t>
      </w:r>
      <w:r w:rsidRPr="004D7ABF">
        <w:rPr>
          <w:color w:val="000000" w:themeColor="text1"/>
          <w:spacing w:val="-2"/>
          <w:sz w:val="22"/>
          <w:szCs w:val="22"/>
        </w:rPr>
        <w:t xml:space="preserve"> </w:t>
      </w:r>
      <w:r w:rsidRPr="004D7ABF">
        <w:rPr>
          <w:color w:val="000000" w:themeColor="text1"/>
          <w:sz w:val="22"/>
          <w:szCs w:val="22"/>
        </w:rPr>
        <w:t>necessary</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enable</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 to provide the Goods and/or Services during the</w:t>
      </w:r>
      <w:r w:rsidRPr="004D7ABF">
        <w:rPr>
          <w:color w:val="000000" w:themeColor="text1"/>
          <w:spacing w:val="-34"/>
          <w:sz w:val="22"/>
          <w:szCs w:val="22"/>
        </w:rPr>
        <w:t xml:space="preserve"> </w:t>
      </w:r>
      <w:r w:rsidRPr="004D7ABF">
        <w:rPr>
          <w:color w:val="000000" w:themeColor="text1"/>
          <w:sz w:val="22"/>
          <w:szCs w:val="22"/>
        </w:rPr>
        <w:t>Term.</w:t>
      </w:r>
    </w:p>
    <w:p w14:paraId="5D5FEA58" w14:textId="0E90A285" w:rsidR="00637FDC" w:rsidRPr="003C2EC8" w:rsidRDefault="00637FDC" w:rsidP="00637FDC">
      <w:pPr>
        <w:pStyle w:val="ListParagraph"/>
        <w:numPr>
          <w:ilvl w:val="1"/>
          <w:numId w:val="5"/>
        </w:numPr>
        <w:tabs>
          <w:tab w:val="left" w:pos="927"/>
        </w:tabs>
        <w:kinsoku w:val="0"/>
        <w:overflowPunct w:val="0"/>
        <w:spacing w:before="240" w:after="120" w:line="360" w:lineRule="auto"/>
        <w:rPr>
          <w:color w:val="000000"/>
          <w:sz w:val="22"/>
          <w:szCs w:val="22"/>
        </w:rPr>
      </w:pPr>
      <w:bookmarkStart w:id="140" w:name="_Ref71531005"/>
      <w:r w:rsidRPr="003C2EC8">
        <w:rPr>
          <w:color w:val="000000"/>
          <w:sz w:val="22"/>
          <w:szCs w:val="22"/>
        </w:rPr>
        <w:t xml:space="preserve">This Clause </w:t>
      </w:r>
      <w:r>
        <w:rPr>
          <w:color w:val="000000"/>
          <w:sz w:val="22"/>
          <w:szCs w:val="22"/>
        </w:rPr>
        <w:fldChar w:fldCharType="begin"/>
      </w:r>
      <w:r>
        <w:rPr>
          <w:color w:val="000000"/>
          <w:sz w:val="22"/>
          <w:szCs w:val="22"/>
        </w:rPr>
        <w:instrText xml:space="preserve"> REF _Ref71550057 \r \h </w:instrText>
      </w:r>
      <w:r>
        <w:rPr>
          <w:color w:val="000000"/>
          <w:sz w:val="22"/>
          <w:szCs w:val="22"/>
        </w:rPr>
      </w:r>
      <w:r>
        <w:rPr>
          <w:color w:val="000000"/>
          <w:sz w:val="22"/>
          <w:szCs w:val="22"/>
        </w:rPr>
        <w:fldChar w:fldCharType="separate"/>
      </w:r>
      <w:r w:rsidR="00770A7B">
        <w:rPr>
          <w:color w:val="000000"/>
          <w:sz w:val="22"/>
          <w:szCs w:val="22"/>
        </w:rPr>
        <w:t>32</w:t>
      </w:r>
      <w:r>
        <w:rPr>
          <w:color w:val="000000"/>
          <w:sz w:val="22"/>
          <w:szCs w:val="22"/>
        </w:rPr>
        <w:fldChar w:fldCharType="end"/>
      </w:r>
      <w:r w:rsidRPr="003C2EC8">
        <w:rPr>
          <w:color w:val="000000"/>
          <w:sz w:val="22"/>
          <w:szCs w:val="22"/>
        </w:rPr>
        <w:t xml:space="preserve"> (Intellectual Property) shall survive termination or expiry of the Contract.</w:t>
      </w:r>
      <w:bookmarkEnd w:id="140"/>
    </w:p>
    <w:p w14:paraId="43AE2775" w14:textId="77777777" w:rsidR="00692BE0" w:rsidRPr="00110A18" w:rsidRDefault="00692BE0" w:rsidP="00110A18">
      <w:pPr>
        <w:spacing w:before="240" w:after="120" w:line="360" w:lineRule="auto"/>
        <w:ind w:left="896"/>
        <w:rPr>
          <w:b/>
          <w:bCs/>
          <w:color w:val="000000" w:themeColor="text1"/>
          <w:u w:val="thick"/>
        </w:rPr>
      </w:pPr>
      <w:bookmarkStart w:id="141" w:name="Ownership_and_Custody"/>
      <w:bookmarkEnd w:id="141"/>
      <w:r w:rsidRPr="00110A18">
        <w:rPr>
          <w:b/>
          <w:bCs/>
          <w:color w:val="000000" w:themeColor="text1"/>
          <w:u w:val="thick"/>
        </w:rPr>
        <w:t>Ownership and Custody</w:t>
      </w:r>
    </w:p>
    <w:p w14:paraId="0B2C8627" w14:textId="77777777" w:rsidR="00692BE0" w:rsidRPr="004D7ABF" w:rsidRDefault="003C2EC8" w:rsidP="00FF4E71">
      <w:pPr>
        <w:pStyle w:val="ListParagraph"/>
        <w:numPr>
          <w:ilvl w:val="1"/>
          <w:numId w:val="5"/>
        </w:numPr>
        <w:tabs>
          <w:tab w:val="left" w:pos="927"/>
        </w:tabs>
        <w:kinsoku w:val="0"/>
        <w:overflowPunct w:val="0"/>
        <w:spacing w:before="240" w:after="120" w:line="360" w:lineRule="auto"/>
        <w:ind w:right="288" w:hanging="708"/>
        <w:rPr>
          <w:color w:val="000000" w:themeColor="text1"/>
          <w:spacing w:val="3"/>
          <w:sz w:val="22"/>
          <w:szCs w:val="22"/>
        </w:rPr>
      </w:pPr>
      <w:r w:rsidRPr="003C2EC8">
        <w:rPr>
          <w:color w:val="000000"/>
          <w:spacing w:val="3"/>
          <w:sz w:val="22"/>
          <w:szCs w:val="22"/>
        </w:rPr>
        <w:t xml:space="preserve">Title to all Goods and physical Deliverables prepared for or delivered to the University by the Supplier shall pass to the University on delivery and/or creation of the relevant Deliverable. The Supplier warrants that, at the date of the transfer of title, it will have full and unrestricted rights to transfer all such items to the University. Risk in such Deliverables shall pass on their delivery to the University. Any Goods and/or physical deliverables owned by the University but in the possession of the Supplier (or its Affiliates) shall be held by the Supplier on trust for the University. The Supplier shall be </w:t>
      </w:r>
      <w:r w:rsidRPr="003C2EC8">
        <w:rPr>
          <w:color w:val="000000"/>
          <w:spacing w:val="3"/>
          <w:sz w:val="22"/>
          <w:szCs w:val="22"/>
        </w:rPr>
        <w:lastRenderedPageBreak/>
        <w:t xml:space="preserve">responsible for the safe keeping and maintenance of these Goods and/or physical deliverables while in the Supplier’s </w:t>
      </w:r>
      <w:proofErr w:type="gramStart"/>
      <w:r w:rsidRPr="003C2EC8">
        <w:rPr>
          <w:color w:val="000000"/>
          <w:spacing w:val="3"/>
          <w:sz w:val="22"/>
          <w:szCs w:val="22"/>
        </w:rPr>
        <w:t>possession, and</w:t>
      </w:r>
      <w:proofErr w:type="gramEnd"/>
      <w:r w:rsidRPr="003C2EC8">
        <w:rPr>
          <w:color w:val="000000"/>
          <w:spacing w:val="3"/>
          <w:sz w:val="22"/>
          <w:szCs w:val="22"/>
        </w:rPr>
        <w:t xml:space="preserve"> shall accept liability for all loss or damage to them</w:t>
      </w:r>
      <w:r w:rsidR="00692BE0" w:rsidRPr="004D7ABF">
        <w:rPr>
          <w:color w:val="000000" w:themeColor="text1"/>
          <w:spacing w:val="3"/>
          <w:sz w:val="22"/>
          <w:szCs w:val="22"/>
        </w:rPr>
        <w:t>.</w:t>
      </w:r>
    </w:p>
    <w:p w14:paraId="4623470E"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42" w:name="31_IPR_Indemnity"/>
      <w:bookmarkStart w:id="143" w:name="_bookmark5"/>
      <w:bookmarkStart w:id="144" w:name="_Ref71531035"/>
      <w:bookmarkStart w:id="145" w:name="_Ref71531179"/>
      <w:bookmarkStart w:id="146" w:name="_Toc73095874"/>
      <w:bookmarkEnd w:id="142"/>
      <w:bookmarkEnd w:id="143"/>
      <w:r w:rsidRPr="004D7ABF">
        <w:rPr>
          <w:color w:val="000000" w:themeColor="text1"/>
          <w:u w:val="thick"/>
        </w:rPr>
        <w:t>IPR</w:t>
      </w:r>
      <w:r w:rsidRPr="00110A18">
        <w:rPr>
          <w:color w:val="000000" w:themeColor="text1"/>
          <w:u w:val="thick"/>
        </w:rPr>
        <w:t xml:space="preserve"> </w:t>
      </w:r>
      <w:r w:rsidRPr="004D7ABF">
        <w:rPr>
          <w:color w:val="000000" w:themeColor="text1"/>
          <w:u w:val="thick"/>
        </w:rPr>
        <w:t>Indemnity</w:t>
      </w:r>
      <w:bookmarkEnd w:id="144"/>
      <w:bookmarkEnd w:id="145"/>
      <w:bookmarkEnd w:id="146"/>
    </w:p>
    <w:p w14:paraId="5269C977"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w:t>
      </w:r>
      <w:r w:rsidRPr="004D7ABF">
        <w:rPr>
          <w:color w:val="000000" w:themeColor="text1"/>
          <w:spacing w:val="-7"/>
          <w:sz w:val="22"/>
          <w:szCs w:val="22"/>
        </w:rPr>
        <w:t xml:space="preserve"> </w:t>
      </w:r>
      <w:r w:rsidRPr="004D7ABF">
        <w:rPr>
          <w:color w:val="000000" w:themeColor="text1"/>
          <w:sz w:val="22"/>
          <w:szCs w:val="22"/>
        </w:rPr>
        <w:t>shall</w:t>
      </w:r>
      <w:r w:rsidRPr="004D7ABF">
        <w:rPr>
          <w:color w:val="000000" w:themeColor="text1"/>
          <w:spacing w:val="-12"/>
          <w:sz w:val="22"/>
          <w:szCs w:val="22"/>
        </w:rPr>
        <w:t xml:space="preserve"> </w:t>
      </w:r>
      <w:r w:rsidRPr="004D7ABF">
        <w:rPr>
          <w:color w:val="000000" w:themeColor="text1"/>
          <w:sz w:val="22"/>
          <w:szCs w:val="22"/>
        </w:rPr>
        <w:t>ensure</w:t>
      </w:r>
      <w:r w:rsidRPr="004D7ABF">
        <w:rPr>
          <w:color w:val="000000" w:themeColor="text1"/>
          <w:spacing w:val="-11"/>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procure</w:t>
      </w:r>
      <w:r w:rsidRPr="004D7ABF">
        <w:rPr>
          <w:color w:val="000000" w:themeColor="text1"/>
          <w:spacing w:val="-16"/>
          <w:sz w:val="22"/>
          <w:szCs w:val="22"/>
        </w:rPr>
        <w:t xml:space="preserve"> </w:t>
      </w:r>
      <w:r w:rsidRPr="004D7ABF">
        <w:rPr>
          <w:color w:val="000000" w:themeColor="text1"/>
          <w:sz w:val="22"/>
          <w:szCs w:val="22"/>
        </w:rPr>
        <w:t>that</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availability,</w:t>
      </w:r>
      <w:r w:rsidRPr="004D7ABF">
        <w:rPr>
          <w:color w:val="000000" w:themeColor="text1"/>
          <w:spacing w:val="-8"/>
          <w:sz w:val="22"/>
          <w:szCs w:val="22"/>
        </w:rPr>
        <w:t xml:space="preserve"> </w:t>
      </w:r>
      <w:r w:rsidRPr="004D7ABF">
        <w:rPr>
          <w:color w:val="000000" w:themeColor="text1"/>
          <w:sz w:val="22"/>
          <w:szCs w:val="22"/>
        </w:rPr>
        <w:t>provision</w:t>
      </w:r>
      <w:r w:rsidRPr="004D7ABF">
        <w:rPr>
          <w:color w:val="000000" w:themeColor="text1"/>
          <w:spacing w:val="-11"/>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use</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Goods and/or Services and the performance of the Suppliers responsibilities and obligations hereunder shall not infringe any Intellectual Property Rights of any</w:t>
      </w:r>
      <w:r w:rsidRPr="004D7ABF">
        <w:rPr>
          <w:color w:val="000000" w:themeColor="text1"/>
          <w:spacing w:val="-18"/>
          <w:sz w:val="22"/>
          <w:szCs w:val="22"/>
        </w:rPr>
        <w:t xml:space="preserve"> </w:t>
      </w:r>
      <w:r w:rsidRPr="004D7ABF">
        <w:rPr>
          <w:color w:val="000000" w:themeColor="text1"/>
          <w:sz w:val="22"/>
          <w:szCs w:val="22"/>
        </w:rPr>
        <w:t>third</w:t>
      </w:r>
      <w:r w:rsidR="00070DD5">
        <w:rPr>
          <w:color w:val="000000" w:themeColor="text1"/>
          <w:sz w:val="22"/>
          <w:szCs w:val="22"/>
        </w:rPr>
        <w:t xml:space="preserve"> </w:t>
      </w:r>
      <w:r w:rsidRPr="004D7ABF">
        <w:rPr>
          <w:color w:val="000000" w:themeColor="text1"/>
          <w:sz w:val="22"/>
          <w:szCs w:val="22"/>
        </w:rPr>
        <w:t>party.</w:t>
      </w:r>
    </w:p>
    <w:p w14:paraId="3F62AADB" w14:textId="77777777" w:rsidR="00692BE0" w:rsidRPr="004D7ABF" w:rsidRDefault="00692BE0" w:rsidP="00110A18">
      <w:pPr>
        <w:pStyle w:val="ListParagraph"/>
        <w:numPr>
          <w:ilvl w:val="1"/>
          <w:numId w:val="5"/>
        </w:numPr>
        <w:tabs>
          <w:tab w:val="left" w:pos="926"/>
        </w:tabs>
        <w:kinsoku w:val="0"/>
        <w:overflowPunct w:val="0"/>
        <w:spacing w:before="240" w:after="120" w:line="360" w:lineRule="auto"/>
        <w:ind w:right="288" w:hanging="708"/>
        <w:rPr>
          <w:color w:val="000000" w:themeColor="text1"/>
          <w:sz w:val="22"/>
          <w:szCs w:val="22"/>
        </w:rPr>
      </w:pPr>
      <w:bookmarkStart w:id="147" w:name="_Ref71531030"/>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 shall</w:t>
      </w:r>
      <w:r w:rsidRPr="004D7ABF">
        <w:rPr>
          <w:color w:val="000000" w:themeColor="text1"/>
          <w:spacing w:val="-5"/>
          <w:sz w:val="22"/>
          <w:szCs w:val="22"/>
        </w:rPr>
        <w:t xml:space="preserve"> </w:t>
      </w:r>
      <w:r w:rsidRPr="004D7ABF">
        <w:rPr>
          <w:color w:val="000000" w:themeColor="text1"/>
          <w:sz w:val="22"/>
          <w:szCs w:val="22"/>
        </w:rPr>
        <w:t>during</w:t>
      </w:r>
      <w:r w:rsidRPr="004D7ABF">
        <w:rPr>
          <w:color w:val="000000" w:themeColor="text1"/>
          <w:spacing w:val="1"/>
          <w:sz w:val="22"/>
          <w:szCs w:val="22"/>
        </w:rPr>
        <w:t xml:space="preserve"> </w:t>
      </w:r>
      <w:r w:rsidRPr="004D7ABF">
        <w:rPr>
          <w:color w:val="000000" w:themeColor="text1"/>
          <w:sz w:val="22"/>
          <w:szCs w:val="22"/>
        </w:rPr>
        <w:t>and</w:t>
      </w:r>
      <w:r w:rsidRPr="004D7ABF">
        <w:rPr>
          <w:color w:val="000000" w:themeColor="text1"/>
          <w:spacing w:val="-6"/>
          <w:sz w:val="22"/>
          <w:szCs w:val="22"/>
        </w:rPr>
        <w:t xml:space="preserve"> </w:t>
      </w:r>
      <w:r w:rsidRPr="004D7ABF">
        <w:rPr>
          <w:color w:val="000000" w:themeColor="text1"/>
          <w:sz w:val="22"/>
          <w:szCs w:val="22"/>
        </w:rPr>
        <w:t>after</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Term,</w:t>
      </w:r>
      <w:r w:rsidRPr="004D7ABF">
        <w:rPr>
          <w:color w:val="000000" w:themeColor="text1"/>
          <w:spacing w:val="-5"/>
          <w:sz w:val="22"/>
          <w:szCs w:val="22"/>
        </w:rPr>
        <w:t xml:space="preserve"> </w:t>
      </w:r>
      <w:r w:rsidRPr="004D7ABF">
        <w:rPr>
          <w:color w:val="000000" w:themeColor="text1"/>
          <w:sz w:val="22"/>
          <w:szCs w:val="22"/>
        </w:rPr>
        <w:t>on</w:t>
      </w:r>
      <w:r w:rsidRPr="004D7ABF">
        <w:rPr>
          <w:color w:val="000000" w:themeColor="text1"/>
          <w:spacing w:val="-6"/>
          <w:sz w:val="22"/>
          <w:szCs w:val="22"/>
        </w:rPr>
        <w:t xml:space="preserve"> </w:t>
      </w:r>
      <w:r w:rsidRPr="004D7ABF">
        <w:rPr>
          <w:color w:val="000000" w:themeColor="text1"/>
          <w:sz w:val="22"/>
          <w:szCs w:val="22"/>
        </w:rPr>
        <w:t>written</w:t>
      </w:r>
      <w:r w:rsidRPr="004D7ABF">
        <w:rPr>
          <w:color w:val="000000" w:themeColor="text1"/>
          <w:spacing w:val="-6"/>
          <w:sz w:val="22"/>
          <w:szCs w:val="22"/>
        </w:rPr>
        <w:t xml:space="preserve"> </w:t>
      </w:r>
      <w:r w:rsidRPr="004D7ABF">
        <w:rPr>
          <w:color w:val="000000" w:themeColor="text1"/>
          <w:sz w:val="22"/>
          <w:szCs w:val="22"/>
        </w:rPr>
        <w:t>demand,</w:t>
      </w:r>
      <w:r w:rsidRPr="004D7ABF">
        <w:rPr>
          <w:color w:val="000000" w:themeColor="text1"/>
          <w:spacing w:val="-5"/>
          <w:sz w:val="22"/>
          <w:szCs w:val="22"/>
        </w:rPr>
        <w:t xml:space="preserve"> </w:t>
      </w:r>
      <w:r w:rsidRPr="004D7ABF">
        <w:rPr>
          <w:color w:val="000000" w:themeColor="text1"/>
          <w:sz w:val="22"/>
          <w:szCs w:val="22"/>
        </w:rPr>
        <w:t>indemnify</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University against all liabilities, costs, expenses, damages and losses, however arising, (including but</w:t>
      </w:r>
      <w:r w:rsidRPr="004D7ABF">
        <w:rPr>
          <w:color w:val="000000" w:themeColor="text1"/>
          <w:spacing w:val="54"/>
          <w:sz w:val="22"/>
          <w:szCs w:val="22"/>
        </w:rPr>
        <w:t xml:space="preserve"> </w:t>
      </w:r>
      <w:r w:rsidRPr="004D7ABF">
        <w:rPr>
          <w:color w:val="000000" w:themeColor="text1"/>
          <w:sz w:val="22"/>
          <w:szCs w:val="22"/>
        </w:rPr>
        <w:t>not</w:t>
      </w:r>
      <w:r w:rsidRPr="004D7ABF">
        <w:rPr>
          <w:color w:val="000000" w:themeColor="text1"/>
          <w:spacing w:val="55"/>
          <w:sz w:val="22"/>
          <w:szCs w:val="22"/>
        </w:rPr>
        <w:t xml:space="preserve"> </w:t>
      </w:r>
      <w:r w:rsidRPr="004D7ABF">
        <w:rPr>
          <w:color w:val="000000" w:themeColor="text1"/>
          <w:sz w:val="22"/>
          <w:szCs w:val="22"/>
        </w:rPr>
        <w:t>limited</w:t>
      </w:r>
      <w:r w:rsidRPr="004D7ABF">
        <w:rPr>
          <w:color w:val="000000" w:themeColor="text1"/>
          <w:spacing w:val="50"/>
          <w:sz w:val="22"/>
          <w:szCs w:val="22"/>
        </w:rPr>
        <w:t xml:space="preserve"> </w:t>
      </w:r>
      <w:r w:rsidRPr="004D7ABF">
        <w:rPr>
          <w:color w:val="000000" w:themeColor="text1"/>
          <w:sz w:val="22"/>
          <w:szCs w:val="22"/>
        </w:rPr>
        <w:t>to</w:t>
      </w:r>
      <w:r w:rsidRPr="004D7ABF">
        <w:rPr>
          <w:color w:val="000000" w:themeColor="text1"/>
          <w:spacing w:val="51"/>
          <w:sz w:val="22"/>
          <w:szCs w:val="22"/>
        </w:rPr>
        <w:t xml:space="preserve"> </w:t>
      </w:r>
      <w:r w:rsidRPr="004D7ABF">
        <w:rPr>
          <w:color w:val="000000" w:themeColor="text1"/>
          <w:sz w:val="22"/>
          <w:szCs w:val="22"/>
        </w:rPr>
        <w:t>any</w:t>
      </w:r>
      <w:r w:rsidRPr="004D7ABF">
        <w:rPr>
          <w:color w:val="000000" w:themeColor="text1"/>
          <w:spacing w:val="52"/>
          <w:sz w:val="22"/>
          <w:szCs w:val="22"/>
        </w:rPr>
        <w:t xml:space="preserve"> </w:t>
      </w:r>
      <w:r w:rsidRPr="004D7ABF">
        <w:rPr>
          <w:color w:val="000000" w:themeColor="text1"/>
          <w:sz w:val="22"/>
          <w:szCs w:val="22"/>
        </w:rPr>
        <w:t>direct,</w:t>
      </w:r>
      <w:r w:rsidRPr="004D7ABF">
        <w:rPr>
          <w:color w:val="000000" w:themeColor="text1"/>
          <w:spacing w:val="53"/>
          <w:sz w:val="22"/>
          <w:szCs w:val="22"/>
        </w:rPr>
        <w:t xml:space="preserve"> </w:t>
      </w:r>
      <w:r w:rsidRPr="004D7ABF">
        <w:rPr>
          <w:color w:val="000000" w:themeColor="text1"/>
          <w:sz w:val="22"/>
          <w:szCs w:val="22"/>
        </w:rPr>
        <w:t>indirect</w:t>
      </w:r>
      <w:r w:rsidRPr="004D7ABF">
        <w:rPr>
          <w:color w:val="000000" w:themeColor="text1"/>
          <w:spacing w:val="52"/>
          <w:sz w:val="22"/>
          <w:szCs w:val="22"/>
        </w:rPr>
        <w:t xml:space="preserve"> </w:t>
      </w:r>
      <w:r w:rsidRPr="004D7ABF">
        <w:rPr>
          <w:color w:val="000000" w:themeColor="text1"/>
          <w:sz w:val="22"/>
          <w:szCs w:val="22"/>
        </w:rPr>
        <w:t>or</w:t>
      </w:r>
      <w:r w:rsidRPr="004D7ABF">
        <w:rPr>
          <w:color w:val="000000" w:themeColor="text1"/>
          <w:spacing w:val="52"/>
          <w:sz w:val="22"/>
          <w:szCs w:val="22"/>
        </w:rPr>
        <w:t xml:space="preserve"> </w:t>
      </w:r>
      <w:r w:rsidRPr="004D7ABF">
        <w:rPr>
          <w:color w:val="000000" w:themeColor="text1"/>
          <w:sz w:val="22"/>
          <w:szCs w:val="22"/>
        </w:rPr>
        <w:t>consequential</w:t>
      </w:r>
      <w:r w:rsidRPr="004D7ABF">
        <w:rPr>
          <w:color w:val="000000" w:themeColor="text1"/>
          <w:spacing w:val="53"/>
          <w:sz w:val="22"/>
          <w:szCs w:val="22"/>
        </w:rPr>
        <w:t xml:space="preserve"> </w:t>
      </w:r>
      <w:r w:rsidRPr="004D7ABF">
        <w:rPr>
          <w:color w:val="000000" w:themeColor="text1"/>
          <w:sz w:val="22"/>
          <w:szCs w:val="22"/>
        </w:rPr>
        <w:t>losses,</w:t>
      </w:r>
      <w:r w:rsidRPr="004D7ABF">
        <w:rPr>
          <w:color w:val="000000" w:themeColor="text1"/>
          <w:spacing w:val="54"/>
          <w:sz w:val="22"/>
          <w:szCs w:val="22"/>
        </w:rPr>
        <w:t xml:space="preserve"> </w:t>
      </w:r>
      <w:r w:rsidRPr="004D7ABF">
        <w:rPr>
          <w:color w:val="000000" w:themeColor="text1"/>
          <w:sz w:val="22"/>
          <w:szCs w:val="22"/>
        </w:rPr>
        <w:t>loss</w:t>
      </w:r>
      <w:r w:rsidRPr="004D7ABF">
        <w:rPr>
          <w:color w:val="000000" w:themeColor="text1"/>
          <w:spacing w:val="52"/>
          <w:sz w:val="22"/>
          <w:szCs w:val="22"/>
        </w:rPr>
        <w:t xml:space="preserve"> </w:t>
      </w:r>
      <w:r w:rsidRPr="004D7ABF">
        <w:rPr>
          <w:color w:val="000000" w:themeColor="text1"/>
          <w:sz w:val="22"/>
          <w:szCs w:val="22"/>
        </w:rPr>
        <w:t>of</w:t>
      </w:r>
      <w:r w:rsidRPr="004D7ABF">
        <w:rPr>
          <w:color w:val="000000" w:themeColor="text1"/>
          <w:spacing w:val="54"/>
          <w:sz w:val="22"/>
          <w:szCs w:val="22"/>
        </w:rPr>
        <w:t xml:space="preserve"> </w:t>
      </w:r>
      <w:r w:rsidRPr="004D7ABF">
        <w:rPr>
          <w:color w:val="000000" w:themeColor="text1"/>
          <w:sz w:val="22"/>
          <w:szCs w:val="22"/>
        </w:rPr>
        <w:t>profit,</w:t>
      </w:r>
      <w:r w:rsidRPr="004D7ABF">
        <w:rPr>
          <w:color w:val="000000" w:themeColor="text1"/>
          <w:spacing w:val="53"/>
          <w:sz w:val="22"/>
          <w:szCs w:val="22"/>
        </w:rPr>
        <w:t xml:space="preserve"> </w:t>
      </w:r>
      <w:r w:rsidRPr="004D7ABF">
        <w:rPr>
          <w:color w:val="000000" w:themeColor="text1"/>
          <w:sz w:val="22"/>
          <w:szCs w:val="22"/>
        </w:rPr>
        <w:t>loss</w:t>
      </w:r>
      <w:r w:rsidRPr="004D7ABF">
        <w:rPr>
          <w:color w:val="000000" w:themeColor="text1"/>
          <w:spacing w:val="54"/>
          <w:sz w:val="22"/>
          <w:szCs w:val="22"/>
        </w:rPr>
        <w:t xml:space="preserve"> </w:t>
      </w:r>
      <w:r w:rsidRPr="004D7ABF">
        <w:rPr>
          <w:color w:val="000000" w:themeColor="text1"/>
          <w:sz w:val="22"/>
          <w:szCs w:val="22"/>
        </w:rPr>
        <w:t>of</w:t>
      </w:r>
      <w:r w:rsidR="009F04E6" w:rsidRPr="004D7ABF">
        <w:rPr>
          <w:color w:val="000000" w:themeColor="text1"/>
          <w:sz w:val="22"/>
          <w:szCs w:val="22"/>
        </w:rPr>
        <w:t xml:space="preserve"> </w:t>
      </w:r>
      <w:r w:rsidRPr="004D7ABF">
        <w:rPr>
          <w:color w:val="000000" w:themeColor="text1"/>
          <w:sz w:val="22"/>
          <w:szCs w:val="22"/>
        </w:rPr>
        <w:t>reputation and all interest, penalties and legal costs (calculated on a full indemnity basis) and all other reasonable professional costs and expenses) suffered by or incurred by or awarded against, or agreed to be paid by, the University arising out of or in connection with:</w:t>
      </w:r>
      <w:bookmarkEnd w:id="147"/>
    </w:p>
    <w:p w14:paraId="4741581E"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any claim brought against the University for actual or alleged infringement of a third </w:t>
      </w:r>
      <w:r w:rsidRPr="00110A18">
        <w:rPr>
          <w:color w:val="000000" w:themeColor="text1"/>
          <w:spacing w:val="-15"/>
          <w:sz w:val="22"/>
          <w:szCs w:val="22"/>
        </w:rPr>
        <w:t>party’s</w:t>
      </w:r>
      <w:r w:rsidRPr="004D7ABF">
        <w:rPr>
          <w:color w:val="000000" w:themeColor="text1"/>
          <w:sz w:val="22"/>
          <w:szCs w:val="22"/>
        </w:rPr>
        <w:t xml:space="preserve"> intellectual property rights arising out of, or in connection with, the receipt,</w:t>
      </w:r>
      <w:r w:rsidRPr="004D7ABF">
        <w:rPr>
          <w:color w:val="000000" w:themeColor="text1"/>
          <w:spacing w:val="-5"/>
          <w:sz w:val="22"/>
          <w:szCs w:val="22"/>
        </w:rPr>
        <w:t xml:space="preserve"> </w:t>
      </w:r>
      <w:r w:rsidRPr="004D7ABF">
        <w:rPr>
          <w:color w:val="000000" w:themeColor="text1"/>
          <w:sz w:val="22"/>
          <w:szCs w:val="22"/>
        </w:rPr>
        <w:t>use</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supply</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Goods</w:t>
      </w:r>
      <w:r w:rsidRPr="004D7ABF">
        <w:rPr>
          <w:color w:val="000000" w:themeColor="text1"/>
          <w:spacing w:val="-7"/>
          <w:sz w:val="22"/>
          <w:szCs w:val="22"/>
        </w:rPr>
        <w:t xml:space="preserve"> </w:t>
      </w:r>
      <w:r w:rsidRPr="004D7ABF">
        <w:rPr>
          <w:color w:val="000000" w:themeColor="text1"/>
          <w:sz w:val="22"/>
          <w:szCs w:val="22"/>
        </w:rPr>
        <w:t>and/or</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Services (excluding</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University Materials);</w:t>
      </w:r>
      <w:r w:rsidRPr="004D7ABF">
        <w:rPr>
          <w:color w:val="000000" w:themeColor="text1"/>
          <w:spacing w:val="-4"/>
          <w:sz w:val="22"/>
          <w:szCs w:val="22"/>
        </w:rPr>
        <w:t xml:space="preserve"> </w:t>
      </w:r>
      <w:r w:rsidRPr="004D7ABF">
        <w:rPr>
          <w:color w:val="000000" w:themeColor="text1"/>
          <w:sz w:val="22"/>
          <w:szCs w:val="22"/>
        </w:rPr>
        <w:t>and</w:t>
      </w:r>
    </w:p>
    <w:p w14:paraId="30DE5875"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any </w:t>
      </w:r>
      <w:r w:rsidRPr="00110A18">
        <w:rPr>
          <w:color w:val="000000" w:themeColor="text1"/>
          <w:spacing w:val="-15"/>
          <w:sz w:val="22"/>
          <w:szCs w:val="22"/>
        </w:rPr>
        <w:t>claim</w:t>
      </w:r>
      <w:r w:rsidRPr="004D7ABF">
        <w:rPr>
          <w:color w:val="000000" w:themeColor="text1"/>
          <w:sz w:val="22"/>
          <w:szCs w:val="22"/>
        </w:rPr>
        <w:t xml:space="preserve"> made against the University by a third party arising out of, or in connection</w:t>
      </w:r>
      <w:r w:rsidRPr="004D7ABF">
        <w:rPr>
          <w:color w:val="000000" w:themeColor="text1"/>
          <w:spacing w:val="-4"/>
          <w:sz w:val="22"/>
          <w:szCs w:val="22"/>
        </w:rPr>
        <w:t xml:space="preserve"> </w:t>
      </w:r>
      <w:r w:rsidRPr="004D7ABF">
        <w:rPr>
          <w:color w:val="000000" w:themeColor="text1"/>
          <w:sz w:val="22"/>
          <w:szCs w:val="22"/>
        </w:rPr>
        <w:t>with,</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supply</w:t>
      </w:r>
      <w:r w:rsidRPr="004D7ABF">
        <w:rPr>
          <w:color w:val="000000" w:themeColor="text1"/>
          <w:spacing w:val="-7"/>
          <w:sz w:val="22"/>
          <w:szCs w:val="22"/>
        </w:rPr>
        <w:t xml:space="preserve"> </w:t>
      </w:r>
      <w:r w:rsidRPr="004D7ABF">
        <w:rPr>
          <w:color w:val="000000" w:themeColor="text1"/>
          <w:sz w:val="22"/>
          <w:szCs w:val="22"/>
        </w:rPr>
        <w:t>of the</w:t>
      </w:r>
      <w:r w:rsidRPr="004D7ABF">
        <w:rPr>
          <w:color w:val="000000" w:themeColor="text1"/>
          <w:spacing w:val="-8"/>
          <w:sz w:val="22"/>
          <w:szCs w:val="22"/>
        </w:rPr>
        <w:t xml:space="preserve"> </w:t>
      </w:r>
      <w:r w:rsidRPr="004D7ABF">
        <w:rPr>
          <w:color w:val="000000" w:themeColor="text1"/>
          <w:sz w:val="22"/>
          <w:szCs w:val="22"/>
        </w:rPr>
        <w:t>Goods</w:t>
      </w:r>
      <w:r w:rsidRPr="004D7ABF">
        <w:rPr>
          <w:color w:val="000000" w:themeColor="text1"/>
          <w:spacing w:val="-5"/>
          <w:sz w:val="22"/>
          <w:szCs w:val="22"/>
        </w:rPr>
        <w:t xml:space="preserve"> </w:t>
      </w:r>
      <w:r w:rsidRPr="004D7ABF">
        <w:rPr>
          <w:color w:val="000000" w:themeColor="text1"/>
          <w:sz w:val="22"/>
          <w:szCs w:val="22"/>
        </w:rPr>
        <w:t>and/or</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Services</w:t>
      </w:r>
      <w:r w:rsidRPr="004D7ABF">
        <w:rPr>
          <w:color w:val="000000" w:themeColor="text1"/>
          <w:spacing w:val="-1"/>
          <w:sz w:val="22"/>
          <w:szCs w:val="22"/>
        </w:rPr>
        <w:t xml:space="preserve"> </w:t>
      </w:r>
      <w:r w:rsidRPr="004D7ABF">
        <w:rPr>
          <w:color w:val="000000" w:themeColor="text1"/>
          <w:sz w:val="22"/>
          <w:szCs w:val="22"/>
        </w:rPr>
        <w:t>(“</w:t>
      </w:r>
      <w:r w:rsidRPr="004D7ABF">
        <w:rPr>
          <w:b/>
          <w:bCs/>
          <w:color w:val="000000" w:themeColor="text1"/>
          <w:sz w:val="22"/>
          <w:szCs w:val="22"/>
        </w:rPr>
        <w:t>an</w:t>
      </w:r>
      <w:r w:rsidRPr="004D7ABF">
        <w:rPr>
          <w:b/>
          <w:bCs/>
          <w:color w:val="000000" w:themeColor="text1"/>
          <w:spacing w:val="-8"/>
          <w:sz w:val="22"/>
          <w:szCs w:val="22"/>
        </w:rPr>
        <w:t xml:space="preserve"> </w:t>
      </w:r>
      <w:r w:rsidRPr="004D7ABF">
        <w:rPr>
          <w:b/>
          <w:bCs/>
          <w:color w:val="000000" w:themeColor="text1"/>
          <w:sz w:val="22"/>
          <w:szCs w:val="22"/>
        </w:rPr>
        <w:t>IPR</w:t>
      </w:r>
      <w:r w:rsidRPr="004D7ABF">
        <w:rPr>
          <w:b/>
          <w:bCs/>
          <w:color w:val="000000" w:themeColor="text1"/>
          <w:spacing w:val="-33"/>
          <w:sz w:val="22"/>
          <w:szCs w:val="22"/>
        </w:rPr>
        <w:t xml:space="preserve"> </w:t>
      </w:r>
      <w:r w:rsidRPr="004D7ABF">
        <w:rPr>
          <w:b/>
          <w:bCs/>
          <w:color w:val="000000" w:themeColor="text1"/>
          <w:sz w:val="22"/>
          <w:szCs w:val="22"/>
        </w:rPr>
        <w:t>Claim</w:t>
      </w:r>
      <w:r w:rsidRPr="004D7ABF">
        <w:rPr>
          <w:color w:val="000000" w:themeColor="text1"/>
          <w:sz w:val="22"/>
          <w:szCs w:val="22"/>
        </w:rPr>
        <w:t>”).</w:t>
      </w:r>
    </w:p>
    <w:p w14:paraId="5CF44703" w14:textId="77777777" w:rsidR="00692BE0" w:rsidRPr="004D7ABF" w:rsidRDefault="00692BE0" w:rsidP="00110A18">
      <w:pPr>
        <w:pStyle w:val="ListParagraph"/>
        <w:numPr>
          <w:ilvl w:val="1"/>
          <w:numId w:val="5"/>
        </w:numPr>
        <w:tabs>
          <w:tab w:val="left" w:pos="929"/>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If</w:t>
      </w:r>
      <w:r w:rsidRPr="004D7ABF">
        <w:rPr>
          <w:color w:val="000000" w:themeColor="text1"/>
          <w:spacing w:val="5"/>
          <w:sz w:val="22"/>
          <w:szCs w:val="22"/>
        </w:rPr>
        <w:t xml:space="preserve"> </w:t>
      </w:r>
      <w:r w:rsidRPr="004D7ABF">
        <w:rPr>
          <w:color w:val="000000" w:themeColor="text1"/>
          <w:sz w:val="22"/>
          <w:szCs w:val="22"/>
        </w:rPr>
        <w:t>an</w:t>
      </w:r>
      <w:r w:rsidRPr="004D7ABF">
        <w:rPr>
          <w:color w:val="000000" w:themeColor="text1"/>
          <w:spacing w:val="-11"/>
          <w:sz w:val="22"/>
          <w:szCs w:val="22"/>
        </w:rPr>
        <w:t xml:space="preserve"> </w:t>
      </w:r>
      <w:r w:rsidRPr="004D7ABF">
        <w:rPr>
          <w:color w:val="000000" w:themeColor="text1"/>
          <w:sz w:val="22"/>
          <w:szCs w:val="22"/>
        </w:rPr>
        <w:t>IPR</w:t>
      </w:r>
      <w:r w:rsidRPr="004D7ABF">
        <w:rPr>
          <w:color w:val="000000" w:themeColor="text1"/>
          <w:spacing w:val="-5"/>
          <w:sz w:val="22"/>
          <w:szCs w:val="22"/>
        </w:rPr>
        <w:t xml:space="preserve"> </w:t>
      </w:r>
      <w:r w:rsidRPr="004D7ABF">
        <w:rPr>
          <w:color w:val="000000" w:themeColor="text1"/>
          <w:sz w:val="22"/>
          <w:szCs w:val="22"/>
        </w:rPr>
        <w:t>Claim</w:t>
      </w:r>
      <w:r w:rsidRPr="004D7ABF">
        <w:rPr>
          <w:color w:val="000000" w:themeColor="text1"/>
          <w:spacing w:val="-2"/>
          <w:sz w:val="22"/>
          <w:szCs w:val="22"/>
        </w:rPr>
        <w:t xml:space="preserve"> </w:t>
      </w:r>
      <w:r w:rsidRPr="004D7ABF">
        <w:rPr>
          <w:color w:val="000000" w:themeColor="text1"/>
          <w:sz w:val="22"/>
          <w:szCs w:val="22"/>
        </w:rPr>
        <w:t>is</w:t>
      </w:r>
      <w:r w:rsidRPr="004D7ABF">
        <w:rPr>
          <w:color w:val="000000" w:themeColor="text1"/>
          <w:spacing w:val="-6"/>
          <w:sz w:val="22"/>
          <w:szCs w:val="22"/>
        </w:rPr>
        <w:t xml:space="preserve"> </w:t>
      </w:r>
      <w:r w:rsidRPr="004D7ABF">
        <w:rPr>
          <w:color w:val="000000" w:themeColor="text1"/>
          <w:sz w:val="22"/>
          <w:szCs w:val="22"/>
        </w:rPr>
        <w:t>made,</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 anticipates</w:t>
      </w:r>
      <w:r w:rsidRPr="004D7ABF">
        <w:rPr>
          <w:color w:val="000000" w:themeColor="text1"/>
          <w:spacing w:val="-6"/>
          <w:sz w:val="22"/>
          <w:szCs w:val="22"/>
        </w:rPr>
        <w:t xml:space="preserve"> </w:t>
      </w:r>
      <w:r w:rsidRPr="004D7ABF">
        <w:rPr>
          <w:color w:val="000000" w:themeColor="text1"/>
          <w:sz w:val="22"/>
          <w:szCs w:val="22"/>
        </w:rPr>
        <w:t>that</w:t>
      </w:r>
      <w:r w:rsidRPr="004D7ABF">
        <w:rPr>
          <w:color w:val="000000" w:themeColor="text1"/>
          <w:spacing w:val="-4"/>
          <w:sz w:val="22"/>
          <w:szCs w:val="22"/>
        </w:rPr>
        <w:t xml:space="preserve"> </w:t>
      </w:r>
      <w:r w:rsidRPr="004D7ABF">
        <w:rPr>
          <w:color w:val="000000" w:themeColor="text1"/>
          <w:sz w:val="22"/>
          <w:szCs w:val="22"/>
        </w:rPr>
        <w:t>an</w:t>
      </w:r>
      <w:r w:rsidRPr="004D7ABF">
        <w:rPr>
          <w:color w:val="000000" w:themeColor="text1"/>
          <w:spacing w:val="-9"/>
          <w:sz w:val="22"/>
          <w:szCs w:val="22"/>
        </w:rPr>
        <w:t xml:space="preserve"> </w:t>
      </w:r>
      <w:r w:rsidRPr="004D7ABF">
        <w:rPr>
          <w:color w:val="000000" w:themeColor="text1"/>
          <w:sz w:val="22"/>
          <w:szCs w:val="22"/>
        </w:rPr>
        <w:t>IPR</w:t>
      </w:r>
      <w:r w:rsidRPr="004D7ABF">
        <w:rPr>
          <w:color w:val="000000" w:themeColor="text1"/>
          <w:spacing w:val="-5"/>
          <w:sz w:val="22"/>
          <w:szCs w:val="22"/>
        </w:rPr>
        <w:t xml:space="preserve"> </w:t>
      </w:r>
      <w:r w:rsidRPr="004D7ABF">
        <w:rPr>
          <w:color w:val="000000" w:themeColor="text1"/>
          <w:sz w:val="22"/>
          <w:szCs w:val="22"/>
        </w:rPr>
        <w:t>Claim</w:t>
      </w:r>
      <w:r w:rsidRPr="004D7ABF">
        <w:rPr>
          <w:color w:val="000000" w:themeColor="text1"/>
          <w:spacing w:val="-6"/>
          <w:sz w:val="22"/>
          <w:szCs w:val="22"/>
        </w:rPr>
        <w:t xml:space="preserve"> </w:t>
      </w:r>
      <w:r w:rsidRPr="004D7ABF">
        <w:rPr>
          <w:color w:val="000000" w:themeColor="text1"/>
          <w:sz w:val="22"/>
          <w:szCs w:val="22"/>
        </w:rPr>
        <w:t>might be</w:t>
      </w:r>
      <w:r w:rsidRPr="004D7ABF">
        <w:rPr>
          <w:color w:val="000000" w:themeColor="text1"/>
          <w:spacing w:val="-9"/>
          <w:sz w:val="22"/>
          <w:szCs w:val="22"/>
        </w:rPr>
        <w:t xml:space="preserve"> </w:t>
      </w:r>
      <w:r w:rsidRPr="004D7ABF">
        <w:rPr>
          <w:color w:val="000000" w:themeColor="text1"/>
          <w:sz w:val="22"/>
          <w:szCs w:val="22"/>
        </w:rPr>
        <w:t>made,</w:t>
      </w:r>
      <w:r w:rsidRPr="004D7ABF">
        <w:rPr>
          <w:color w:val="000000" w:themeColor="text1"/>
          <w:spacing w:val="-4"/>
          <w:sz w:val="22"/>
          <w:szCs w:val="22"/>
        </w:rPr>
        <w:t xml:space="preserve"> </w:t>
      </w:r>
      <w:r w:rsidRPr="004D7ABF">
        <w:rPr>
          <w:color w:val="000000" w:themeColor="text1"/>
          <w:sz w:val="22"/>
          <w:szCs w:val="22"/>
        </w:rPr>
        <w:t>the Supplier may, at its own expense and sole option,</w:t>
      </w:r>
      <w:r w:rsidRPr="004D7ABF">
        <w:rPr>
          <w:color w:val="000000" w:themeColor="text1"/>
          <w:spacing w:val="-24"/>
          <w:sz w:val="22"/>
          <w:szCs w:val="22"/>
        </w:rPr>
        <w:t xml:space="preserve"> </w:t>
      </w:r>
      <w:r w:rsidRPr="004D7ABF">
        <w:rPr>
          <w:color w:val="000000" w:themeColor="text1"/>
          <w:sz w:val="22"/>
          <w:szCs w:val="22"/>
        </w:rPr>
        <w:t>either:</w:t>
      </w:r>
    </w:p>
    <w:p w14:paraId="22551502"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bookmarkStart w:id="148" w:name="_Ref71531016"/>
      <w:r w:rsidRPr="004D7ABF">
        <w:rPr>
          <w:color w:val="000000" w:themeColor="text1"/>
          <w:sz w:val="22"/>
          <w:szCs w:val="22"/>
        </w:rPr>
        <w:t>procure for the University the right to continue using the relevant Goods and/or Services or item which is subject to the IPR Claim;</w:t>
      </w:r>
      <w:r w:rsidRPr="004D7ABF">
        <w:rPr>
          <w:color w:val="000000" w:themeColor="text1"/>
          <w:spacing w:val="-17"/>
          <w:sz w:val="22"/>
          <w:szCs w:val="22"/>
        </w:rPr>
        <w:t xml:space="preserve"> </w:t>
      </w:r>
      <w:r w:rsidRPr="004D7ABF">
        <w:rPr>
          <w:color w:val="000000" w:themeColor="text1"/>
          <w:sz w:val="22"/>
          <w:szCs w:val="22"/>
        </w:rPr>
        <w:t>or</w:t>
      </w:r>
      <w:bookmarkEnd w:id="148"/>
    </w:p>
    <w:p w14:paraId="3513BC2D"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bookmarkStart w:id="149" w:name="_Ref71531023"/>
      <w:r w:rsidRPr="004D7ABF">
        <w:rPr>
          <w:color w:val="000000" w:themeColor="text1"/>
          <w:sz w:val="22"/>
          <w:szCs w:val="22"/>
        </w:rPr>
        <w:t>replace or modify the relevant Goods and/or Services or item with non-infringing substitutes provided</w:t>
      </w:r>
      <w:r w:rsidRPr="004D7ABF">
        <w:rPr>
          <w:color w:val="000000" w:themeColor="text1"/>
          <w:spacing w:val="-9"/>
          <w:sz w:val="22"/>
          <w:szCs w:val="22"/>
        </w:rPr>
        <w:t xml:space="preserve"> </w:t>
      </w:r>
      <w:r w:rsidRPr="004D7ABF">
        <w:rPr>
          <w:color w:val="000000" w:themeColor="text1"/>
          <w:sz w:val="22"/>
          <w:szCs w:val="22"/>
        </w:rPr>
        <w:t>that:</w:t>
      </w:r>
      <w:bookmarkEnd w:id="149"/>
    </w:p>
    <w:p w14:paraId="5126EB01" w14:textId="77777777" w:rsidR="00692BE0" w:rsidRPr="004D7ABF" w:rsidRDefault="00692BE0" w:rsidP="004D7ABF">
      <w:pPr>
        <w:pStyle w:val="ListParagraph"/>
        <w:numPr>
          <w:ilvl w:val="3"/>
          <w:numId w:val="3"/>
        </w:numPr>
        <w:tabs>
          <w:tab w:val="left" w:pos="2345"/>
        </w:tabs>
        <w:kinsoku w:val="0"/>
        <w:overflowPunct w:val="0"/>
        <w:spacing w:before="240" w:after="120" w:line="360" w:lineRule="auto"/>
        <w:ind w:right="291" w:hanging="566"/>
        <w:rPr>
          <w:color w:val="000000" w:themeColor="text1"/>
          <w:sz w:val="22"/>
          <w:szCs w:val="22"/>
        </w:rPr>
      </w:pP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performance</w:t>
      </w:r>
      <w:r w:rsidRPr="004D7ABF">
        <w:rPr>
          <w:color w:val="000000" w:themeColor="text1"/>
          <w:spacing w:val="-12"/>
          <w:sz w:val="22"/>
          <w:szCs w:val="22"/>
        </w:rPr>
        <w:t xml:space="preserve"> </w:t>
      </w:r>
      <w:r w:rsidRPr="004D7ABF">
        <w:rPr>
          <w:color w:val="000000" w:themeColor="text1"/>
          <w:sz w:val="22"/>
          <w:szCs w:val="22"/>
        </w:rPr>
        <w:t>and</w:t>
      </w:r>
      <w:r w:rsidRPr="004D7ABF">
        <w:rPr>
          <w:color w:val="000000" w:themeColor="text1"/>
          <w:spacing w:val="-16"/>
          <w:sz w:val="22"/>
          <w:szCs w:val="22"/>
        </w:rPr>
        <w:t xml:space="preserve"> </w:t>
      </w:r>
      <w:r w:rsidRPr="004D7ABF">
        <w:rPr>
          <w:color w:val="000000" w:themeColor="text1"/>
          <w:sz w:val="22"/>
          <w:szCs w:val="22"/>
        </w:rPr>
        <w:t>functionality</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Pr="004D7ABF">
        <w:rPr>
          <w:color w:val="000000" w:themeColor="text1"/>
          <w:sz w:val="22"/>
          <w:szCs w:val="22"/>
        </w:rPr>
        <w:t>replaced</w:t>
      </w:r>
      <w:r w:rsidRPr="004D7ABF">
        <w:rPr>
          <w:color w:val="000000" w:themeColor="text1"/>
          <w:spacing w:val="-18"/>
          <w:sz w:val="22"/>
          <w:szCs w:val="22"/>
        </w:rPr>
        <w:t xml:space="preserve"> </w:t>
      </w:r>
      <w:r w:rsidRPr="004D7ABF">
        <w:rPr>
          <w:color w:val="000000" w:themeColor="text1"/>
          <w:sz w:val="22"/>
          <w:szCs w:val="22"/>
        </w:rPr>
        <w:t>or</w:t>
      </w:r>
      <w:r w:rsidRPr="004D7ABF">
        <w:rPr>
          <w:color w:val="000000" w:themeColor="text1"/>
          <w:spacing w:val="-6"/>
          <w:sz w:val="22"/>
          <w:szCs w:val="22"/>
        </w:rPr>
        <w:t xml:space="preserve"> </w:t>
      </w:r>
      <w:r w:rsidRPr="004D7ABF">
        <w:rPr>
          <w:color w:val="000000" w:themeColor="text1"/>
          <w:sz w:val="22"/>
          <w:szCs w:val="22"/>
        </w:rPr>
        <w:t>modified</w:t>
      </w:r>
      <w:r w:rsidRPr="004D7ABF">
        <w:rPr>
          <w:color w:val="000000" w:themeColor="text1"/>
          <w:spacing w:val="-16"/>
          <w:sz w:val="22"/>
          <w:szCs w:val="22"/>
        </w:rPr>
        <w:t xml:space="preserve"> </w:t>
      </w:r>
      <w:r w:rsidRPr="004D7ABF">
        <w:rPr>
          <w:color w:val="000000" w:themeColor="text1"/>
          <w:sz w:val="22"/>
          <w:szCs w:val="22"/>
        </w:rPr>
        <w:t>Goods</w:t>
      </w:r>
      <w:r w:rsidRPr="004D7ABF">
        <w:rPr>
          <w:color w:val="000000" w:themeColor="text1"/>
          <w:spacing w:val="-7"/>
          <w:sz w:val="22"/>
          <w:szCs w:val="22"/>
        </w:rPr>
        <w:t xml:space="preserve"> </w:t>
      </w:r>
      <w:r w:rsidRPr="004D7ABF">
        <w:rPr>
          <w:color w:val="000000" w:themeColor="text1"/>
          <w:sz w:val="22"/>
          <w:szCs w:val="22"/>
        </w:rPr>
        <w:t>and/or Services or item is at least equivalent to the performance and functionality of the original</w:t>
      </w:r>
      <w:r w:rsidRPr="004D7ABF">
        <w:rPr>
          <w:color w:val="000000" w:themeColor="text1"/>
          <w:spacing w:val="-4"/>
          <w:sz w:val="22"/>
          <w:szCs w:val="22"/>
        </w:rPr>
        <w:t xml:space="preserve"> </w:t>
      </w:r>
      <w:proofErr w:type="gramStart"/>
      <w:r w:rsidRPr="004D7ABF">
        <w:rPr>
          <w:color w:val="000000" w:themeColor="text1"/>
          <w:sz w:val="22"/>
          <w:szCs w:val="22"/>
        </w:rPr>
        <w:t>item;</w:t>
      </w:r>
      <w:proofErr w:type="gramEnd"/>
    </w:p>
    <w:p w14:paraId="5D126B57" w14:textId="77777777" w:rsidR="00692BE0" w:rsidRPr="004D7ABF" w:rsidRDefault="00692BE0" w:rsidP="004D7ABF">
      <w:pPr>
        <w:pStyle w:val="ListParagraph"/>
        <w:numPr>
          <w:ilvl w:val="3"/>
          <w:numId w:val="3"/>
        </w:numPr>
        <w:tabs>
          <w:tab w:val="left" w:pos="2345"/>
        </w:tabs>
        <w:kinsoku w:val="0"/>
        <w:overflowPunct w:val="0"/>
        <w:spacing w:before="240" w:after="120" w:line="360" w:lineRule="auto"/>
        <w:ind w:right="294" w:hanging="566"/>
        <w:rPr>
          <w:color w:val="000000" w:themeColor="text1"/>
          <w:sz w:val="22"/>
          <w:szCs w:val="22"/>
        </w:rPr>
      </w:pPr>
      <w:proofErr w:type="spellStart"/>
      <w:r w:rsidRPr="004D7ABF">
        <w:rPr>
          <w:color w:val="000000" w:themeColor="text1"/>
          <w:sz w:val="22"/>
          <w:szCs w:val="22"/>
        </w:rPr>
        <w:lastRenderedPageBreak/>
        <w:t>the</w:t>
      </w:r>
      <w:proofErr w:type="spellEnd"/>
      <w:r w:rsidRPr="004D7ABF">
        <w:rPr>
          <w:color w:val="000000" w:themeColor="text1"/>
          <w:sz w:val="22"/>
          <w:szCs w:val="22"/>
        </w:rPr>
        <w:t xml:space="preserve"> replaced or modified Goods and/or Services or item does not have an adverse effect on any other Goods and/or</w:t>
      </w:r>
      <w:r w:rsidRPr="004D7ABF">
        <w:rPr>
          <w:color w:val="000000" w:themeColor="text1"/>
          <w:spacing w:val="-27"/>
          <w:sz w:val="22"/>
          <w:szCs w:val="22"/>
        </w:rPr>
        <w:t xml:space="preserve"> </w:t>
      </w:r>
      <w:proofErr w:type="gramStart"/>
      <w:r w:rsidRPr="004D7ABF">
        <w:rPr>
          <w:color w:val="000000" w:themeColor="text1"/>
          <w:sz w:val="22"/>
          <w:szCs w:val="22"/>
        </w:rPr>
        <w:t>Services;</w:t>
      </w:r>
      <w:proofErr w:type="gramEnd"/>
    </w:p>
    <w:p w14:paraId="26ACCA9D" w14:textId="77777777" w:rsidR="00692BE0" w:rsidRPr="004D7ABF" w:rsidRDefault="00692BE0" w:rsidP="004D7ABF">
      <w:pPr>
        <w:pStyle w:val="ListParagraph"/>
        <w:numPr>
          <w:ilvl w:val="3"/>
          <w:numId w:val="3"/>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there is no additional cost to the University;</w:t>
      </w:r>
      <w:r w:rsidRPr="004D7ABF">
        <w:rPr>
          <w:color w:val="000000" w:themeColor="text1"/>
          <w:spacing w:val="-28"/>
          <w:sz w:val="22"/>
          <w:szCs w:val="22"/>
        </w:rPr>
        <w:t xml:space="preserve"> </w:t>
      </w:r>
      <w:r w:rsidRPr="004D7ABF">
        <w:rPr>
          <w:color w:val="000000" w:themeColor="text1"/>
          <w:sz w:val="22"/>
          <w:szCs w:val="22"/>
        </w:rPr>
        <w:t>and</w:t>
      </w:r>
    </w:p>
    <w:p w14:paraId="4DE5B2FD" w14:textId="77777777" w:rsidR="00692BE0" w:rsidRPr="004D7ABF" w:rsidRDefault="00692BE0" w:rsidP="004D7ABF">
      <w:pPr>
        <w:pStyle w:val="ListParagraph"/>
        <w:numPr>
          <w:ilvl w:val="3"/>
          <w:numId w:val="3"/>
        </w:numPr>
        <w:tabs>
          <w:tab w:val="left" w:pos="2345"/>
        </w:tabs>
        <w:kinsoku w:val="0"/>
        <w:overflowPunct w:val="0"/>
        <w:spacing w:before="240" w:after="120" w:line="360" w:lineRule="auto"/>
        <w:ind w:right="290" w:hanging="566"/>
        <w:rPr>
          <w:color w:val="000000" w:themeColor="text1"/>
          <w:sz w:val="22"/>
          <w:szCs w:val="22"/>
        </w:rPr>
      </w:pPr>
      <w:r w:rsidRPr="004D7ABF">
        <w:rPr>
          <w:color w:val="000000" w:themeColor="text1"/>
          <w:sz w:val="22"/>
          <w:szCs w:val="22"/>
        </w:rPr>
        <w:t>the terms and conditions of this Contract shall apply to the replaced or modified Goods and/or</w:t>
      </w:r>
      <w:r w:rsidRPr="004D7ABF">
        <w:rPr>
          <w:color w:val="000000" w:themeColor="text1"/>
          <w:spacing w:val="-14"/>
          <w:sz w:val="22"/>
          <w:szCs w:val="22"/>
        </w:rPr>
        <w:t xml:space="preserve"> </w:t>
      </w:r>
      <w:r w:rsidRPr="004D7ABF">
        <w:rPr>
          <w:color w:val="000000" w:themeColor="text1"/>
          <w:sz w:val="22"/>
          <w:szCs w:val="22"/>
        </w:rPr>
        <w:t>Services.</w:t>
      </w:r>
    </w:p>
    <w:p w14:paraId="00107878" w14:textId="0725BDC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If the Supplier elects to procure a licence in accordance with Clause </w:t>
      </w:r>
      <w:r w:rsidR="00070DD5">
        <w:rPr>
          <w:color w:val="000000" w:themeColor="text1"/>
          <w:sz w:val="22"/>
          <w:szCs w:val="22"/>
        </w:rPr>
        <w:fldChar w:fldCharType="begin"/>
      </w:r>
      <w:r w:rsidR="00070DD5">
        <w:rPr>
          <w:color w:val="000000" w:themeColor="text1"/>
          <w:sz w:val="22"/>
          <w:szCs w:val="22"/>
        </w:rPr>
        <w:instrText xml:space="preserve"> REF _Ref71531016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33.3.1</w:t>
      </w:r>
      <w:r w:rsidR="00070DD5">
        <w:rPr>
          <w:color w:val="000000" w:themeColor="text1"/>
          <w:sz w:val="22"/>
          <w:szCs w:val="22"/>
        </w:rPr>
        <w:fldChar w:fldCharType="end"/>
      </w:r>
      <w:r w:rsidRPr="004D7ABF">
        <w:rPr>
          <w:color w:val="000000" w:themeColor="text1"/>
          <w:sz w:val="22"/>
          <w:szCs w:val="22"/>
        </w:rPr>
        <w:t xml:space="preserve"> (IPR Indemnity),</w:t>
      </w:r>
      <w:r w:rsidRPr="004D7ABF">
        <w:rPr>
          <w:color w:val="000000" w:themeColor="text1"/>
          <w:spacing w:val="2"/>
          <w:sz w:val="22"/>
          <w:szCs w:val="22"/>
        </w:rPr>
        <w:t xml:space="preserve"> </w:t>
      </w:r>
      <w:r w:rsidRPr="004D7ABF">
        <w:rPr>
          <w:color w:val="000000" w:themeColor="text1"/>
          <w:sz w:val="22"/>
          <w:szCs w:val="22"/>
        </w:rPr>
        <w:t>or</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modify</w:t>
      </w:r>
      <w:r w:rsidRPr="004D7ABF">
        <w:rPr>
          <w:color w:val="000000" w:themeColor="text1"/>
          <w:spacing w:val="-15"/>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replace</w:t>
      </w:r>
      <w:r w:rsidRPr="004D7ABF">
        <w:rPr>
          <w:color w:val="000000" w:themeColor="text1"/>
          <w:spacing w:val="-6"/>
          <w:sz w:val="22"/>
          <w:szCs w:val="22"/>
        </w:rPr>
        <w:t xml:space="preserve"> </w:t>
      </w:r>
      <w:r w:rsidRPr="004D7ABF">
        <w:rPr>
          <w:color w:val="000000" w:themeColor="text1"/>
          <w:sz w:val="22"/>
          <w:szCs w:val="22"/>
        </w:rPr>
        <w:t>an</w:t>
      </w:r>
      <w:r w:rsidRPr="004D7ABF">
        <w:rPr>
          <w:color w:val="000000" w:themeColor="text1"/>
          <w:spacing w:val="-8"/>
          <w:sz w:val="22"/>
          <w:szCs w:val="22"/>
        </w:rPr>
        <w:t xml:space="preserve"> </w:t>
      </w:r>
      <w:r w:rsidRPr="004D7ABF">
        <w:rPr>
          <w:color w:val="000000" w:themeColor="text1"/>
          <w:sz w:val="22"/>
          <w:szCs w:val="22"/>
        </w:rPr>
        <w:t>item pursuant</w:t>
      </w:r>
      <w:r w:rsidRPr="004D7ABF">
        <w:rPr>
          <w:color w:val="000000" w:themeColor="text1"/>
          <w:spacing w:val="-2"/>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Clause</w:t>
      </w:r>
      <w:r w:rsidRPr="004D7ABF">
        <w:rPr>
          <w:color w:val="000000" w:themeColor="text1"/>
          <w:spacing w:val="-9"/>
          <w:sz w:val="22"/>
          <w:szCs w:val="22"/>
        </w:rPr>
        <w:t xml:space="preserve"> </w:t>
      </w:r>
      <w:r w:rsidR="00070DD5">
        <w:rPr>
          <w:color w:val="000000" w:themeColor="text1"/>
          <w:spacing w:val="-9"/>
          <w:sz w:val="22"/>
          <w:szCs w:val="22"/>
        </w:rPr>
        <w:fldChar w:fldCharType="begin"/>
      </w:r>
      <w:r w:rsidR="00070DD5">
        <w:rPr>
          <w:color w:val="000000" w:themeColor="text1"/>
          <w:spacing w:val="-9"/>
          <w:sz w:val="22"/>
          <w:szCs w:val="22"/>
        </w:rPr>
        <w:instrText xml:space="preserve"> REF _Ref71531023 \r \h </w:instrText>
      </w:r>
      <w:r w:rsidR="00070DD5">
        <w:rPr>
          <w:color w:val="000000" w:themeColor="text1"/>
          <w:spacing w:val="-9"/>
          <w:sz w:val="22"/>
          <w:szCs w:val="22"/>
        </w:rPr>
      </w:r>
      <w:r w:rsidR="00070DD5">
        <w:rPr>
          <w:color w:val="000000" w:themeColor="text1"/>
          <w:spacing w:val="-9"/>
          <w:sz w:val="22"/>
          <w:szCs w:val="22"/>
        </w:rPr>
        <w:fldChar w:fldCharType="separate"/>
      </w:r>
      <w:r w:rsidR="00770A7B">
        <w:rPr>
          <w:color w:val="000000" w:themeColor="text1"/>
          <w:spacing w:val="-9"/>
          <w:sz w:val="22"/>
          <w:szCs w:val="22"/>
        </w:rPr>
        <w:t>33.3.2</w:t>
      </w:r>
      <w:r w:rsidR="00070DD5">
        <w:rPr>
          <w:color w:val="000000" w:themeColor="text1"/>
          <w:spacing w:val="-9"/>
          <w:sz w:val="22"/>
          <w:szCs w:val="22"/>
        </w:rPr>
        <w:fldChar w:fldCharType="end"/>
      </w:r>
      <w:r w:rsidRPr="004D7ABF">
        <w:rPr>
          <w:color w:val="000000" w:themeColor="text1"/>
          <w:spacing w:val="-9"/>
          <w:sz w:val="22"/>
          <w:szCs w:val="22"/>
        </w:rPr>
        <w:t xml:space="preserve"> </w:t>
      </w:r>
      <w:r w:rsidRPr="004D7ABF">
        <w:rPr>
          <w:color w:val="000000" w:themeColor="text1"/>
          <w:sz w:val="22"/>
          <w:szCs w:val="22"/>
        </w:rPr>
        <w:t>(IPR</w:t>
      </w:r>
      <w:r w:rsidRPr="004D7ABF">
        <w:rPr>
          <w:color w:val="000000" w:themeColor="text1"/>
          <w:spacing w:val="-9"/>
          <w:sz w:val="22"/>
          <w:szCs w:val="22"/>
        </w:rPr>
        <w:t xml:space="preserve"> </w:t>
      </w:r>
      <w:r w:rsidRPr="004D7ABF">
        <w:rPr>
          <w:color w:val="000000" w:themeColor="text1"/>
          <w:sz w:val="22"/>
          <w:szCs w:val="22"/>
        </w:rPr>
        <w:t>Indemnity),</w:t>
      </w:r>
      <w:r w:rsidRPr="004D7ABF">
        <w:rPr>
          <w:color w:val="000000" w:themeColor="text1"/>
          <w:spacing w:val="-5"/>
          <w:sz w:val="22"/>
          <w:szCs w:val="22"/>
        </w:rPr>
        <w:t xml:space="preserve"> </w:t>
      </w:r>
      <w:r w:rsidRPr="004D7ABF">
        <w:rPr>
          <w:color w:val="000000" w:themeColor="text1"/>
          <w:sz w:val="22"/>
          <w:szCs w:val="22"/>
        </w:rPr>
        <w:t>but this has not avoided or resolved the IPR Claim,</w:t>
      </w:r>
      <w:r w:rsidRPr="004D7ABF">
        <w:rPr>
          <w:color w:val="000000" w:themeColor="text1"/>
          <w:spacing w:val="-38"/>
          <w:sz w:val="22"/>
          <w:szCs w:val="22"/>
        </w:rPr>
        <w:t xml:space="preserve"> </w:t>
      </w:r>
      <w:r w:rsidRPr="004D7ABF">
        <w:rPr>
          <w:color w:val="000000" w:themeColor="text1"/>
          <w:sz w:val="22"/>
          <w:szCs w:val="22"/>
        </w:rPr>
        <w:t>then:</w:t>
      </w:r>
    </w:p>
    <w:p w14:paraId="12EA3DEE"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the</w:t>
      </w:r>
      <w:r w:rsidRPr="00110A18">
        <w:rPr>
          <w:color w:val="000000" w:themeColor="text1"/>
          <w:sz w:val="22"/>
          <w:szCs w:val="22"/>
        </w:rPr>
        <w:t xml:space="preserve"> University </w:t>
      </w:r>
      <w:r w:rsidRPr="004D7ABF">
        <w:rPr>
          <w:color w:val="000000" w:themeColor="text1"/>
          <w:sz w:val="22"/>
          <w:szCs w:val="22"/>
        </w:rPr>
        <w:t>may</w:t>
      </w:r>
      <w:r w:rsidRPr="00110A18">
        <w:rPr>
          <w:color w:val="000000" w:themeColor="text1"/>
          <w:sz w:val="22"/>
          <w:szCs w:val="22"/>
        </w:rPr>
        <w:t xml:space="preserve"> </w:t>
      </w:r>
      <w:r w:rsidRPr="004D7ABF">
        <w:rPr>
          <w:color w:val="000000" w:themeColor="text1"/>
          <w:sz w:val="22"/>
          <w:szCs w:val="22"/>
        </w:rPr>
        <w:t>terminate</w:t>
      </w:r>
      <w:r w:rsidRPr="00110A18">
        <w:rPr>
          <w:color w:val="000000" w:themeColor="text1"/>
          <w:sz w:val="22"/>
          <w:szCs w:val="22"/>
        </w:rPr>
        <w:t xml:space="preserve"> </w:t>
      </w:r>
      <w:r w:rsidRPr="004D7ABF">
        <w:rPr>
          <w:color w:val="000000" w:themeColor="text1"/>
          <w:sz w:val="22"/>
          <w:szCs w:val="22"/>
        </w:rPr>
        <w:t>this</w:t>
      </w:r>
      <w:r w:rsidRPr="00110A18">
        <w:rPr>
          <w:color w:val="000000" w:themeColor="text1"/>
          <w:sz w:val="22"/>
          <w:szCs w:val="22"/>
        </w:rPr>
        <w:t xml:space="preserve"> </w:t>
      </w:r>
      <w:r w:rsidRPr="004D7ABF">
        <w:rPr>
          <w:color w:val="000000" w:themeColor="text1"/>
          <w:sz w:val="22"/>
          <w:szCs w:val="22"/>
        </w:rPr>
        <w:t>Contract</w:t>
      </w:r>
      <w:r w:rsidRPr="00110A18">
        <w:rPr>
          <w:color w:val="000000" w:themeColor="text1"/>
          <w:sz w:val="22"/>
          <w:szCs w:val="22"/>
        </w:rPr>
        <w:t xml:space="preserve"> </w:t>
      </w:r>
      <w:r w:rsidRPr="004D7ABF">
        <w:rPr>
          <w:color w:val="000000" w:themeColor="text1"/>
          <w:sz w:val="22"/>
          <w:szCs w:val="22"/>
        </w:rPr>
        <w:t>by</w:t>
      </w:r>
      <w:r w:rsidRPr="00110A18">
        <w:rPr>
          <w:color w:val="000000" w:themeColor="text1"/>
          <w:sz w:val="22"/>
          <w:szCs w:val="22"/>
        </w:rPr>
        <w:t xml:space="preserve"> </w:t>
      </w:r>
      <w:r w:rsidRPr="004D7ABF">
        <w:rPr>
          <w:color w:val="000000" w:themeColor="text1"/>
          <w:sz w:val="22"/>
          <w:szCs w:val="22"/>
        </w:rPr>
        <w:t>written</w:t>
      </w:r>
      <w:r w:rsidRPr="00110A18">
        <w:rPr>
          <w:color w:val="000000" w:themeColor="text1"/>
          <w:sz w:val="22"/>
          <w:szCs w:val="22"/>
        </w:rPr>
        <w:t xml:space="preserve"> </w:t>
      </w:r>
      <w:r w:rsidRPr="004D7ABF">
        <w:rPr>
          <w:color w:val="000000" w:themeColor="text1"/>
          <w:sz w:val="22"/>
          <w:szCs w:val="22"/>
        </w:rPr>
        <w:t>notice</w:t>
      </w:r>
      <w:r w:rsidRPr="00110A18">
        <w:rPr>
          <w:color w:val="000000" w:themeColor="text1"/>
          <w:sz w:val="22"/>
          <w:szCs w:val="22"/>
        </w:rPr>
        <w:t xml:space="preserve"> </w:t>
      </w:r>
      <w:r w:rsidRPr="004D7ABF">
        <w:rPr>
          <w:color w:val="000000" w:themeColor="text1"/>
          <w:sz w:val="22"/>
          <w:szCs w:val="22"/>
        </w:rPr>
        <w:t>with</w:t>
      </w:r>
      <w:r w:rsidRPr="00110A18">
        <w:rPr>
          <w:color w:val="000000" w:themeColor="text1"/>
          <w:sz w:val="22"/>
          <w:szCs w:val="22"/>
        </w:rPr>
        <w:t xml:space="preserve"> </w:t>
      </w:r>
      <w:r w:rsidRPr="004D7ABF">
        <w:rPr>
          <w:color w:val="000000" w:themeColor="text1"/>
          <w:sz w:val="22"/>
          <w:szCs w:val="22"/>
        </w:rPr>
        <w:t>immediate</w:t>
      </w:r>
      <w:r w:rsidRPr="00110A18">
        <w:rPr>
          <w:color w:val="000000" w:themeColor="text1"/>
          <w:sz w:val="22"/>
          <w:szCs w:val="22"/>
        </w:rPr>
        <w:t xml:space="preserve"> </w:t>
      </w:r>
      <w:r w:rsidRPr="004D7ABF">
        <w:rPr>
          <w:color w:val="000000" w:themeColor="text1"/>
          <w:sz w:val="22"/>
          <w:szCs w:val="22"/>
        </w:rPr>
        <w:t>effect; and</w:t>
      </w:r>
    </w:p>
    <w:p w14:paraId="3F569EFE" w14:textId="44123DEC"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110A18">
        <w:rPr>
          <w:color w:val="000000" w:themeColor="text1"/>
          <w:sz w:val="22"/>
          <w:szCs w:val="22"/>
        </w:rPr>
        <w:t>without</w:t>
      </w:r>
      <w:r w:rsidRPr="004D7ABF">
        <w:rPr>
          <w:color w:val="000000" w:themeColor="text1"/>
          <w:sz w:val="22"/>
          <w:szCs w:val="22"/>
        </w:rPr>
        <w:t xml:space="preserve"> prejudice to the indemnity set out in Clause </w:t>
      </w:r>
      <w:r w:rsidR="00070DD5">
        <w:rPr>
          <w:color w:val="000000" w:themeColor="text1"/>
          <w:sz w:val="22"/>
          <w:szCs w:val="22"/>
        </w:rPr>
        <w:fldChar w:fldCharType="begin"/>
      </w:r>
      <w:r w:rsidR="00070DD5">
        <w:rPr>
          <w:color w:val="000000" w:themeColor="text1"/>
          <w:sz w:val="22"/>
          <w:szCs w:val="22"/>
        </w:rPr>
        <w:instrText xml:space="preserve"> REF _Ref71531030 \r \h </w:instrText>
      </w:r>
      <w:r w:rsidR="00110A18">
        <w:rPr>
          <w:color w:val="000000" w:themeColor="text1"/>
          <w:sz w:val="22"/>
          <w:szCs w:val="22"/>
        </w:rPr>
        <w:instrText xml:space="preserve"> \* MERGEFORMAT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33.2</w:t>
      </w:r>
      <w:r w:rsidR="00070DD5">
        <w:rPr>
          <w:color w:val="000000" w:themeColor="text1"/>
          <w:sz w:val="22"/>
          <w:szCs w:val="22"/>
        </w:rPr>
        <w:fldChar w:fldCharType="end"/>
      </w:r>
      <w:r w:rsidRPr="004D7ABF">
        <w:rPr>
          <w:color w:val="000000" w:themeColor="text1"/>
          <w:sz w:val="22"/>
          <w:szCs w:val="22"/>
        </w:rPr>
        <w:t xml:space="preserve"> (IPR Indemnity), the Supplier shall be liable for all reasonable and unavoidable costs of the</w:t>
      </w:r>
      <w:r w:rsidRPr="00110A18">
        <w:rPr>
          <w:color w:val="000000" w:themeColor="text1"/>
          <w:sz w:val="22"/>
          <w:szCs w:val="22"/>
        </w:rPr>
        <w:t xml:space="preserve"> </w:t>
      </w:r>
      <w:r w:rsidRPr="004D7ABF">
        <w:rPr>
          <w:color w:val="000000" w:themeColor="text1"/>
          <w:sz w:val="22"/>
          <w:szCs w:val="22"/>
        </w:rPr>
        <w:t>substitute</w:t>
      </w:r>
      <w:r w:rsidR="009F04E6" w:rsidRPr="004D7ABF">
        <w:rPr>
          <w:color w:val="000000" w:themeColor="text1"/>
          <w:sz w:val="22"/>
          <w:szCs w:val="22"/>
        </w:rPr>
        <w:t xml:space="preserve"> </w:t>
      </w:r>
      <w:r w:rsidRPr="004D7ABF">
        <w:rPr>
          <w:color w:val="000000" w:themeColor="text1"/>
          <w:sz w:val="22"/>
          <w:szCs w:val="22"/>
        </w:rPr>
        <w:t>Goods and/or Services including the additional costs of procuring, implementing and maintaining the substitute Goods and/or Services.</w:t>
      </w:r>
    </w:p>
    <w:p w14:paraId="791E3B00" w14:textId="56E9E7B1"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50" w:name="_Ref71551520"/>
      <w:r w:rsidRPr="004D7ABF">
        <w:rPr>
          <w:color w:val="000000" w:themeColor="text1"/>
          <w:sz w:val="22"/>
          <w:szCs w:val="22"/>
        </w:rPr>
        <w:t xml:space="preserve">This Clause </w:t>
      </w:r>
      <w:r w:rsidR="00070DD5">
        <w:rPr>
          <w:color w:val="000000" w:themeColor="text1"/>
          <w:sz w:val="22"/>
          <w:szCs w:val="22"/>
        </w:rPr>
        <w:fldChar w:fldCharType="begin"/>
      </w:r>
      <w:r w:rsidR="00070DD5">
        <w:rPr>
          <w:color w:val="000000" w:themeColor="text1"/>
          <w:sz w:val="22"/>
          <w:szCs w:val="22"/>
        </w:rPr>
        <w:instrText xml:space="preserve"> REF _Ref71531035 \r \h </w:instrText>
      </w:r>
      <w:r w:rsidR="00110A18">
        <w:rPr>
          <w:color w:val="000000" w:themeColor="text1"/>
          <w:sz w:val="22"/>
          <w:szCs w:val="22"/>
        </w:rPr>
        <w:instrText xml:space="preserve"> \* MERGEFORMAT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33</w:t>
      </w:r>
      <w:r w:rsidR="00070DD5">
        <w:rPr>
          <w:color w:val="000000" w:themeColor="text1"/>
          <w:sz w:val="22"/>
          <w:szCs w:val="22"/>
        </w:rPr>
        <w:fldChar w:fldCharType="end"/>
      </w:r>
      <w:r w:rsidRPr="004D7ABF">
        <w:rPr>
          <w:color w:val="000000" w:themeColor="text1"/>
          <w:sz w:val="22"/>
          <w:szCs w:val="22"/>
        </w:rPr>
        <w:t xml:space="preserve"> (IPR Indemnity) shall survive termination or expiry of</w:t>
      </w:r>
      <w:r w:rsidRPr="004D7ABF">
        <w:rPr>
          <w:color w:val="000000" w:themeColor="text1"/>
          <w:spacing w:val="-11"/>
          <w:sz w:val="22"/>
          <w:szCs w:val="22"/>
        </w:rPr>
        <w:t xml:space="preserve"> </w:t>
      </w:r>
      <w:r w:rsidRPr="004D7ABF">
        <w:rPr>
          <w:color w:val="000000" w:themeColor="text1"/>
          <w:sz w:val="22"/>
          <w:szCs w:val="22"/>
        </w:rPr>
        <w:t>the</w:t>
      </w:r>
      <w:r w:rsidR="00070DD5">
        <w:rPr>
          <w:color w:val="000000" w:themeColor="text1"/>
          <w:sz w:val="22"/>
          <w:szCs w:val="22"/>
        </w:rPr>
        <w:t xml:space="preserve"> </w:t>
      </w:r>
      <w:r w:rsidRPr="004D7ABF">
        <w:rPr>
          <w:color w:val="000000" w:themeColor="text1"/>
          <w:sz w:val="22"/>
          <w:szCs w:val="22"/>
        </w:rPr>
        <w:t>Contract.</w:t>
      </w:r>
      <w:bookmarkEnd w:id="150"/>
    </w:p>
    <w:p w14:paraId="17CA56A1"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51" w:name="32_Guarantee"/>
      <w:bookmarkStart w:id="152" w:name="_bookmark6"/>
      <w:bookmarkStart w:id="153" w:name="_Toc73095875"/>
      <w:bookmarkEnd w:id="151"/>
      <w:bookmarkEnd w:id="152"/>
      <w:r w:rsidRPr="004D7ABF">
        <w:rPr>
          <w:color w:val="000000" w:themeColor="text1"/>
          <w:u w:val="thick"/>
        </w:rPr>
        <w:t>Guarantee</w:t>
      </w:r>
      <w:bookmarkEnd w:id="153"/>
    </w:p>
    <w:p w14:paraId="486A1A0E"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Where specified in the Order Form, before or on the Commencement Date the Supplier shall procure that the Guarantor</w:t>
      </w:r>
      <w:r w:rsidRPr="004D7ABF">
        <w:rPr>
          <w:color w:val="000000" w:themeColor="text1"/>
          <w:spacing w:val="-23"/>
          <w:sz w:val="22"/>
          <w:szCs w:val="22"/>
        </w:rPr>
        <w:t xml:space="preserve"> </w:t>
      </w:r>
      <w:r w:rsidRPr="004D7ABF">
        <w:rPr>
          <w:color w:val="000000" w:themeColor="text1"/>
          <w:sz w:val="22"/>
          <w:szCs w:val="22"/>
        </w:rPr>
        <w:t>shall:</w:t>
      </w:r>
    </w:p>
    <w:p w14:paraId="29767470"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execute and deliver to the University the</w:t>
      </w:r>
      <w:r w:rsidRPr="004D7ABF">
        <w:rPr>
          <w:color w:val="000000" w:themeColor="text1"/>
          <w:spacing w:val="-33"/>
          <w:sz w:val="22"/>
          <w:szCs w:val="22"/>
        </w:rPr>
        <w:t xml:space="preserve"> </w:t>
      </w:r>
      <w:proofErr w:type="gramStart"/>
      <w:r w:rsidRPr="004D7ABF">
        <w:rPr>
          <w:color w:val="000000" w:themeColor="text1"/>
          <w:sz w:val="22"/>
          <w:szCs w:val="22"/>
        </w:rPr>
        <w:t>Guarantee;</w:t>
      </w:r>
      <w:proofErr w:type="gramEnd"/>
    </w:p>
    <w:p w14:paraId="405DAF00"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deliver to the University a certified copy extract of the board minutes of the guarantor approving the execution of the</w:t>
      </w:r>
      <w:r w:rsidRPr="004D7ABF">
        <w:rPr>
          <w:color w:val="000000" w:themeColor="text1"/>
          <w:spacing w:val="-29"/>
          <w:sz w:val="22"/>
          <w:szCs w:val="22"/>
        </w:rPr>
        <w:t xml:space="preserve"> </w:t>
      </w:r>
      <w:r w:rsidRPr="004D7ABF">
        <w:rPr>
          <w:color w:val="000000" w:themeColor="text1"/>
          <w:sz w:val="22"/>
          <w:szCs w:val="22"/>
        </w:rPr>
        <w:t>Guarantee.</w:t>
      </w:r>
    </w:p>
    <w:p w14:paraId="650F6352"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54" w:name="33_University_Step-In"/>
      <w:bookmarkStart w:id="155" w:name="_bookmark7"/>
      <w:bookmarkStart w:id="156" w:name="_Toc73095876"/>
      <w:bookmarkEnd w:id="154"/>
      <w:bookmarkEnd w:id="155"/>
      <w:r w:rsidRPr="004D7ABF">
        <w:rPr>
          <w:color w:val="000000" w:themeColor="text1"/>
          <w:u w:val="thick"/>
        </w:rPr>
        <w:t>University</w:t>
      </w:r>
      <w:r w:rsidRPr="00110A18">
        <w:rPr>
          <w:color w:val="000000" w:themeColor="text1"/>
          <w:u w:val="thick"/>
        </w:rPr>
        <w:t xml:space="preserve"> </w:t>
      </w:r>
      <w:r w:rsidRPr="004D7ABF">
        <w:rPr>
          <w:color w:val="000000" w:themeColor="text1"/>
          <w:u w:val="thick"/>
        </w:rPr>
        <w:t>Step-In</w:t>
      </w:r>
      <w:bookmarkEnd w:id="156"/>
    </w:p>
    <w:p w14:paraId="1A62363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57" w:name="_Ref71531064"/>
      <w:r w:rsidRPr="004D7ABF">
        <w:rPr>
          <w:color w:val="000000" w:themeColor="text1"/>
          <w:sz w:val="22"/>
          <w:szCs w:val="22"/>
        </w:rPr>
        <w:t xml:space="preserve">The Right to Step-In applies if </w:t>
      </w:r>
      <w:proofErr w:type="gramStart"/>
      <w:r w:rsidRPr="004D7ABF">
        <w:rPr>
          <w:color w:val="000000" w:themeColor="text1"/>
          <w:sz w:val="22"/>
          <w:szCs w:val="22"/>
        </w:rPr>
        <w:t>so</w:t>
      </w:r>
      <w:proofErr w:type="gramEnd"/>
      <w:r w:rsidRPr="004D7ABF">
        <w:rPr>
          <w:color w:val="000000" w:themeColor="text1"/>
          <w:sz w:val="22"/>
          <w:szCs w:val="22"/>
        </w:rPr>
        <w:t xml:space="preserve"> stated in the Order</w:t>
      </w:r>
      <w:r w:rsidRPr="004D7ABF">
        <w:rPr>
          <w:color w:val="000000" w:themeColor="text1"/>
          <w:spacing w:val="-40"/>
          <w:sz w:val="22"/>
          <w:szCs w:val="22"/>
        </w:rPr>
        <w:t xml:space="preserve"> </w:t>
      </w:r>
      <w:r w:rsidRPr="004D7ABF">
        <w:rPr>
          <w:color w:val="000000" w:themeColor="text1"/>
          <w:sz w:val="22"/>
          <w:szCs w:val="22"/>
        </w:rPr>
        <w:t>Form.</w:t>
      </w:r>
      <w:bookmarkEnd w:id="157"/>
    </w:p>
    <w:p w14:paraId="44C63491"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If the University reasonably believes that it needs to </w:t>
      </w:r>
      <w:proofErr w:type="gramStart"/>
      <w:r w:rsidRPr="004D7ABF">
        <w:rPr>
          <w:color w:val="000000" w:themeColor="text1"/>
          <w:sz w:val="22"/>
          <w:szCs w:val="22"/>
        </w:rPr>
        <w:t>take action</w:t>
      </w:r>
      <w:proofErr w:type="gramEnd"/>
      <w:r w:rsidRPr="004D7ABF">
        <w:rPr>
          <w:color w:val="000000" w:themeColor="text1"/>
          <w:sz w:val="22"/>
          <w:szCs w:val="22"/>
        </w:rPr>
        <w:t xml:space="preserve"> in relation to the Services:</w:t>
      </w:r>
    </w:p>
    <w:p w14:paraId="02DB8A0D" w14:textId="77777777" w:rsidR="00692BE0" w:rsidRPr="004D7ABF" w:rsidRDefault="00692BE0" w:rsidP="00110A18">
      <w:pPr>
        <w:pStyle w:val="ListParagraph"/>
        <w:numPr>
          <w:ilvl w:val="3"/>
          <w:numId w:val="13"/>
        </w:numPr>
        <w:tabs>
          <w:tab w:val="left" w:pos="2345"/>
        </w:tabs>
        <w:kinsoku w:val="0"/>
        <w:overflowPunct w:val="0"/>
        <w:spacing w:before="240" w:after="120" w:line="360" w:lineRule="auto"/>
        <w:ind w:right="330" w:hanging="580"/>
        <w:rPr>
          <w:color w:val="000000" w:themeColor="text1"/>
          <w:sz w:val="22"/>
          <w:szCs w:val="22"/>
        </w:rPr>
      </w:pPr>
      <w:r w:rsidRPr="004D7ABF">
        <w:rPr>
          <w:color w:val="000000" w:themeColor="text1"/>
          <w:sz w:val="22"/>
          <w:szCs w:val="22"/>
        </w:rPr>
        <w:lastRenderedPageBreak/>
        <w:t>because</w:t>
      </w:r>
      <w:r w:rsidRPr="004D7ABF">
        <w:rPr>
          <w:color w:val="000000" w:themeColor="text1"/>
          <w:spacing w:val="-6"/>
          <w:sz w:val="22"/>
          <w:szCs w:val="22"/>
        </w:rPr>
        <w:t xml:space="preserve"> </w:t>
      </w:r>
      <w:r w:rsidRPr="004D7ABF">
        <w:rPr>
          <w:color w:val="000000" w:themeColor="text1"/>
          <w:sz w:val="22"/>
          <w:szCs w:val="22"/>
        </w:rPr>
        <w:t>a</w:t>
      </w:r>
      <w:r w:rsidRPr="004D7ABF">
        <w:rPr>
          <w:color w:val="000000" w:themeColor="text1"/>
          <w:spacing w:val="-10"/>
          <w:sz w:val="22"/>
          <w:szCs w:val="22"/>
        </w:rPr>
        <w:t xml:space="preserve"> </w:t>
      </w:r>
      <w:r w:rsidRPr="004D7ABF">
        <w:rPr>
          <w:color w:val="000000" w:themeColor="text1"/>
          <w:sz w:val="22"/>
          <w:szCs w:val="22"/>
        </w:rPr>
        <w:t>risk</w:t>
      </w:r>
      <w:r w:rsidRPr="004D7ABF">
        <w:rPr>
          <w:color w:val="000000" w:themeColor="text1"/>
          <w:spacing w:val="-1"/>
          <w:sz w:val="22"/>
          <w:szCs w:val="22"/>
        </w:rPr>
        <w:t xml:space="preserve"> </w:t>
      </w:r>
      <w:r w:rsidRPr="004D7ABF">
        <w:rPr>
          <w:color w:val="000000" w:themeColor="text1"/>
          <w:sz w:val="22"/>
          <w:szCs w:val="22"/>
        </w:rPr>
        <w:t>exists</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health</w:t>
      </w:r>
      <w:r w:rsidRPr="004D7ABF">
        <w:rPr>
          <w:color w:val="000000" w:themeColor="text1"/>
          <w:spacing w:val="-9"/>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safety</w:t>
      </w:r>
      <w:r w:rsidRPr="004D7ABF">
        <w:rPr>
          <w:color w:val="000000" w:themeColor="text1"/>
          <w:spacing w:val="-12"/>
          <w:sz w:val="22"/>
          <w:szCs w:val="22"/>
        </w:rPr>
        <w:t xml:space="preserve"> </w:t>
      </w:r>
      <w:r w:rsidRPr="004D7ABF">
        <w:rPr>
          <w:color w:val="000000" w:themeColor="text1"/>
          <w:sz w:val="22"/>
          <w:szCs w:val="22"/>
        </w:rPr>
        <w:t>of persons</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10"/>
          <w:sz w:val="22"/>
          <w:szCs w:val="22"/>
        </w:rPr>
        <w:t xml:space="preserve"> </w:t>
      </w:r>
      <w:r w:rsidRPr="004D7ABF">
        <w:rPr>
          <w:color w:val="000000" w:themeColor="text1"/>
          <w:sz w:val="22"/>
          <w:szCs w:val="22"/>
        </w:rPr>
        <w:t>property</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 xml:space="preserve">the </w:t>
      </w:r>
      <w:proofErr w:type="gramStart"/>
      <w:r w:rsidRPr="004D7ABF">
        <w:rPr>
          <w:color w:val="000000" w:themeColor="text1"/>
          <w:sz w:val="22"/>
          <w:szCs w:val="22"/>
        </w:rPr>
        <w:t>environment;</w:t>
      </w:r>
      <w:proofErr w:type="gramEnd"/>
    </w:p>
    <w:p w14:paraId="3B4BD35D" w14:textId="77777777" w:rsidR="00692BE0" w:rsidRPr="004D7ABF" w:rsidRDefault="00692BE0" w:rsidP="00110A18">
      <w:pPr>
        <w:pStyle w:val="ListParagraph"/>
        <w:numPr>
          <w:ilvl w:val="3"/>
          <w:numId w:val="13"/>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to discharge a statutory</w:t>
      </w:r>
      <w:r w:rsidRPr="004D7ABF">
        <w:rPr>
          <w:color w:val="000000" w:themeColor="text1"/>
          <w:spacing w:val="-23"/>
          <w:sz w:val="22"/>
          <w:szCs w:val="22"/>
        </w:rPr>
        <w:t xml:space="preserve"> </w:t>
      </w:r>
      <w:proofErr w:type="gramStart"/>
      <w:r w:rsidRPr="004D7ABF">
        <w:rPr>
          <w:color w:val="000000" w:themeColor="text1"/>
          <w:sz w:val="22"/>
          <w:szCs w:val="22"/>
        </w:rPr>
        <w:t>duty;</w:t>
      </w:r>
      <w:proofErr w:type="gramEnd"/>
    </w:p>
    <w:p w14:paraId="66F86AEE" w14:textId="77777777" w:rsidR="00692BE0" w:rsidRPr="004D7ABF" w:rsidRDefault="00692BE0" w:rsidP="00110A18">
      <w:pPr>
        <w:pStyle w:val="ListParagraph"/>
        <w:numPr>
          <w:ilvl w:val="3"/>
          <w:numId w:val="13"/>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because an emergency has arisen,</w:t>
      </w:r>
      <w:r w:rsidRPr="004D7ABF">
        <w:rPr>
          <w:color w:val="000000" w:themeColor="text1"/>
          <w:spacing w:val="-23"/>
          <w:sz w:val="22"/>
          <w:szCs w:val="22"/>
        </w:rPr>
        <w:t xml:space="preserve"> </w:t>
      </w:r>
      <w:r w:rsidRPr="004D7ABF">
        <w:rPr>
          <w:color w:val="000000" w:themeColor="text1"/>
          <w:sz w:val="22"/>
          <w:szCs w:val="22"/>
        </w:rPr>
        <w:t>and/or</w:t>
      </w:r>
    </w:p>
    <w:p w14:paraId="632B1CA0" w14:textId="77777777" w:rsidR="00692BE0" w:rsidRPr="004D7ABF" w:rsidRDefault="00692BE0" w:rsidP="00110A18">
      <w:pPr>
        <w:pStyle w:val="ListParagraph"/>
        <w:numPr>
          <w:ilvl w:val="3"/>
          <w:numId w:val="13"/>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because it considers the action will not be taken by the</w:t>
      </w:r>
      <w:r w:rsidRPr="004D7ABF">
        <w:rPr>
          <w:color w:val="000000" w:themeColor="text1"/>
          <w:spacing w:val="-48"/>
          <w:sz w:val="22"/>
          <w:szCs w:val="22"/>
        </w:rPr>
        <w:t xml:space="preserve"> </w:t>
      </w:r>
      <w:r w:rsidRPr="004D7ABF">
        <w:rPr>
          <w:color w:val="000000" w:themeColor="text1"/>
          <w:sz w:val="22"/>
          <w:szCs w:val="22"/>
        </w:rPr>
        <w:t>Supplier,</w:t>
      </w:r>
    </w:p>
    <w:p w14:paraId="07F6231C" w14:textId="0BF169BF" w:rsidR="00692BE0" w:rsidRPr="004D7ABF" w:rsidRDefault="00692BE0" w:rsidP="004D7ABF">
      <w:pPr>
        <w:pStyle w:val="BodyText"/>
        <w:kinsoku w:val="0"/>
        <w:overflowPunct w:val="0"/>
        <w:spacing w:before="240" w:after="120" w:line="360" w:lineRule="auto"/>
        <w:ind w:left="1778" w:right="561"/>
        <w:jc w:val="both"/>
        <w:rPr>
          <w:color w:val="000000" w:themeColor="text1"/>
        </w:rPr>
      </w:pPr>
      <w:r w:rsidRPr="004D7ABF">
        <w:rPr>
          <w:color w:val="000000" w:themeColor="text1"/>
        </w:rPr>
        <w:t xml:space="preserve">then the University shall be entitled to </w:t>
      </w:r>
      <w:proofErr w:type="gramStart"/>
      <w:r w:rsidRPr="004D7ABF">
        <w:rPr>
          <w:color w:val="000000" w:themeColor="text1"/>
        </w:rPr>
        <w:t>take action</w:t>
      </w:r>
      <w:proofErr w:type="gramEnd"/>
      <w:r w:rsidRPr="004D7ABF">
        <w:rPr>
          <w:color w:val="000000" w:themeColor="text1"/>
        </w:rPr>
        <w:t xml:space="preserve"> in accordance with Clauses </w:t>
      </w:r>
      <w:r w:rsidR="00070DD5">
        <w:rPr>
          <w:color w:val="000000" w:themeColor="text1"/>
        </w:rPr>
        <w:fldChar w:fldCharType="begin"/>
      </w:r>
      <w:r w:rsidR="00070DD5">
        <w:rPr>
          <w:color w:val="000000" w:themeColor="text1"/>
        </w:rPr>
        <w:instrText xml:space="preserve"> REF _Ref71531046 \r \h </w:instrText>
      </w:r>
      <w:r w:rsidR="00070DD5">
        <w:rPr>
          <w:color w:val="000000" w:themeColor="text1"/>
        </w:rPr>
      </w:r>
      <w:r w:rsidR="00070DD5">
        <w:rPr>
          <w:color w:val="000000" w:themeColor="text1"/>
        </w:rPr>
        <w:fldChar w:fldCharType="separate"/>
      </w:r>
      <w:r w:rsidR="00770A7B">
        <w:rPr>
          <w:color w:val="000000" w:themeColor="text1"/>
        </w:rPr>
        <w:t>35.3</w:t>
      </w:r>
      <w:r w:rsidR="00070DD5">
        <w:rPr>
          <w:color w:val="000000" w:themeColor="text1"/>
        </w:rPr>
        <w:fldChar w:fldCharType="end"/>
      </w:r>
      <w:r w:rsidRPr="004D7ABF">
        <w:rPr>
          <w:color w:val="000000" w:themeColor="text1"/>
        </w:rPr>
        <w:t xml:space="preserve"> to </w:t>
      </w:r>
      <w:r w:rsidR="00070DD5">
        <w:rPr>
          <w:color w:val="000000" w:themeColor="text1"/>
        </w:rPr>
        <w:fldChar w:fldCharType="begin"/>
      </w:r>
      <w:r w:rsidR="00070DD5">
        <w:rPr>
          <w:color w:val="000000" w:themeColor="text1"/>
        </w:rPr>
        <w:instrText xml:space="preserve"> REF _Ref71531052 \r \h </w:instrText>
      </w:r>
      <w:r w:rsidR="00070DD5">
        <w:rPr>
          <w:color w:val="000000" w:themeColor="text1"/>
        </w:rPr>
      </w:r>
      <w:r w:rsidR="00070DD5">
        <w:rPr>
          <w:color w:val="000000" w:themeColor="text1"/>
        </w:rPr>
        <w:fldChar w:fldCharType="separate"/>
      </w:r>
      <w:r w:rsidR="00770A7B">
        <w:rPr>
          <w:color w:val="000000" w:themeColor="text1"/>
        </w:rPr>
        <w:t>35.5</w:t>
      </w:r>
      <w:r w:rsidR="00070DD5">
        <w:rPr>
          <w:color w:val="000000" w:themeColor="text1"/>
        </w:rPr>
        <w:fldChar w:fldCharType="end"/>
      </w:r>
      <w:r w:rsidRPr="004D7ABF">
        <w:rPr>
          <w:color w:val="000000" w:themeColor="text1"/>
        </w:rPr>
        <w:t>.</w:t>
      </w:r>
    </w:p>
    <w:p w14:paraId="08AD9BC1"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Notice to the Service</w:t>
      </w:r>
      <w:r w:rsidRPr="004D7ABF">
        <w:rPr>
          <w:color w:val="000000" w:themeColor="text1"/>
          <w:spacing w:val="-24"/>
          <w:sz w:val="22"/>
          <w:szCs w:val="22"/>
        </w:rPr>
        <w:t xml:space="preserve"> </w:t>
      </w:r>
      <w:r w:rsidRPr="004D7ABF">
        <w:rPr>
          <w:color w:val="000000" w:themeColor="text1"/>
          <w:sz w:val="22"/>
          <w:szCs w:val="22"/>
        </w:rPr>
        <w:t>Provider</w:t>
      </w:r>
    </w:p>
    <w:p w14:paraId="073CDF88" w14:textId="0D2DEDCE"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If Clause </w:t>
      </w:r>
      <w:r w:rsidR="00070DD5">
        <w:rPr>
          <w:color w:val="000000" w:themeColor="text1"/>
          <w:sz w:val="22"/>
          <w:szCs w:val="22"/>
        </w:rPr>
        <w:fldChar w:fldCharType="begin"/>
      </w:r>
      <w:r w:rsidR="00070DD5">
        <w:rPr>
          <w:color w:val="000000" w:themeColor="text1"/>
          <w:sz w:val="22"/>
          <w:szCs w:val="22"/>
        </w:rPr>
        <w:instrText xml:space="preserve"> REF _Ref71531064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35.1</w:t>
      </w:r>
      <w:r w:rsidR="00070DD5">
        <w:rPr>
          <w:color w:val="000000" w:themeColor="text1"/>
          <w:sz w:val="22"/>
          <w:szCs w:val="22"/>
        </w:rPr>
        <w:fldChar w:fldCharType="end"/>
      </w:r>
      <w:r w:rsidRPr="004D7ABF">
        <w:rPr>
          <w:color w:val="000000" w:themeColor="text1"/>
          <w:sz w:val="22"/>
          <w:szCs w:val="22"/>
        </w:rPr>
        <w:t xml:space="preserve"> applies and the University wishes to </w:t>
      </w:r>
      <w:proofErr w:type="gramStart"/>
      <w:r w:rsidRPr="004D7ABF">
        <w:rPr>
          <w:color w:val="000000" w:themeColor="text1"/>
          <w:sz w:val="22"/>
          <w:szCs w:val="22"/>
        </w:rPr>
        <w:t>take action</w:t>
      </w:r>
      <w:proofErr w:type="gramEnd"/>
      <w:r w:rsidRPr="004D7ABF">
        <w:rPr>
          <w:color w:val="000000" w:themeColor="text1"/>
          <w:sz w:val="22"/>
          <w:szCs w:val="22"/>
        </w:rPr>
        <w:t>, the University shall notify the Supplier in writing of the</w:t>
      </w:r>
      <w:r w:rsidRPr="004D7ABF">
        <w:rPr>
          <w:color w:val="000000" w:themeColor="text1"/>
          <w:spacing w:val="-35"/>
          <w:sz w:val="22"/>
          <w:szCs w:val="22"/>
        </w:rPr>
        <w:t xml:space="preserve"> </w:t>
      </w:r>
      <w:r w:rsidRPr="004D7ABF">
        <w:rPr>
          <w:color w:val="000000" w:themeColor="text1"/>
          <w:sz w:val="22"/>
          <w:szCs w:val="22"/>
        </w:rPr>
        <w:t>following:</w:t>
      </w:r>
    </w:p>
    <w:p w14:paraId="45582286" w14:textId="77777777" w:rsidR="00692BE0" w:rsidRPr="004D7ABF" w:rsidRDefault="00692BE0" w:rsidP="00110A18">
      <w:pPr>
        <w:pStyle w:val="ListParagraph"/>
        <w:numPr>
          <w:ilvl w:val="3"/>
          <w:numId w:val="14"/>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the action it wishes to</w:t>
      </w:r>
      <w:r w:rsidRPr="004D7ABF">
        <w:rPr>
          <w:color w:val="000000" w:themeColor="text1"/>
          <w:spacing w:val="-14"/>
          <w:sz w:val="22"/>
          <w:szCs w:val="22"/>
        </w:rPr>
        <w:t xml:space="preserve"> </w:t>
      </w:r>
      <w:proofErr w:type="gramStart"/>
      <w:r w:rsidRPr="004D7ABF">
        <w:rPr>
          <w:color w:val="000000" w:themeColor="text1"/>
          <w:sz w:val="22"/>
          <w:szCs w:val="22"/>
        </w:rPr>
        <w:t>take;</w:t>
      </w:r>
      <w:proofErr w:type="gramEnd"/>
    </w:p>
    <w:p w14:paraId="61313868" w14:textId="77777777" w:rsidR="00692BE0" w:rsidRPr="004D7ABF" w:rsidRDefault="00692BE0" w:rsidP="00110A18">
      <w:pPr>
        <w:pStyle w:val="ListParagraph"/>
        <w:numPr>
          <w:ilvl w:val="3"/>
          <w:numId w:val="14"/>
        </w:numPr>
        <w:tabs>
          <w:tab w:val="left" w:pos="2345"/>
        </w:tabs>
        <w:kinsoku w:val="0"/>
        <w:overflowPunct w:val="0"/>
        <w:spacing w:before="240" w:after="120" w:line="360" w:lineRule="auto"/>
        <w:ind w:hanging="566"/>
        <w:rPr>
          <w:color w:val="000000" w:themeColor="text1"/>
          <w:sz w:val="22"/>
          <w:szCs w:val="22"/>
        </w:rPr>
      </w:pPr>
      <w:r w:rsidRPr="004D7ABF">
        <w:rPr>
          <w:color w:val="000000" w:themeColor="text1"/>
          <w:sz w:val="22"/>
          <w:szCs w:val="22"/>
        </w:rPr>
        <w:t>the reason for such</w:t>
      </w:r>
      <w:r w:rsidRPr="004D7ABF">
        <w:rPr>
          <w:color w:val="000000" w:themeColor="text1"/>
          <w:spacing w:val="-24"/>
          <w:sz w:val="22"/>
          <w:szCs w:val="22"/>
        </w:rPr>
        <w:t xml:space="preserve"> </w:t>
      </w:r>
      <w:proofErr w:type="gramStart"/>
      <w:r w:rsidRPr="004D7ABF">
        <w:rPr>
          <w:color w:val="000000" w:themeColor="text1"/>
          <w:sz w:val="22"/>
          <w:szCs w:val="22"/>
        </w:rPr>
        <w:t>action;</w:t>
      </w:r>
      <w:proofErr w:type="gramEnd"/>
    </w:p>
    <w:p w14:paraId="384DE3CB" w14:textId="07A65676" w:rsidR="00692BE0" w:rsidRPr="004D7ABF" w:rsidRDefault="00692BE0" w:rsidP="00110A18">
      <w:pPr>
        <w:pStyle w:val="ListParagraph"/>
        <w:numPr>
          <w:ilvl w:val="3"/>
          <w:numId w:val="14"/>
        </w:numPr>
        <w:tabs>
          <w:tab w:val="left" w:pos="2345"/>
        </w:tabs>
        <w:kinsoku w:val="0"/>
        <w:overflowPunct w:val="0"/>
        <w:spacing w:before="240" w:after="120" w:line="360" w:lineRule="auto"/>
        <w:ind w:left="2345" w:right="333" w:hanging="567"/>
        <w:rPr>
          <w:color w:val="000000" w:themeColor="text1"/>
          <w:sz w:val="22"/>
          <w:szCs w:val="22"/>
        </w:rPr>
      </w:pPr>
      <w:r w:rsidRPr="004D7ABF">
        <w:rPr>
          <w:color w:val="000000" w:themeColor="text1"/>
          <w:sz w:val="22"/>
          <w:szCs w:val="22"/>
        </w:rPr>
        <w:t>except</w:t>
      </w:r>
      <w:r w:rsidRPr="004D7ABF">
        <w:rPr>
          <w:color w:val="000000" w:themeColor="text1"/>
          <w:spacing w:val="-13"/>
          <w:sz w:val="22"/>
          <w:szCs w:val="22"/>
        </w:rPr>
        <w:t xml:space="preserve"> </w:t>
      </w:r>
      <w:r w:rsidRPr="004D7ABF">
        <w:rPr>
          <w:color w:val="000000" w:themeColor="text1"/>
          <w:sz w:val="22"/>
          <w:szCs w:val="22"/>
        </w:rPr>
        <w:t>in</w:t>
      </w:r>
      <w:r w:rsidRPr="004D7ABF">
        <w:rPr>
          <w:color w:val="000000" w:themeColor="text1"/>
          <w:spacing w:val="-22"/>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case</w:t>
      </w:r>
      <w:r w:rsidRPr="004D7ABF">
        <w:rPr>
          <w:color w:val="000000" w:themeColor="text1"/>
          <w:spacing w:val="-18"/>
          <w:sz w:val="22"/>
          <w:szCs w:val="22"/>
        </w:rPr>
        <w:t xml:space="preserve"> </w:t>
      </w:r>
      <w:r w:rsidRPr="004D7ABF">
        <w:rPr>
          <w:color w:val="000000" w:themeColor="text1"/>
          <w:sz w:val="22"/>
          <w:szCs w:val="22"/>
        </w:rPr>
        <w:t>of</w:t>
      </w:r>
      <w:r w:rsidRPr="004D7ABF">
        <w:rPr>
          <w:color w:val="000000" w:themeColor="text1"/>
          <w:spacing w:val="-18"/>
          <w:sz w:val="22"/>
          <w:szCs w:val="22"/>
        </w:rPr>
        <w:t xml:space="preserve"> </w:t>
      </w:r>
      <w:r w:rsidRPr="004D7ABF">
        <w:rPr>
          <w:color w:val="000000" w:themeColor="text1"/>
          <w:sz w:val="22"/>
          <w:szCs w:val="22"/>
        </w:rPr>
        <w:t>emergency,</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23"/>
          <w:sz w:val="22"/>
          <w:szCs w:val="22"/>
        </w:rPr>
        <w:t xml:space="preserve"> </w:t>
      </w:r>
      <w:r w:rsidRPr="004D7ABF">
        <w:rPr>
          <w:color w:val="000000" w:themeColor="text1"/>
          <w:sz w:val="22"/>
          <w:szCs w:val="22"/>
        </w:rPr>
        <w:t>reasonable</w:t>
      </w:r>
      <w:r w:rsidRPr="004D7ABF">
        <w:rPr>
          <w:color w:val="000000" w:themeColor="text1"/>
          <w:spacing w:val="-18"/>
          <w:sz w:val="22"/>
          <w:szCs w:val="22"/>
        </w:rPr>
        <w:t xml:space="preserve"> </w:t>
      </w:r>
      <w:proofErr w:type="gramStart"/>
      <w:r w:rsidRPr="004D7ABF">
        <w:rPr>
          <w:color w:val="000000" w:themeColor="text1"/>
          <w:sz w:val="22"/>
          <w:szCs w:val="22"/>
        </w:rPr>
        <w:t>period</w:t>
      </w:r>
      <w:r w:rsidRPr="004D7ABF">
        <w:rPr>
          <w:color w:val="000000" w:themeColor="text1"/>
          <w:spacing w:val="-17"/>
          <w:sz w:val="22"/>
          <w:szCs w:val="22"/>
        </w:rPr>
        <w:t xml:space="preserve"> </w:t>
      </w:r>
      <w:r w:rsidRPr="004D7ABF">
        <w:rPr>
          <w:color w:val="000000" w:themeColor="text1"/>
          <w:sz w:val="22"/>
          <w:szCs w:val="22"/>
        </w:rPr>
        <w:t>of</w:t>
      </w:r>
      <w:r w:rsidRPr="004D7ABF">
        <w:rPr>
          <w:color w:val="000000" w:themeColor="text1"/>
          <w:spacing w:val="-15"/>
          <w:sz w:val="22"/>
          <w:szCs w:val="22"/>
        </w:rPr>
        <w:t xml:space="preserve"> </w:t>
      </w:r>
      <w:r w:rsidRPr="004D7ABF">
        <w:rPr>
          <w:color w:val="000000" w:themeColor="text1"/>
          <w:sz w:val="22"/>
          <w:szCs w:val="22"/>
        </w:rPr>
        <w:t>time</w:t>
      </w:r>
      <w:proofErr w:type="gramEnd"/>
      <w:r w:rsidRPr="004D7ABF">
        <w:rPr>
          <w:color w:val="000000" w:themeColor="text1"/>
          <w:spacing w:val="-21"/>
          <w:sz w:val="22"/>
          <w:szCs w:val="22"/>
        </w:rPr>
        <w:t xml:space="preserve"> </w:t>
      </w:r>
      <w:r w:rsidRPr="004D7ABF">
        <w:rPr>
          <w:color w:val="000000" w:themeColor="text1"/>
          <w:sz w:val="22"/>
          <w:szCs w:val="22"/>
        </w:rPr>
        <w:t>within</w:t>
      </w:r>
      <w:r w:rsidRPr="004D7ABF">
        <w:rPr>
          <w:color w:val="000000" w:themeColor="text1"/>
          <w:spacing w:val="-17"/>
          <w:sz w:val="22"/>
          <w:szCs w:val="22"/>
        </w:rPr>
        <w:t xml:space="preserve"> </w:t>
      </w:r>
      <w:r w:rsidRPr="004D7ABF">
        <w:rPr>
          <w:color w:val="000000" w:themeColor="text1"/>
          <w:sz w:val="22"/>
          <w:szCs w:val="22"/>
        </w:rPr>
        <w:t>which the Supplier must take the action referred to in Clause</w:t>
      </w:r>
      <w:r w:rsidRPr="00070DD5">
        <w:rPr>
          <w:color w:val="000000" w:themeColor="text1"/>
          <w:sz w:val="22"/>
          <w:szCs w:val="22"/>
        </w:rPr>
        <w:t xml:space="preserve"> </w:t>
      </w:r>
      <w:r w:rsidR="00070DD5" w:rsidRPr="00070DD5">
        <w:rPr>
          <w:color w:val="000000" w:themeColor="text1"/>
          <w:sz w:val="22"/>
          <w:szCs w:val="22"/>
        </w:rPr>
        <w:fldChar w:fldCharType="begin"/>
      </w:r>
      <w:r w:rsidR="00070DD5" w:rsidRPr="00070DD5">
        <w:rPr>
          <w:color w:val="000000" w:themeColor="text1"/>
          <w:sz w:val="22"/>
          <w:szCs w:val="22"/>
        </w:rPr>
        <w:instrText xml:space="preserve"> REF _Ref71531046 \r \h </w:instrText>
      </w:r>
      <w:r w:rsidR="00070DD5">
        <w:rPr>
          <w:color w:val="000000" w:themeColor="text1"/>
          <w:sz w:val="22"/>
          <w:szCs w:val="22"/>
        </w:rPr>
        <w:instrText xml:space="preserve"> \* MERGEFORMAT </w:instrText>
      </w:r>
      <w:r w:rsidR="00070DD5" w:rsidRPr="00070DD5">
        <w:rPr>
          <w:color w:val="000000" w:themeColor="text1"/>
          <w:sz w:val="22"/>
          <w:szCs w:val="22"/>
        </w:rPr>
      </w:r>
      <w:r w:rsidR="00070DD5" w:rsidRPr="00070DD5">
        <w:rPr>
          <w:color w:val="000000" w:themeColor="text1"/>
          <w:sz w:val="22"/>
          <w:szCs w:val="22"/>
        </w:rPr>
        <w:fldChar w:fldCharType="separate"/>
      </w:r>
      <w:r w:rsidR="00770A7B">
        <w:rPr>
          <w:color w:val="000000" w:themeColor="text1"/>
          <w:sz w:val="22"/>
          <w:szCs w:val="22"/>
        </w:rPr>
        <w:t>35.3</w:t>
      </w:r>
      <w:r w:rsidR="00070DD5" w:rsidRPr="00070DD5">
        <w:rPr>
          <w:color w:val="000000" w:themeColor="text1"/>
          <w:sz w:val="22"/>
          <w:szCs w:val="22"/>
        </w:rPr>
        <w:fldChar w:fldCharType="end"/>
      </w:r>
      <w:r w:rsidRPr="004D7ABF">
        <w:rPr>
          <w:color w:val="000000" w:themeColor="text1"/>
          <w:sz w:val="22"/>
          <w:szCs w:val="22"/>
        </w:rPr>
        <w:t>;</w:t>
      </w:r>
    </w:p>
    <w:p w14:paraId="1F28BFCF" w14:textId="77777777" w:rsidR="00692BE0" w:rsidRPr="004D7ABF" w:rsidRDefault="00692BE0" w:rsidP="00110A18">
      <w:pPr>
        <w:pStyle w:val="ListParagraph"/>
        <w:numPr>
          <w:ilvl w:val="3"/>
          <w:numId w:val="14"/>
        </w:numPr>
        <w:tabs>
          <w:tab w:val="left" w:pos="2345"/>
        </w:tabs>
        <w:kinsoku w:val="0"/>
        <w:overflowPunct w:val="0"/>
        <w:spacing w:before="240" w:after="120" w:line="360" w:lineRule="auto"/>
        <w:ind w:right="333" w:hanging="566"/>
        <w:rPr>
          <w:color w:val="000000" w:themeColor="text1"/>
          <w:sz w:val="22"/>
          <w:szCs w:val="22"/>
        </w:rPr>
      </w:pP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date</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10"/>
          <w:sz w:val="22"/>
          <w:szCs w:val="22"/>
        </w:rPr>
        <w:t xml:space="preserve"> </w:t>
      </w:r>
      <w:r w:rsidRPr="004D7ABF">
        <w:rPr>
          <w:color w:val="000000" w:themeColor="text1"/>
          <w:sz w:val="22"/>
          <w:szCs w:val="22"/>
        </w:rPr>
        <w:t>will</w:t>
      </w:r>
      <w:r w:rsidRPr="004D7ABF">
        <w:rPr>
          <w:color w:val="000000" w:themeColor="text1"/>
          <w:spacing w:val="-9"/>
          <w:sz w:val="22"/>
          <w:szCs w:val="22"/>
        </w:rPr>
        <w:t xml:space="preserve"> </w:t>
      </w:r>
      <w:r w:rsidRPr="004D7ABF">
        <w:rPr>
          <w:color w:val="000000" w:themeColor="text1"/>
          <w:sz w:val="22"/>
          <w:szCs w:val="22"/>
        </w:rPr>
        <w:t>commence</w:t>
      </w:r>
      <w:r w:rsidRPr="004D7ABF">
        <w:rPr>
          <w:color w:val="000000" w:themeColor="text1"/>
          <w:spacing w:val="-12"/>
          <w:sz w:val="22"/>
          <w:szCs w:val="22"/>
        </w:rPr>
        <w:t xml:space="preserve"> </w:t>
      </w:r>
      <w:r w:rsidRPr="004D7ABF">
        <w:rPr>
          <w:color w:val="000000" w:themeColor="text1"/>
          <w:sz w:val="22"/>
          <w:szCs w:val="22"/>
        </w:rPr>
        <w:t>such</w:t>
      </w:r>
      <w:r w:rsidRPr="004D7ABF">
        <w:rPr>
          <w:color w:val="000000" w:themeColor="text1"/>
          <w:spacing w:val="-11"/>
          <w:sz w:val="22"/>
          <w:szCs w:val="22"/>
        </w:rPr>
        <w:t xml:space="preserve"> </w:t>
      </w:r>
      <w:r w:rsidRPr="004D7ABF">
        <w:rPr>
          <w:color w:val="000000" w:themeColor="text1"/>
          <w:sz w:val="22"/>
          <w:szCs w:val="22"/>
        </w:rPr>
        <w:t>action</w:t>
      </w:r>
      <w:r w:rsidRPr="004D7ABF">
        <w:rPr>
          <w:color w:val="000000" w:themeColor="text1"/>
          <w:spacing w:val="-18"/>
          <w:sz w:val="22"/>
          <w:szCs w:val="22"/>
        </w:rPr>
        <w:t xml:space="preserve"> </w:t>
      </w:r>
      <w:r w:rsidRPr="004D7ABF">
        <w:rPr>
          <w:color w:val="000000" w:themeColor="text1"/>
          <w:sz w:val="22"/>
          <w:szCs w:val="22"/>
        </w:rPr>
        <w:t>in</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event</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Supplier does not (save in the case of emergency);</w:t>
      </w:r>
      <w:r w:rsidRPr="004D7ABF">
        <w:rPr>
          <w:color w:val="000000" w:themeColor="text1"/>
          <w:spacing w:val="-26"/>
          <w:sz w:val="22"/>
          <w:szCs w:val="22"/>
        </w:rPr>
        <w:t xml:space="preserve"> </w:t>
      </w:r>
      <w:r w:rsidRPr="004D7ABF">
        <w:rPr>
          <w:color w:val="000000" w:themeColor="text1"/>
          <w:sz w:val="22"/>
          <w:szCs w:val="22"/>
        </w:rPr>
        <w:t>and</w:t>
      </w:r>
    </w:p>
    <w:p w14:paraId="7953329A" w14:textId="77777777" w:rsidR="00692BE0" w:rsidRPr="004D7ABF" w:rsidRDefault="00692BE0" w:rsidP="00110A18">
      <w:pPr>
        <w:pStyle w:val="ListParagraph"/>
        <w:numPr>
          <w:ilvl w:val="3"/>
          <w:numId w:val="14"/>
        </w:numPr>
        <w:tabs>
          <w:tab w:val="left" w:pos="2345"/>
        </w:tabs>
        <w:kinsoku w:val="0"/>
        <w:overflowPunct w:val="0"/>
        <w:spacing w:before="240" w:after="120" w:line="360" w:lineRule="auto"/>
        <w:ind w:right="322" w:hanging="566"/>
        <w:rPr>
          <w:color w:val="000000" w:themeColor="text1"/>
          <w:sz w:val="22"/>
          <w:szCs w:val="22"/>
        </w:rPr>
      </w:pPr>
      <w:r w:rsidRPr="004D7ABF">
        <w:rPr>
          <w:color w:val="000000" w:themeColor="text1"/>
          <w:sz w:val="22"/>
          <w:szCs w:val="22"/>
        </w:rPr>
        <w:t>the</w:t>
      </w:r>
      <w:r w:rsidRPr="004D7ABF">
        <w:rPr>
          <w:color w:val="000000" w:themeColor="text1"/>
          <w:spacing w:val="-9"/>
          <w:sz w:val="22"/>
          <w:szCs w:val="22"/>
        </w:rPr>
        <w:t xml:space="preserve"> </w:t>
      </w:r>
      <w:proofErr w:type="gramStart"/>
      <w:r w:rsidRPr="004D7ABF">
        <w:rPr>
          <w:color w:val="000000" w:themeColor="text1"/>
          <w:sz w:val="22"/>
          <w:szCs w:val="22"/>
        </w:rPr>
        <w:t>time</w:t>
      </w:r>
      <w:r w:rsidRPr="004D7ABF">
        <w:rPr>
          <w:color w:val="000000" w:themeColor="text1"/>
          <w:spacing w:val="-9"/>
          <w:sz w:val="22"/>
          <w:szCs w:val="22"/>
        </w:rPr>
        <w:t xml:space="preserve"> </w:t>
      </w:r>
      <w:r w:rsidRPr="004D7ABF">
        <w:rPr>
          <w:color w:val="000000" w:themeColor="text1"/>
          <w:sz w:val="22"/>
          <w:szCs w:val="22"/>
        </w:rPr>
        <w:t>period</w:t>
      </w:r>
      <w:proofErr w:type="gramEnd"/>
      <w:r w:rsidRPr="004D7ABF">
        <w:rPr>
          <w:color w:val="000000" w:themeColor="text1"/>
          <w:spacing w:val="-9"/>
          <w:sz w:val="22"/>
          <w:szCs w:val="22"/>
        </w:rPr>
        <w:t xml:space="preserve"> </w:t>
      </w:r>
      <w:r w:rsidRPr="004D7ABF">
        <w:rPr>
          <w:color w:val="000000" w:themeColor="text1"/>
          <w:sz w:val="22"/>
          <w:szCs w:val="22"/>
        </w:rPr>
        <w:t>which</w:t>
      </w:r>
      <w:r w:rsidRPr="004D7ABF">
        <w:rPr>
          <w:color w:val="000000" w:themeColor="text1"/>
          <w:spacing w:val="-5"/>
          <w:sz w:val="22"/>
          <w:szCs w:val="22"/>
        </w:rPr>
        <w:t xml:space="preserve"> </w:t>
      </w:r>
      <w:r w:rsidRPr="004D7ABF">
        <w:rPr>
          <w:color w:val="000000" w:themeColor="text1"/>
          <w:sz w:val="22"/>
          <w:szCs w:val="22"/>
        </w:rPr>
        <w:t>it believes</w:t>
      </w:r>
      <w:r w:rsidRPr="004D7ABF">
        <w:rPr>
          <w:color w:val="000000" w:themeColor="text1"/>
          <w:spacing w:val="-3"/>
          <w:sz w:val="22"/>
          <w:szCs w:val="22"/>
        </w:rPr>
        <w:t xml:space="preserve"> </w:t>
      </w:r>
      <w:r w:rsidRPr="004D7ABF">
        <w:rPr>
          <w:color w:val="000000" w:themeColor="text1"/>
          <w:sz w:val="22"/>
          <w:szCs w:val="22"/>
        </w:rPr>
        <w:t>will</w:t>
      </w:r>
      <w:r w:rsidRPr="004D7ABF">
        <w:rPr>
          <w:color w:val="000000" w:themeColor="text1"/>
          <w:spacing w:val="-9"/>
          <w:sz w:val="22"/>
          <w:szCs w:val="22"/>
        </w:rPr>
        <w:t xml:space="preserve"> </w:t>
      </w:r>
      <w:r w:rsidRPr="004D7ABF">
        <w:rPr>
          <w:color w:val="000000" w:themeColor="text1"/>
          <w:sz w:val="22"/>
          <w:szCs w:val="22"/>
        </w:rPr>
        <w:t>be</w:t>
      </w:r>
      <w:r w:rsidRPr="004D7ABF">
        <w:rPr>
          <w:color w:val="000000" w:themeColor="text1"/>
          <w:spacing w:val="-9"/>
          <w:sz w:val="22"/>
          <w:szCs w:val="22"/>
        </w:rPr>
        <w:t xml:space="preserve"> </w:t>
      </w:r>
      <w:r w:rsidRPr="004D7ABF">
        <w:rPr>
          <w:color w:val="000000" w:themeColor="text1"/>
          <w:sz w:val="22"/>
          <w:szCs w:val="22"/>
        </w:rPr>
        <w:t>necessary</w:t>
      </w:r>
      <w:r w:rsidRPr="004D7ABF">
        <w:rPr>
          <w:color w:val="000000" w:themeColor="text1"/>
          <w:spacing w:val="-14"/>
          <w:sz w:val="22"/>
          <w:szCs w:val="22"/>
        </w:rPr>
        <w:t xml:space="preserve"> </w:t>
      </w:r>
      <w:r w:rsidRPr="004D7ABF">
        <w:rPr>
          <w:color w:val="000000" w:themeColor="text1"/>
          <w:sz w:val="22"/>
          <w:szCs w:val="22"/>
        </w:rPr>
        <w:t>for</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Pr="004D7ABF">
        <w:rPr>
          <w:color w:val="000000" w:themeColor="text1"/>
          <w:sz w:val="22"/>
          <w:szCs w:val="22"/>
        </w:rPr>
        <w:t>University</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take such</w:t>
      </w:r>
      <w:r w:rsidRPr="004D7ABF">
        <w:rPr>
          <w:color w:val="000000" w:themeColor="text1"/>
          <w:spacing w:val="-5"/>
          <w:sz w:val="22"/>
          <w:szCs w:val="22"/>
        </w:rPr>
        <w:t xml:space="preserve"> </w:t>
      </w:r>
      <w:r w:rsidRPr="004D7ABF">
        <w:rPr>
          <w:color w:val="000000" w:themeColor="text1"/>
          <w:sz w:val="22"/>
          <w:szCs w:val="22"/>
        </w:rPr>
        <w:t>action,</w:t>
      </w:r>
    </w:p>
    <w:p w14:paraId="07C925F3" w14:textId="77777777" w:rsidR="00692BE0" w:rsidRPr="004D7ABF" w:rsidRDefault="00692BE0" w:rsidP="004D7ABF">
      <w:pPr>
        <w:pStyle w:val="BodyText"/>
        <w:kinsoku w:val="0"/>
        <w:overflowPunct w:val="0"/>
        <w:spacing w:before="240" w:after="120" w:line="360" w:lineRule="auto"/>
        <w:ind w:left="1778" w:right="524"/>
        <w:jc w:val="both"/>
        <w:rPr>
          <w:color w:val="000000" w:themeColor="text1"/>
        </w:rPr>
      </w:pPr>
      <w:r w:rsidRPr="004D7ABF">
        <w:rPr>
          <w:color w:val="000000" w:themeColor="text1"/>
        </w:rPr>
        <w:t>such notification to be given as soon as reasonably practicable and, wherever practicable, in advance of taking the relevant action.</w:t>
      </w:r>
    </w:p>
    <w:p w14:paraId="4AC19340"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58" w:name="_Ref71531046"/>
      <w:r w:rsidRPr="004D7ABF">
        <w:rPr>
          <w:color w:val="000000" w:themeColor="text1"/>
          <w:sz w:val="22"/>
          <w:szCs w:val="22"/>
        </w:rPr>
        <w:t>Action by</w:t>
      </w:r>
      <w:r w:rsidRPr="004D7ABF">
        <w:rPr>
          <w:color w:val="000000" w:themeColor="text1"/>
          <w:spacing w:val="-12"/>
          <w:sz w:val="22"/>
          <w:szCs w:val="22"/>
        </w:rPr>
        <w:t xml:space="preserve"> </w:t>
      </w:r>
      <w:r w:rsidRPr="004D7ABF">
        <w:rPr>
          <w:color w:val="000000" w:themeColor="text1"/>
          <w:sz w:val="22"/>
          <w:szCs w:val="22"/>
        </w:rPr>
        <w:t>University</w:t>
      </w:r>
      <w:bookmarkEnd w:id="158"/>
    </w:p>
    <w:p w14:paraId="7F3ACC06" w14:textId="6EC778A8"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Where Clause </w:t>
      </w:r>
      <w:r w:rsidR="00070DD5">
        <w:rPr>
          <w:color w:val="000000" w:themeColor="text1"/>
          <w:sz w:val="22"/>
          <w:szCs w:val="22"/>
        </w:rPr>
        <w:fldChar w:fldCharType="begin"/>
      </w:r>
      <w:r w:rsidR="00070DD5">
        <w:rPr>
          <w:color w:val="000000" w:themeColor="text1"/>
          <w:sz w:val="22"/>
          <w:szCs w:val="22"/>
        </w:rPr>
        <w:instrText xml:space="preserve"> REF _Ref71531064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35.1</w:t>
      </w:r>
      <w:r w:rsidR="00070DD5">
        <w:rPr>
          <w:color w:val="000000" w:themeColor="text1"/>
          <w:sz w:val="22"/>
          <w:szCs w:val="22"/>
        </w:rPr>
        <w:fldChar w:fldCharType="end"/>
      </w:r>
      <w:r w:rsidRPr="004D7ABF">
        <w:rPr>
          <w:color w:val="000000" w:themeColor="text1"/>
          <w:sz w:val="22"/>
          <w:szCs w:val="22"/>
        </w:rPr>
        <w:t xml:space="preserve"> applies the University may take the relevant action and any consequential additional action as it reasonably believes is necessary (together, the “</w:t>
      </w:r>
      <w:r w:rsidRPr="004D7ABF">
        <w:rPr>
          <w:b/>
          <w:bCs/>
          <w:color w:val="000000" w:themeColor="text1"/>
          <w:sz w:val="22"/>
          <w:szCs w:val="22"/>
        </w:rPr>
        <w:t>Required Action</w:t>
      </w:r>
      <w:r w:rsidRPr="004D7ABF">
        <w:rPr>
          <w:color w:val="000000" w:themeColor="text1"/>
          <w:sz w:val="22"/>
          <w:szCs w:val="22"/>
        </w:rPr>
        <w:t xml:space="preserve">”) and the Supplier shall give all reasonable assistance to the University while it is taking the Required Action. The University shall provide </w:t>
      </w:r>
      <w:r w:rsidRPr="004D7ABF">
        <w:rPr>
          <w:color w:val="000000" w:themeColor="text1"/>
          <w:sz w:val="22"/>
          <w:szCs w:val="22"/>
        </w:rPr>
        <w:lastRenderedPageBreak/>
        <w:t>the Supplier with notice of completion of the Required Action and shall use reasonable endeavours to provide such advance notice as is reasonably practicable of its anticipated</w:t>
      </w:r>
      <w:r w:rsidRPr="004D7ABF">
        <w:rPr>
          <w:color w:val="000000" w:themeColor="text1"/>
          <w:spacing w:val="-13"/>
          <w:sz w:val="22"/>
          <w:szCs w:val="22"/>
        </w:rPr>
        <w:t xml:space="preserve"> </w:t>
      </w:r>
      <w:r w:rsidRPr="004D7ABF">
        <w:rPr>
          <w:color w:val="000000" w:themeColor="text1"/>
          <w:sz w:val="22"/>
          <w:szCs w:val="22"/>
        </w:rPr>
        <w:t>completion.</w:t>
      </w:r>
    </w:p>
    <w:p w14:paraId="0DB1F0DA"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bookmarkStart w:id="159" w:name="_Ref72234374"/>
      <w:r w:rsidRPr="004D7ABF">
        <w:rPr>
          <w:color w:val="000000" w:themeColor="text1"/>
          <w:sz w:val="22"/>
          <w:szCs w:val="22"/>
        </w:rPr>
        <w:t>Where</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Required</w:t>
      </w:r>
      <w:r w:rsidRPr="004D7ABF">
        <w:rPr>
          <w:color w:val="000000" w:themeColor="text1"/>
          <w:spacing w:val="-13"/>
          <w:sz w:val="22"/>
          <w:szCs w:val="22"/>
        </w:rPr>
        <w:t xml:space="preserve"> </w:t>
      </w:r>
      <w:r w:rsidRPr="004D7ABF">
        <w:rPr>
          <w:color w:val="000000" w:themeColor="text1"/>
          <w:sz w:val="22"/>
          <w:szCs w:val="22"/>
        </w:rPr>
        <w:t>Action</w:t>
      </w:r>
      <w:r w:rsidRPr="004D7ABF">
        <w:rPr>
          <w:color w:val="000000" w:themeColor="text1"/>
          <w:spacing w:val="-11"/>
          <w:sz w:val="22"/>
          <w:szCs w:val="22"/>
        </w:rPr>
        <w:t xml:space="preserve"> </w:t>
      </w:r>
      <w:r w:rsidRPr="004D7ABF">
        <w:rPr>
          <w:color w:val="000000" w:themeColor="text1"/>
          <w:sz w:val="22"/>
          <w:szCs w:val="22"/>
        </w:rPr>
        <w:t>has</w:t>
      </w:r>
      <w:r w:rsidRPr="004D7ABF">
        <w:rPr>
          <w:color w:val="000000" w:themeColor="text1"/>
          <w:spacing w:val="-10"/>
          <w:sz w:val="22"/>
          <w:szCs w:val="22"/>
        </w:rPr>
        <w:t xml:space="preserve"> </w:t>
      </w:r>
      <w:r w:rsidRPr="004D7ABF">
        <w:rPr>
          <w:color w:val="000000" w:themeColor="text1"/>
          <w:sz w:val="22"/>
          <w:szCs w:val="22"/>
        </w:rPr>
        <w:t>been</w:t>
      </w:r>
      <w:r w:rsidRPr="004D7ABF">
        <w:rPr>
          <w:color w:val="000000" w:themeColor="text1"/>
          <w:spacing w:val="-10"/>
          <w:sz w:val="22"/>
          <w:szCs w:val="22"/>
        </w:rPr>
        <w:t xml:space="preserve"> </w:t>
      </w:r>
      <w:r w:rsidRPr="004D7ABF">
        <w:rPr>
          <w:color w:val="000000" w:themeColor="text1"/>
          <w:sz w:val="22"/>
          <w:szCs w:val="22"/>
        </w:rPr>
        <w:t>taken</w:t>
      </w:r>
      <w:r w:rsidRPr="004D7ABF">
        <w:rPr>
          <w:color w:val="000000" w:themeColor="text1"/>
          <w:spacing w:val="-12"/>
          <w:sz w:val="22"/>
          <w:szCs w:val="22"/>
        </w:rPr>
        <w:t xml:space="preserve"> </w:t>
      </w:r>
      <w:r w:rsidRPr="004D7ABF">
        <w:rPr>
          <w:color w:val="000000" w:themeColor="text1"/>
          <w:sz w:val="22"/>
          <w:szCs w:val="22"/>
        </w:rPr>
        <w:t>otherwise</w:t>
      </w:r>
      <w:r w:rsidRPr="004D7ABF">
        <w:rPr>
          <w:color w:val="000000" w:themeColor="text1"/>
          <w:spacing w:val="-11"/>
          <w:sz w:val="22"/>
          <w:szCs w:val="22"/>
        </w:rPr>
        <w:t xml:space="preserve"> </w:t>
      </w:r>
      <w:r w:rsidRPr="004D7ABF">
        <w:rPr>
          <w:color w:val="000000" w:themeColor="text1"/>
          <w:sz w:val="22"/>
          <w:szCs w:val="22"/>
        </w:rPr>
        <w:t>than</w:t>
      </w:r>
      <w:r w:rsidRPr="004D7ABF">
        <w:rPr>
          <w:color w:val="000000" w:themeColor="text1"/>
          <w:spacing w:val="-10"/>
          <w:sz w:val="22"/>
          <w:szCs w:val="22"/>
        </w:rPr>
        <w:t xml:space="preserve"> </w:t>
      </w:r>
      <w:proofErr w:type="gramStart"/>
      <w:r w:rsidRPr="004D7ABF">
        <w:rPr>
          <w:color w:val="000000" w:themeColor="text1"/>
          <w:sz w:val="22"/>
          <w:szCs w:val="22"/>
        </w:rPr>
        <w:t>as</w:t>
      </w:r>
      <w:r w:rsidRPr="004D7ABF">
        <w:rPr>
          <w:color w:val="000000" w:themeColor="text1"/>
          <w:spacing w:val="-10"/>
          <w:sz w:val="22"/>
          <w:szCs w:val="22"/>
        </w:rPr>
        <w:t xml:space="preserve"> </w:t>
      </w:r>
      <w:r w:rsidRPr="004D7ABF">
        <w:rPr>
          <w:color w:val="000000" w:themeColor="text1"/>
          <w:sz w:val="22"/>
          <w:szCs w:val="22"/>
        </w:rPr>
        <w:t>a</w:t>
      </w:r>
      <w:r w:rsidRPr="004D7ABF">
        <w:rPr>
          <w:color w:val="000000" w:themeColor="text1"/>
          <w:spacing w:val="-14"/>
          <w:sz w:val="22"/>
          <w:szCs w:val="22"/>
        </w:rPr>
        <w:t xml:space="preserve"> </w:t>
      </w:r>
      <w:r w:rsidRPr="004D7ABF">
        <w:rPr>
          <w:color w:val="000000" w:themeColor="text1"/>
          <w:sz w:val="22"/>
          <w:szCs w:val="22"/>
        </w:rPr>
        <w:t>result</w:t>
      </w:r>
      <w:r w:rsidRPr="004D7ABF">
        <w:rPr>
          <w:color w:val="000000" w:themeColor="text1"/>
          <w:spacing w:val="-6"/>
          <w:sz w:val="22"/>
          <w:szCs w:val="22"/>
        </w:rPr>
        <w:t xml:space="preserve"> </w:t>
      </w:r>
      <w:r w:rsidRPr="004D7ABF">
        <w:rPr>
          <w:color w:val="000000" w:themeColor="text1"/>
          <w:sz w:val="22"/>
          <w:szCs w:val="22"/>
        </w:rPr>
        <w:t>of</w:t>
      </w:r>
      <w:proofErr w:type="gramEnd"/>
      <w:r w:rsidRPr="004D7ABF">
        <w:rPr>
          <w:color w:val="000000" w:themeColor="text1"/>
          <w:spacing w:val="-5"/>
          <w:sz w:val="22"/>
          <w:szCs w:val="22"/>
        </w:rPr>
        <w:t xml:space="preserve"> </w:t>
      </w:r>
      <w:r w:rsidRPr="004D7ABF">
        <w:rPr>
          <w:color w:val="000000" w:themeColor="text1"/>
          <w:sz w:val="22"/>
          <w:szCs w:val="22"/>
        </w:rPr>
        <w:t>a</w:t>
      </w:r>
      <w:r w:rsidRPr="004D7ABF">
        <w:rPr>
          <w:color w:val="000000" w:themeColor="text1"/>
          <w:spacing w:val="-20"/>
          <w:sz w:val="22"/>
          <w:szCs w:val="22"/>
        </w:rPr>
        <w:t xml:space="preserve"> </w:t>
      </w:r>
      <w:r w:rsidRPr="004D7ABF">
        <w:rPr>
          <w:color w:val="000000" w:themeColor="text1"/>
          <w:sz w:val="22"/>
          <w:szCs w:val="22"/>
        </w:rPr>
        <w:t>breach by</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Supplier the</w:t>
      </w:r>
      <w:r w:rsidRPr="004D7ABF">
        <w:rPr>
          <w:color w:val="000000" w:themeColor="text1"/>
          <w:spacing w:val="-7"/>
          <w:sz w:val="22"/>
          <w:szCs w:val="22"/>
        </w:rPr>
        <w:t xml:space="preserve"> </w:t>
      </w:r>
      <w:r w:rsidRPr="004D7ABF">
        <w:rPr>
          <w:color w:val="000000" w:themeColor="text1"/>
          <w:sz w:val="22"/>
          <w:szCs w:val="22"/>
        </w:rPr>
        <w:t>University</w:t>
      </w:r>
      <w:r w:rsidRPr="004D7ABF">
        <w:rPr>
          <w:color w:val="000000" w:themeColor="text1"/>
          <w:spacing w:val="-6"/>
          <w:sz w:val="22"/>
          <w:szCs w:val="22"/>
        </w:rPr>
        <w:t xml:space="preserve"> </w:t>
      </w:r>
      <w:r w:rsidRPr="004D7ABF">
        <w:rPr>
          <w:color w:val="000000" w:themeColor="text1"/>
          <w:sz w:val="22"/>
          <w:szCs w:val="22"/>
        </w:rPr>
        <w:t>shall</w:t>
      </w:r>
      <w:r w:rsidRPr="004D7ABF">
        <w:rPr>
          <w:color w:val="000000" w:themeColor="text1"/>
          <w:spacing w:val="-7"/>
          <w:sz w:val="22"/>
          <w:szCs w:val="22"/>
        </w:rPr>
        <w:t xml:space="preserve"> </w:t>
      </w:r>
      <w:r w:rsidRPr="004D7ABF">
        <w:rPr>
          <w:color w:val="000000" w:themeColor="text1"/>
          <w:sz w:val="22"/>
          <w:szCs w:val="22"/>
        </w:rPr>
        <w:t>undertake</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Required</w:t>
      </w:r>
      <w:r w:rsidRPr="004D7ABF">
        <w:rPr>
          <w:color w:val="000000" w:themeColor="text1"/>
          <w:spacing w:val="-4"/>
          <w:sz w:val="22"/>
          <w:szCs w:val="22"/>
        </w:rPr>
        <w:t xml:space="preserve"> </w:t>
      </w:r>
      <w:r w:rsidRPr="004D7ABF">
        <w:rPr>
          <w:color w:val="000000" w:themeColor="text1"/>
          <w:sz w:val="22"/>
          <w:szCs w:val="22"/>
        </w:rPr>
        <w:t>Action</w:t>
      </w:r>
      <w:r w:rsidRPr="004D7ABF">
        <w:rPr>
          <w:color w:val="000000" w:themeColor="text1"/>
          <w:spacing w:val="-5"/>
          <w:sz w:val="22"/>
          <w:szCs w:val="22"/>
        </w:rPr>
        <w:t xml:space="preserve"> </w:t>
      </w:r>
      <w:r w:rsidRPr="004D7ABF">
        <w:rPr>
          <w:color w:val="000000" w:themeColor="text1"/>
          <w:sz w:val="22"/>
          <w:szCs w:val="22"/>
        </w:rPr>
        <w:t>in</w:t>
      </w:r>
      <w:r w:rsidRPr="004D7ABF">
        <w:rPr>
          <w:color w:val="000000" w:themeColor="text1"/>
          <w:spacing w:val="-4"/>
          <w:sz w:val="22"/>
          <w:szCs w:val="22"/>
        </w:rPr>
        <w:t xml:space="preserve"> </w:t>
      </w:r>
      <w:r w:rsidRPr="004D7ABF">
        <w:rPr>
          <w:color w:val="000000" w:themeColor="text1"/>
          <w:sz w:val="22"/>
          <w:szCs w:val="22"/>
        </w:rPr>
        <w:t>accordance with Good Industry Practice and legislation and shall indemnify the Supplier against all direct losses sustained where it fails to do</w:t>
      </w:r>
      <w:r w:rsidRPr="004D7ABF">
        <w:rPr>
          <w:color w:val="000000" w:themeColor="text1"/>
          <w:spacing w:val="-40"/>
          <w:sz w:val="22"/>
          <w:szCs w:val="22"/>
        </w:rPr>
        <w:t xml:space="preserve"> </w:t>
      </w:r>
      <w:r w:rsidRPr="004D7ABF">
        <w:rPr>
          <w:color w:val="000000" w:themeColor="text1"/>
          <w:sz w:val="22"/>
          <w:szCs w:val="22"/>
        </w:rPr>
        <w:t>so.</w:t>
      </w:r>
      <w:bookmarkEnd w:id="159"/>
    </w:p>
    <w:p w14:paraId="7E71999B"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Step-In without Supplier</w:t>
      </w:r>
      <w:r w:rsidRPr="004D7ABF">
        <w:rPr>
          <w:color w:val="000000" w:themeColor="text1"/>
          <w:spacing w:val="-16"/>
          <w:sz w:val="22"/>
          <w:szCs w:val="22"/>
        </w:rPr>
        <w:t xml:space="preserve"> </w:t>
      </w:r>
      <w:r w:rsidRPr="004D7ABF">
        <w:rPr>
          <w:color w:val="000000" w:themeColor="text1"/>
          <w:sz w:val="22"/>
          <w:szCs w:val="22"/>
        </w:rPr>
        <w:t>Breach</w:t>
      </w:r>
    </w:p>
    <w:p w14:paraId="671EDB46"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If the Supplier is not in breach of its obligations under this </w:t>
      </w:r>
      <w:proofErr w:type="gramStart"/>
      <w:r w:rsidRPr="004D7ABF">
        <w:rPr>
          <w:color w:val="000000" w:themeColor="text1"/>
          <w:sz w:val="22"/>
          <w:szCs w:val="22"/>
        </w:rPr>
        <w:t>Contract</w:t>
      </w:r>
      <w:proofErr w:type="gramEnd"/>
      <w:r w:rsidRPr="004D7ABF">
        <w:rPr>
          <w:color w:val="000000" w:themeColor="text1"/>
          <w:sz w:val="22"/>
          <w:szCs w:val="22"/>
        </w:rPr>
        <w:t xml:space="preserve"> then for so long as and to the extent that the Required Action is taken, and this prevents the Supplier from carrying out the</w:t>
      </w:r>
      <w:r w:rsidRPr="004D7ABF">
        <w:rPr>
          <w:color w:val="000000" w:themeColor="text1"/>
          <w:spacing w:val="-28"/>
          <w:sz w:val="22"/>
          <w:szCs w:val="22"/>
        </w:rPr>
        <w:t xml:space="preserve"> </w:t>
      </w:r>
      <w:r w:rsidRPr="004D7ABF">
        <w:rPr>
          <w:color w:val="000000" w:themeColor="text1"/>
          <w:sz w:val="22"/>
          <w:szCs w:val="22"/>
        </w:rPr>
        <w:t>Services:</w:t>
      </w:r>
    </w:p>
    <w:p w14:paraId="25CEF1F6" w14:textId="77777777" w:rsidR="00692BE0" w:rsidRPr="004D7ABF" w:rsidRDefault="00692BE0" w:rsidP="00110A18">
      <w:pPr>
        <w:pStyle w:val="ListParagraph"/>
        <w:numPr>
          <w:ilvl w:val="3"/>
          <w:numId w:val="15"/>
        </w:numPr>
        <w:tabs>
          <w:tab w:val="left" w:pos="2345"/>
        </w:tabs>
        <w:kinsoku w:val="0"/>
        <w:overflowPunct w:val="0"/>
        <w:spacing w:before="240" w:after="120" w:line="360" w:lineRule="auto"/>
        <w:ind w:right="313" w:hanging="552"/>
        <w:rPr>
          <w:color w:val="000000" w:themeColor="text1"/>
          <w:sz w:val="22"/>
          <w:szCs w:val="22"/>
        </w:rPr>
      </w:pPr>
      <w:r w:rsidRPr="004D7ABF">
        <w:rPr>
          <w:color w:val="000000" w:themeColor="text1"/>
          <w:sz w:val="22"/>
          <w:szCs w:val="22"/>
        </w:rPr>
        <w:t>the Supplier shall be relieved from its obligations to carry out the Services; and</w:t>
      </w:r>
    </w:p>
    <w:p w14:paraId="0F252291" w14:textId="77777777" w:rsidR="00692BE0" w:rsidRPr="004D7ABF" w:rsidRDefault="00692BE0" w:rsidP="00110A18">
      <w:pPr>
        <w:pStyle w:val="ListParagraph"/>
        <w:numPr>
          <w:ilvl w:val="3"/>
          <w:numId w:val="15"/>
        </w:numPr>
        <w:tabs>
          <w:tab w:val="left" w:pos="2345"/>
        </w:tabs>
        <w:kinsoku w:val="0"/>
        <w:overflowPunct w:val="0"/>
        <w:spacing w:before="240" w:after="120" w:line="360" w:lineRule="auto"/>
        <w:ind w:right="332" w:hanging="566"/>
        <w:rPr>
          <w:color w:val="000000" w:themeColor="text1"/>
          <w:sz w:val="22"/>
          <w:szCs w:val="22"/>
        </w:rPr>
      </w:pPr>
      <w:r w:rsidRPr="004D7ABF">
        <w:rPr>
          <w:color w:val="000000" w:themeColor="text1"/>
          <w:sz w:val="22"/>
          <w:szCs w:val="22"/>
        </w:rPr>
        <w:t>provided that the Supplier provides the University with reasonable assistance (such assistance to be at the expense of</w:t>
      </w:r>
      <w:r w:rsidRPr="004D7ABF">
        <w:rPr>
          <w:color w:val="000000" w:themeColor="text1"/>
          <w:spacing w:val="24"/>
          <w:sz w:val="22"/>
          <w:szCs w:val="22"/>
        </w:rPr>
        <w:t xml:space="preserve"> </w:t>
      </w:r>
      <w:r w:rsidRPr="004D7ABF">
        <w:rPr>
          <w:color w:val="000000" w:themeColor="text1"/>
          <w:sz w:val="22"/>
          <w:szCs w:val="22"/>
        </w:rPr>
        <w:t>the University to the</w:t>
      </w:r>
    </w:p>
    <w:p w14:paraId="1EABD0FF" w14:textId="77777777" w:rsidR="00692BE0" w:rsidRPr="004D7ABF" w:rsidRDefault="00692BE0" w:rsidP="004D7ABF">
      <w:pPr>
        <w:pStyle w:val="BodyText"/>
        <w:kinsoku w:val="0"/>
        <w:overflowPunct w:val="0"/>
        <w:spacing w:before="240" w:after="120" w:line="360" w:lineRule="auto"/>
        <w:ind w:left="2344" w:right="375"/>
        <w:jc w:val="both"/>
        <w:rPr>
          <w:color w:val="000000" w:themeColor="text1"/>
        </w:rPr>
      </w:pPr>
      <w:r w:rsidRPr="004D7ABF">
        <w:rPr>
          <w:color w:val="000000" w:themeColor="text1"/>
        </w:rPr>
        <w:t>extent that incremental costs are incurred), the University shall bear all its costs of operation in taking the Required Action.</w:t>
      </w:r>
    </w:p>
    <w:p w14:paraId="407D829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60" w:name="_Ref71531052"/>
      <w:r w:rsidRPr="004D7ABF">
        <w:rPr>
          <w:color w:val="000000" w:themeColor="text1"/>
          <w:sz w:val="22"/>
          <w:szCs w:val="22"/>
        </w:rPr>
        <w:t>Step-In on Supplier</w:t>
      </w:r>
      <w:r w:rsidRPr="004D7ABF">
        <w:rPr>
          <w:color w:val="000000" w:themeColor="text1"/>
          <w:spacing w:val="-15"/>
          <w:sz w:val="22"/>
          <w:szCs w:val="22"/>
        </w:rPr>
        <w:t xml:space="preserve"> </w:t>
      </w:r>
      <w:r w:rsidRPr="004D7ABF">
        <w:rPr>
          <w:color w:val="000000" w:themeColor="text1"/>
          <w:sz w:val="22"/>
          <w:szCs w:val="22"/>
        </w:rPr>
        <w:t>Breach</w:t>
      </w:r>
      <w:bookmarkEnd w:id="160"/>
    </w:p>
    <w:p w14:paraId="2A074D98"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If the Required Action is taken as a result of a breach of the obligations of the Supplier under this</w:t>
      </w:r>
      <w:r w:rsidR="00110A18">
        <w:rPr>
          <w:color w:val="000000" w:themeColor="text1"/>
          <w:sz w:val="22"/>
          <w:szCs w:val="22"/>
        </w:rPr>
        <w:t xml:space="preserve"> </w:t>
      </w:r>
      <w:proofErr w:type="gramStart"/>
      <w:r w:rsidRPr="004D7ABF">
        <w:rPr>
          <w:color w:val="000000" w:themeColor="text1"/>
          <w:sz w:val="22"/>
          <w:szCs w:val="22"/>
        </w:rPr>
        <w:t>Contract</w:t>
      </w:r>
      <w:proofErr w:type="gramEnd"/>
      <w:r w:rsidR="00110A18">
        <w:rPr>
          <w:color w:val="000000" w:themeColor="text1"/>
          <w:sz w:val="22"/>
          <w:szCs w:val="22"/>
        </w:rPr>
        <w:t xml:space="preserve"> </w:t>
      </w:r>
      <w:r w:rsidRPr="004D7ABF">
        <w:rPr>
          <w:color w:val="000000" w:themeColor="text1"/>
          <w:sz w:val="22"/>
          <w:szCs w:val="22"/>
        </w:rPr>
        <w:t>then for so long as and to the extent that</w:t>
      </w:r>
      <w:r w:rsidRPr="004D7ABF">
        <w:rPr>
          <w:color w:val="000000" w:themeColor="text1"/>
          <w:spacing w:val="20"/>
          <w:sz w:val="22"/>
          <w:szCs w:val="22"/>
        </w:rPr>
        <w:t xml:space="preserve"> </w:t>
      </w:r>
      <w:r w:rsidRPr="004D7ABF">
        <w:rPr>
          <w:color w:val="000000" w:themeColor="text1"/>
          <w:sz w:val="22"/>
          <w:szCs w:val="22"/>
        </w:rPr>
        <w:t>the</w:t>
      </w:r>
      <w:r w:rsidR="009F04E6" w:rsidRPr="004D7ABF">
        <w:rPr>
          <w:color w:val="000000" w:themeColor="text1"/>
          <w:sz w:val="22"/>
          <w:szCs w:val="22"/>
        </w:rPr>
        <w:t xml:space="preserve"> </w:t>
      </w:r>
      <w:r w:rsidRPr="004D7ABF">
        <w:rPr>
          <w:color w:val="000000" w:themeColor="text1"/>
          <w:sz w:val="22"/>
          <w:szCs w:val="22"/>
        </w:rPr>
        <w:t>Required Action is taken, and this prevents the Supplier from carrying out the Services:</w:t>
      </w:r>
    </w:p>
    <w:p w14:paraId="75389449" w14:textId="77777777" w:rsidR="00692BE0" w:rsidRPr="004D7ABF" w:rsidRDefault="00692BE0" w:rsidP="00110A18">
      <w:pPr>
        <w:pStyle w:val="ListParagraph"/>
        <w:numPr>
          <w:ilvl w:val="3"/>
          <w:numId w:val="16"/>
        </w:numPr>
        <w:tabs>
          <w:tab w:val="left" w:pos="2345"/>
        </w:tabs>
        <w:kinsoku w:val="0"/>
        <w:overflowPunct w:val="0"/>
        <w:spacing w:before="240" w:after="120" w:line="360" w:lineRule="auto"/>
        <w:ind w:hanging="538"/>
        <w:rPr>
          <w:color w:val="000000" w:themeColor="text1"/>
          <w:sz w:val="22"/>
          <w:szCs w:val="22"/>
        </w:rPr>
      </w:pP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r w:rsidRPr="004D7ABF">
        <w:rPr>
          <w:color w:val="000000" w:themeColor="text1"/>
          <w:sz w:val="22"/>
          <w:szCs w:val="22"/>
        </w:rPr>
        <w:t>shall</w:t>
      </w:r>
      <w:r w:rsidRPr="004D7ABF">
        <w:rPr>
          <w:color w:val="000000" w:themeColor="text1"/>
          <w:spacing w:val="-12"/>
          <w:sz w:val="22"/>
          <w:szCs w:val="22"/>
        </w:rPr>
        <w:t xml:space="preserve"> </w:t>
      </w:r>
      <w:r w:rsidRPr="004D7ABF">
        <w:rPr>
          <w:color w:val="000000" w:themeColor="text1"/>
          <w:sz w:val="22"/>
          <w:szCs w:val="22"/>
        </w:rPr>
        <w:t>be</w:t>
      </w:r>
      <w:r w:rsidRPr="004D7ABF">
        <w:rPr>
          <w:color w:val="000000" w:themeColor="text1"/>
          <w:spacing w:val="-13"/>
          <w:sz w:val="22"/>
          <w:szCs w:val="22"/>
        </w:rPr>
        <w:t xml:space="preserve"> </w:t>
      </w:r>
      <w:r w:rsidRPr="004D7ABF">
        <w:rPr>
          <w:color w:val="000000" w:themeColor="text1"/>
          <w:sz w:val="22"/>
          <w:szCs w:val="22"/>
        </w:rPr>
        <w:t>relieved</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its</w:t>
      </w:r>
      <w:r w:rsidRPr="004D7ABF">
        <w:rPr>
          <w:color w:val="000000" w:themeColor="text1"/>
          <w:spacing w:val="-10"/>
          <w:sz w:val="22"/>
          <w:szCs w:val="22"/>
        </w:rPr>
        <w:t xml:space="preserve"> </w:t>
      </w:r>
      <w:r w:rsidRPr="004D7ABF">
        <w:rPr>
          <w:color w:val="000000" w:themeColor="text1"/>
          <w:sz w:val="22"/>
          <w:szCs w:val="22"/>
        </w:rPr>
        <w:t>obligation</w:t>
      </w:r>
      <w:r w:rsidRPr="004D7ABF">
        <w:rPr>
          <w:color w:val="000000" w:themeColor="text1"/>
          <w:spacing w:val="-16"/>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carry</w:t>
      </w:r>
      <w:r w:rsidRPr="004D7ABF">
        <w:rPr>
          <w:color w:val="000000" w:themeColor="text1"/>
          <w:spacing w:val="-14"/>
          <w:sz w:val="22"/>
          <w:szCs w:val="22"/>
        </w:rPr>
        <w:t xml:space="preserve"> </w:t>
      </w:r>
      <w:r w:rsidRPr="004D7ABF">
        <w:rPr>
          <w:color w:val="000000" w:themeColor="text1"/>
          <w:sz w:val="22"/>
          <w:szCs w:val="22"/>
        </w:rPr>
        <w:t>out</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Services;</w:t>
      </w:r>
      <w:r w:rsidRPr="004D7ABF">
        <w:rPr>
          <w:color w:val="000000" w:themeColor="text1"/>
          <w:spacing w:val="-5"/>
          <w:sz w:val="22"/>
          <w:szCs w:val="22"/>
        </w:rPr>
        <w:t xml:space="preserve"> </w:t>
      </w:r>
      <w:r w:rsidRPr="004D7ABF">
        <w:rPr>
          <w:color w:val="000000" w:themeColor="text1"/>
          <w:sz w:val="22"/>
          <w:szCs w:val="22"/>
        </w:rPr>
        <w:t>and</w:t>
      </w:r>
    </w:p>
    <w:p w14:paraId="169DAD15" w14:textId="77777777" w:rsidR="00692BE0" w:rsidRPr="004D7ABF" w:rsidRDefault="00692BE0" w:rsidP="00110A18">
      <w:pPr>
        <w:pStyle w:val="ListParagraph"/>
        <w:numPr>
          <w:ilvl w:val="3"/>
          <w:numId w:val="16"/>
        </w:numPr>
        <w:tabs>
          <w:tab w:val="left" w:pos="2345"/>
        </w:tabs>
        <w:kinsoku w:val="0"/>
        <w:overflowPunct w:val="0"/>
        <w:spacing w:before="240" w:after="120" w:line="360" w:lineRule="auto"/>
        <w:ind w:right="288" w:hanging="566"/>
        <w:rPr>
          <w:color w:val="000000" w:themeColor="text1"/>
          <w:sz w:val="22"/>
          <w:szCs w:val="22"/>
        </w:rPr>
      </w:pPr>
      <w:r w:rsidRPr="004D7ABF">
        <w:rPr>
          <w:color w:val="000000" w:themeColor="text1"/>
          <w:sz w:val="22"/>
          <w:szCs w:val="22"/>
        </w:rPr>
        <w:t xml:space="preserve">the University shall be entitled to deduct an amount equal to all the University’s additional costs of operation in taking the Required Action (including a reasonable charge to reflect the cost of the University’s management time taken in connection with taking such action) from any payments due to the Supplier from the University under this Contract and recover any additional sums owed to it by the Supplier as a debt payable </w:t>
      </w:r>
      <w:r w:rsidRPr="004D7ABF">
        <w:rPr>
          <w:color w:val="000000" w:themeColor="text1"/>
          <w:sz w:val="22"/>
          <w:szCs w:val="22"/>
        </w:rPr>
        <w:lastRenderedPageBreak/>
        <w:t>on</w:t>
      </w:r>
      <w:r w:rsidRPr="004D7ABF">
        <w:rPr>
          <w:color w:val="000000" w:themeColor="text1"/>
          <w:spacing w:val="-5"/>
          <w:sz w:val="22"/>
          <w:szCs w:val="22"/>
        </w:rPr>
        <w:t xml:space="preserve"> </w:t>
      </w:r>
      <w:r w:rsidRPr="004D7ABF">
        <w:rPr>
          <w:color w:val="000000" w:themeColor="text1"/>
          <w:sz w:val="22"/>
          <w:szCs w:val="22"/>
        </w:rPr>
        <w:t>demand.</w:t>
      </w:r>
    </w:p>
    <w:p w14:paraId="3A05BC25"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61" w:name="34_Limitation_of_Liability"/>
      <w:bookmarkStart w:id="162" w:name="_bookmark8"/>
      <w:bookmarkStart w:id="163" w:name="_Toc73095877"/>
      <w:bookmarkEnd w:id="161"/>
      <w:bookmarkEnd w:id="162"/>
      <w:r w:rsidRPr="004D7ABF">
        <w:rPr>
          <w:color w:val="000000" w:themeColor="text1"/>
          <w:u w:val="thick"/>
        </w:rPr>
        <w:t>Limitation of</w:t>
      </w:r>
      <w:r w:rsidRPr="00110A18">
        <w:rPr>
          <w:color w:val="000000" w:themeColor="text1"/>
          <w:u w:val="thick"/>
        </w:rPr>
        <w:t xml:space="preserve"> </w:t>
      </w:r>
      <w:r w:rsidRPr="004D7ABF">
        <w:rPr>
          <w:color w:val="000000" w:themeColor="text1"/>
          <w:u w:val="thick"/>
        </w:rPr>
        <w:t>Liability</w:t>
      </w:r>
      <w:bookmarkEnd w:id="163"/>
    </w:p>
    <w:p w14:paraId="090FB628"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64" w:name="_Ref71531103"/>
      <w:r w:rsidRPr="004D7ABF">
        <w:rPr>
          <w:color w:val="000000" w:themeColor="text1"/>
          <w:sz w:val="22"/>
          <w:szCs w:val="22"/>
        </w:rPr>
        <w:t>Nothing</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Contract</w:t>
      </w:r>
      <w:r w:rsidRPr="004D7ABF">
        <w:rPr>
          <w:color w:val="000000" w:themeColor="text1"/>
          <w:spacing w:val="-6"/>
          <w:sz w:val="22"/>
          <w:szCs w:val="22"/>
        </w:rPr>
        <w:t xml:space="preserve"> </w:t>
      </w:r>
      <w:r w:rsidRPr="004D7ABF">
        <w:rPr>
          <w:color w:val="000000" w:themeColor="text1"/>
          <w:sz w:val="22"/>
          <w:szCs w:val="22"/>
        </w:rPr>
        <w:t>limits</w:t>
      </w:r>
      <w:r w:rsidRPr="004D7ABF">
        <w:rPr>
          <w:color w:val="000000" w:themeColor="text1"/>
          <w:spacing w:val="-10"/>
          <w:sz w:val="22"/>
          <w:szCs w:val="22"/>
        </w:rPr>
        <w:t xml:space="preserve"> </w:t>
      </w:r>
      <w:r w:rsidRPr="004D7ABF">
        <w:rPr>
          <w:color w:val="000000" w:themeColor="text1"/>
          <w:sz w:val="22"/>
          <w:szCs w:val="22"/>
        </w:rPr>
        <w:t>any</w:t>
      </w:r>
      <w:r w:rsidRPr="004D7ABF">
        <w:rPr>
          <w:color w:val="000000" w:themeColor="text1"/>
          <w:spacing w:val="-14"/>
          <w:sz w:val="22"/>
          <w:szCs w:val="22"/>
        </w:rPr>
        <w:t xml:space="preserve"> </w:t>
      </w:r>
      <w:r w:rsidRPr="004D7ABF">
        <w:rPr>
          <w:color w:val="000000" w:themeColor="text1"/>
          <w:sz w:val="22"/>
          <w:szCs w:val="22"/>
        </w:rPr>
        <w:t>liability</w:t>
      </w:r>
      <w:r w:rsidRPr="004D7ABF">
        <w:rPr>
          <w:color w:val="000000" w:themeColor="text1"/>
          <w:spacing w:val="-11"/>
          <w:sz w:val="22"/>
          <w:szCs w:val="22"/>
        </w:rPr>
        <w:t xml:space="preserve"> </w:t>
      </w:r>
      <w:r w:rsidRPr="004D7ABF">
        <w:rPr>
          <w:color w:val="000000" w:themeColor="text1"/>
          <w:sz w:val="22"/>
          <w:szCs w:val="22"/>
        </w:rPr>
        <w:t>which</w:t>
      </w:r>
      <w:r w:rsidRPr="004D7ABF">
        <w:rPr>
          <w:color w:val="000000" w:themeColor="text1"/>
          <w:spacing w:val="-10"/>
          <w:sz w:val="22"/>
          <w:szCs w:val="22"/>
        </w:rPr>
        <w:t xml:space="preserve"> </w:t>
      </w:r>
      <w:r w:rsidRPr="004D7ABF">
        <w:rPr>
          <w:color w:val="000000" w:themeColor="text1"/>
          <w:sz w:val="22"/>
          <w:szCs w:val="22"/>
        </w:rPr>
        <w:t>cannot</w:t>
      </w:r>
      <w:r w:rsidRPr="004D7ABF">
        <w:rPr>
          <w:color w:val="000000" w:themeColor="text1"/>
          <w:spacing w:val="-6"/>
          <w:sz w:val="22"/>
          <w:szCs w:val="22"/>
        </w:rPr>
        <w:t xml:space="preserve"> </w:t>
      </w:r>
      <w:r w:rsidRPr="004D7ABF">
        <w:rPr>
          <w:color w:val="000000" w:themeColor="text1"/>
          <w:sz w:val="22"/>
          <w:szCs w:val="22"/>
        </w:rPr>
        <w:t>legally</w:t>
      </w:r>
      <w:r w:rsidRPr="004D7ABF">
        <w:rPr>
          <w:color w:val="000000" w:themeColor="text1"/>
          <w:spacing w:val="-14"/>
          <w:sz w:val="22"/>
          <w:szCs w:val="22"/>
        </w:rPr>
        <w:t xml:space="preserve"> </w:t>
      </w:r>
      <w:r w:rsidRPr="004D7ABF">
        <w:rPr>
          <w:color w:val="000000" w:themeColor="text1"/>
          <w:sz w:val="22"/>
          <w:szCs w:val="22"/>
        </w:rPr>
        <w:t>be</w:t>
      </w:r>
      <w:r w:rsidRPr="004D7ABF">
        <w:rPr>
          <w:color w:val="000000" w:themeColor="text1"/>
          <w:spacing w:val="-10"/>
          <w:sz w:val="22"/>
          <w:szCs w:val="22"/>
        </w:rPr>
        <w:t xml:space="preserve"> </w:t>
      </w:r>
      <w:r w:rsidRPr="004D7ABF">
        <w:rPr>
          <w:color w:val="000000" w:themeColor="text1"/>
          <w:sz w:val="22"/>
          <w:szCs w:val="22"/>
        </w:rPr>
        <w:t>limited,</w:t>
      </w:r>
      <w:r w:rsidRPr="004D7ABF">
        <w:rPr>
          <w:color w:val="000000" w:themeColor="text1"/>
          <w:spacing w:val="-4"/>
          <w:sz w:val="22"/>
          <w:szCs w:val="22"/>
        </w:rPr>
        <w:t xml:space="preserve"> </w:t>
      </w:r>
      <w:r w:rsidRPr="004D7ABF">
        <w:rPr>
          <w:color w:val="000000" w:themeColor="text1"/>
          <w:sz w:val="22"/>
          <w:szCs w:val="22"/>
        </w:rPr>
        <w:t>including</w:t>
      </w:r>
      <w:r w:rsidRPr="004D7ABF">
        <w:rPr>
          <w:color w:val="000000" w:themeColor="text1"/>
          <w:spacing w:val="-1"/>
          <w:sz w:val="22"/>
          <w:szCs w:val="22"/>
        </w:rPr>
        <w:t xml:space="preserve"> </w:t>
      </w:r>
      <w:r w:rsidRPr="004D7ABF">
        <w:rPr>
          <w:color w:val="000000" w:themeColor="text1"/>
          <w:sz w:val="22"/>
          <w:szCs w:val="22"/>
        </w:rPr>
        <w:t>but</w:t>
      </w:r>
      <w:r w:rsidRPr="004D7ABF">
        <w:rPr>
          <w:color w:val="000000" w:themeColor="text1"/>
          <w:spacing w:val="-8"/>
          <w:sz w:val="22"/>
          <w:szCs w:val="22"/>
        </w:rPr>
        <w:t xml:space="preserve"> </w:t>
      </w:r>
      <w:r w:rsidRPr="004D7ABF">
        <w:rPr>
          <w:color w:val="000000" w:themeColor="text1"/>
          <w:spacing w:val="-5"/>
          <w:sz w:val="22"/>
          <w:szCs w:val="22"/>
        </w:rPr>
        <w:t xml:space="preserve">not </w:t>
      </w:r>
      <w:r w:rsidRPr="004D7ABF">
        <w:rPr>
          <w:color w:val="000000" w:themeColor="text1"/>
          <w:sz w:val="22"/>
          <w:szCs w:val="22"/>
        </w:rPr>
        <w:t>limited to liability</w:t>
      </w:r>
      <w:r w:rsidRPr="004D7ABF">
        <w:rPr>
          <w:color w:val="000000" w:themeColor="text1"/>
          <w:spacing w:val="-14"/>
          <w:sz w:val="22"/>
          <w:szCs w:val="22"/>
        </w:rPr>
        <w:t xml:space="preserve"> </w:t>
      </w:r>
      <w:r w:rsidRPr="004D7ABF">
        <w:rPr>
          <w:color w:val="000000" w:themeColor="text1"/>
          <w:sz w:val="22"/>
          <w:szCs w:val="22"/>
        </w:rPr>
        <w:t>for:</w:t>
      </w:r>
      <w:bookmarkEnd w:id="164"/>
    </w:p>
    <w:p w14:paraId="3ACBC06C"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death or personal injury caused by</w:t>
      </w:r>
      <w:r w:rsidRPr="004D7ABF">
        <w:rPr>
          <w:color w:val="000000" w:themeColor="text1"/>
          <w:spacing w:val="-24"/>
          <w:sz w:val="22"/>
          <w:szCs w:val="22"/>
        </w:rPr>
        <w:t xml:space="preserve"> </w:t>
      </w:r>
      <w:proofErr w:type="gramStart"/>
      <w:r w:rsidRPr="004D7ABF">
        <w:rPr>
          <w:color w:val="000000" w:themeColor="text1"/>
          <w:sz w:val="22"/>
          <w:szCs w:val="22"/>
        </w:rPr>
        <w:t>negligence;</w:t>
      </w:r>
      <w:proofErr w:type="gramEnd"/>
    </w:p>
    <w:p w14:paraId="35A1C94D"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fraud or fraudulent misrepresentation;</w:t>
      </w:r>
      <w:r w:rsidRPr="004D7ABF">
        <w:rPr>
          <w:color w:val="000000" w:themeColor="text1"/>
          <w:spacing w:val="-28"/>
          <w:sz w:val="22"/>
          <w:szCs w:val="22"/>
        </w:rPr>
        <w:t xml:space="preserve"> </w:t>
      </w:r>
      <w:r w:rsidRPr="004D7ABF">
        <w:rPr>
          <w:color w:val="000000" w:themeColor="text1"/>
          <w:sz w:val="22"/>
          <w:szCs w:val="22"/>
        </w:rPr>
        <w:t>and</w:t>
      </w:r>
    </w:p>
    <w:p w14:paraId="1AB44F30"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breach of the terms implied by the Sale and Supply of Goods and Services Act 1982 (title and quiet</w:t>
      </w:r>
      <w:r w:rsidRPr="004D7ABF">
        <w:rPr>
          <w:color w:val="000000" w:themeColor="text1"/>
          <w:spacing w:val="-19"/>
          <w:sz w:val="22"/>
          <w:szCs w:val="22"/>
        </w:rPr>
        <w:t xml:space="preserve"> </w:t>
      </w:r>
      <w:r w:rsidRPr="004D7ABF">
        <w:rPr>
          <w:color w:val="000000" w:themeColor="text1"/>
          <w:sz w:val="22"/>
          <w:szCs w:val="22"/>
        </w:rPr>
        <w:t>possession).</w:t>
      </w:r>
    </w:p>
    <w:p w14:paraId="124EB178" w14:textId="15595399"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65" w:name="_Ref71531200"/>
      <w:r w:rsidRPr="004D7ABF">
        <w:rPr>
          <w:color w:val="000000" w:themeColor="text1"/>
          <w:sz w:val="22"/>
          <w:szCs w:val="22"/>
        </w:rPr>
        <w:t>Subject to Clause</w:t>
      </w:r>
      <w:r w:rsidR="00070DD5">
        <w:rPr>
          <w:color w:val="000000" w:themeColor="text1"/>
          <w:sz w:val="22"/>
          <w:szCs w:val="22"/>
        </w:rPr>
        <w:t xml:space="preserve"> </w:t>
      </w:r>
      <w:r w:rsidR="00070DD5">
        <w:rPr>
          <w:color w:val="000000" w:themeColor="text1"/>
          <w:sz w:val="22"/>
          <w:szCs w:val="22"/>
        </w:rPr>
        <w:fldChar w:fldCharType="begin"/>
      </w:r>
      <w:r w:rsidR="00070DD5">
        <w:rPr>
          <w:color w:val="000000" w:themeColor="text1"/>
          <w:sz w:val="22"/>
          <w:szCs w:val="22"/>
        </w:rPr>
        <w:instrText xml:space="preserve"> REF _Ref71531103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36.1</w:t>
      </w:r>
      <w:r w:rsidR="00070DD5">
        <w:rPr>
          <w:color w:val="000000" w:themeColor="text1"/>
          <w:sz w:val="22"/>
          <w:szCs w:val="22"/>
        </w:rPr>
        <w:fldChar w:fldCharType="end"/>
      </w:r>
      <w:r w:rsidRPr="004D7ABF">
        <w:rPr>
          <w:color w:val="000000" w:themeColor="text1"/>
          <w:sz w:val="22"/>
          <w:szCs w:val="22"/>
        </w:rPr>
        <w:t xml:space="preserve"> and Clause</w:t>
      </w:r>
      <w:r w:rsidRPr="00070DD5">
        <w:rPr>
          <w:color w:val="000000" w:themeColor="text1"/>
          <w:sz w:val="22"/>
          <w:szCs w:val="22"/>
        </w:rPr>
        <w:t xml:space="preserve"> </w:t>
      </w:r>
      <w:r w:rsidR="00070DD5" w:rsidRPr="00070DD5">
        <w:rPr>
          <w:color w:val="000000" w:themeColor="text1"/>
          <w:sz w:val="22"/>
          <w:szCs w:val="22"/>
        </w:rPr>
        <w:fldChar w:fldCharType="begin"/>
      </w:r>
      <w:r w:rsidR="00070DD5" w:rsidRPr="00070DD5">
        <w:rPr>
          <w:color w:val="000000" w:themeColor="text1"/>
          <w:sz w:val="22"/>
          <w:szCs w:val="22"/>
        </w:rPr>
        <w:instrText xml:space="preserve"> REF _Ref71531108 \r \h </w:instrText>
      </w:r>
      <w:r w:rsidR="00070DD5">
        <w:rPr>
          <w:color w:val="000000" w:themeColor="text1"/>
          <w:sz w:val="22"/>
          <w:szCs w:val="22"/>
        </w:rPr>
        <w:instrText xml:space="preserve"> \* MERGEFORMAT </w:instrText>
      </w:r>
      <w:r w:rsidR="00070DD5" w:rsidRPr="00070DD5">
        <w:rPr>
          <w:color w:val="000000" w:themeColor="text1"/>
          <w:sz w:val="22"/>
          <w:szCs w:val="22"/>
        </w:rPr>
      </w:r>
      <w:r w:rsidR="00070DD5" w:rsidRPr="00070DD5">
        <w:rPr>
          <w:color w:val="000000" w:themeColor="text1"/>
          <w:sz w:val="22"/>
          <w:szCs w:val="22"/>
        </w:rPr>
        <w:fldChar w:fldCharType="separate"/>
      </w:r>
      <w:r w:rsidR="00770A7B">
        <w:rPr>
          <w:color w:val="000000" w:themeColor="text1"/>
          <w:sz w:val="22"/>
          <w:szCs w:val="22"/>
        </w:rPr>
        <w:t>36.4</w:t>
      </w:r>
      <w:r w:rsidR="00070DD5" w:rsidRPr="00070DD5">
        <w:rPr>
          <w:color w:val="000000" w:themeColor="text1"/>
          <w:sz w:val="22"/>
          <w:szCs w:val="22"/>
        </w:rPr>
        <w:fldChar w:fldCharType="end"/>
      </w:r>
      <w:r w:rsidRPr="004D7ABF">
        <w:rPr>
          <w:color w:val="000000" w:themeColor="text1"/>
          <w:sz w:val="22"/>
          <w:szCs w:val="22"/>
        </w:rPr>
        <w:t>:</w:t>
      </w:r>
      <w:bookmarkEnd w:id="165"/>
    </w:p>
    <w:p w14:paraId="6FFAF194"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the Supplier’s total liability to the University shall not exceed the amount set out in the Order Form;</w:t>
      </w:r>
      <w:r w:rsidRPr="004D7ABF">
        <w:rPr>
          <w:color w:val="000000" w:themeColor="text1"/>
          <w:spacing w:val="-9"/>
          <w:sz w:val="22"/>
          <w:szCs w:val="22"/>
        </w:rPr>
        <w:t xml:space="preserve"> </w:t>
      </w:r>
      <w:r w:rsidRPr="004D7ABF">
        <w:rPr>
          <w:color w:val="000000" w:themeColor="text1"/>
          <w:sz w:val="22"/>
          <w:szCs w:val="22"/>
        </w:rPr>
        <w:t>and</w:t>
      </w:r>
    </w:p>
    <w:p w14:paraId="0912A252"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the University’s total liability to the Supplier shall not exceed the value of the Charges payable by the University under this Contract in the twelve (12) months preceding the date of the event giving rising to the claim by the Supplier against the</w:t>
      </w:r>
      <w:r w:rsidRPr="004D7ABF">
        <w:rPr>
          <w:color w:val="000000" w:themeColor="text1"/>
          <w:spacing w:val="-8"/>
          <w:sz w:val="22"/>
          <w:szCs w:val="22"/>
        </w:rPr>
        <w:t xml:space="preserve"> </w:t>
      </w:r>
      <w:r w:rsidRPr="004D7ABF">
        <w:rPr>
          <w:color w:val="000000" w:themeColor="text1"/>
          <w:sz w:val="22"/>
          <w:szCs w:val="22"/>
        </w:rPr>
        <w:t>University.</w:t>
      </w:r>
    </w:p>
    <w:p w14:paraId="2AE9D877" w14:textId="77777777" w:rsidR="00692BE0" w:rsidRPr="00110A18"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110A18">
        <w:rPr>
          <w:color w:val="000000" w:themeColor="text1"/>
          <w:sz w:val="22"/>
          <w:szCs w:val="22"/>
        </w:rPr>
        <w:t>Each Party’s total liability includes liability in contract, tort (including negligence), breach of statutory duty, or otherwise, arising under or in connection with the Contract.</w:t>
      </w:r>
    </w:p>
    <w:p w14:paraId="68221B4E" w14:textId="66FE8EB3"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66" w:name="_Ref71531108"/>
      <w:r w:rsidRPr="004D7ABF">
        <w:rPr>
          <w:color w:val="000000" w:themeColor="text1"/>
          <w:sz w:val="22"/>
          <w:szCs w:val="22"/>
        </w:rPr>
        <w:t>No</w:t>
      </w:r>
      <w:r w:rsidRPr="004D7ABF">
        <w:rPr>
          <w:color w:val="000000" w:themeColor="text1"/>
          <w:spacing w:val="-4"/>
          <w:sz w:val="22"/>
          <w:szCs w:val="22"/>
        </w:rPr>
        <w:t xml:space="preserve"> </w:t>
      </w:r>
      <w:r w:rsidRPr="004D7ABF">
        <w:rPr>
          <w:color w:val="000000" w:themeColor="text1"/>
          <w:sz w:val="22"/>
          <w:szCs w:val="22"/>
        </w:rPr>
        <w:t>amounts</w:t>
      </w:r>
      <w:r w:rsidRPr="004D7ABF">
        <w:rPr>
          <w:color w:val="000000" w:themeColor="text1"/>
          <w:spacing w:val="-3"/>
          <w:sz w:val="22"/>
          <w:szCs w:val="22"/>
        </w:rPr>
        <w:t xml:space="preserve"> </w:t>
      </w:r>
      <w:r w:rsidRPr="004D7ABF">
        <w:rPr>
          <w:color w:val="000000" w:themeColor="text1"/>
          <w:sz w:val="22"/>
          <w:szCs w:val="22"/>
        </w:rPr>
        <w:t>awarded</w:t>
      </w:r>
      <w:r w:rsidRPr="004D7ABF">
        <w:rPr>
          <w:color w:val="000000" w:themeColor="text1"/>
          <w:spacing w:val="-3"/>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agreed</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4"/>
          <w:sz w:val="22"/>
          <w:szCs w:val="22"/>
        </w:rPr>
        <w:t xml:space="preserve"> </w:t>
      </w:r>
      <w:r w:rsidRPr="004D7ABF">
        <w:rPr>
          <w:color w:val="000000" w:themeColor="text1"/>
          <w:sz w:val="22"/>
          <w:szCs w:val="22"/>
        </w:rPr>
        <w:t>be</w:t>
      </w:r>
      <w:r w:rsidRPr="004D7ABF">
        <w:rPr>
          <w:color w:val="000000" w:themeColor="text1"/>
          <w:spacing w:val="-3"/>
          <w:sz w:val="22"/>
          <w:szCs w:val="22"/>
        </w:rPr>
        <w:t xml:space="preserve"> </w:t>
      </w:r>
      <w:r w:rsidRPr="004D7ABF">
        <w:rPr>
          <w:color w:val="000000" w:themeColor="text1"/>
          <w:sz w:val="22"/>
          <w:szCs w:val="22"/>
        </w:rPr>
        <w:t>paid</w:t>
      </w:r>
      <w:r w:rsidRPr="004D7ABF">
        <w:rPr>
          <w:color w:val="000000" w:themeColor="text1"/>
          <w:spacing w:val="-6"/>
          <w:sz w:val="22"/>
          <w:szCs w:val="22"/>
        </w:rPr>
        <w:t xml:space="preserve"> </w:t>
      </w:r>
      <w:r w:rsidRPr="004D7ABF">
        <w:rPr>
          <w:color w:val="000000" w:themeColor="text1"/>
          <w:sz w:val="22"/>
          <w:szCs w:val="22"/>
        </w:rPr>
        <w:t>by</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w:t>
      </w:r>
      <w:r w:rsidRPr="004D7ABF">
        <w:rPr>
          <w:color w:val="000000" w:themeColor="text1"/>
          <w:spacing w:val="3"/>
          <w:sz w:val="22"/>
          <w:szCs w:val="22"/>
        </w:rPr>
        <w:t xml:space="preserve"> </w:t>
      </w:r>
      <w:r w:rsidRPr="004D7ABF">
        <w:rPr>
          <w:color w:val="000000" w:themeColor="text1"/>
          <w:sz w:val="22"/>
          <w:szCs w:val="22"/>
        </w:rPr>
        <w:t>in</w:t>
      </w:r>
      <w:r w:rsidRPr="004D7ABF">
        <w:rPr>
          <w:color w:val="000000" w:themeColor="text1"/>
          <w:spacing w:val="-4"/>
          <w:sz w:val="22"/>
          <w:szCs w:val="22"/>
        </w:rPr>
        <w:t xml:space="preserve"> </w:t>
      </w:r>
      <w:r w:rsidRPr="004D7ABF">
        <w:rPr>
          <w:color w:val="000000" w:themeColor="text1"/>
          <w:sz w:val="22"/>
          <w:szCs w:val="22"/>
        </w:rPr>
        <w:t>respect 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 xml:space="preserve">indemnities in </w:t>
      </w:r>
      <w:r w:rsidR="00BB4F6D">
        <w:rPr>
          <w:color w:val="000000" w:themeColor="text1"/>
          <w:sz w:val="22"/>
          <w:szCs w:val="22"/>
        </w:rPr>
        <w:t xml:space="preserve">Clause </w:t>
      </w:r>
      <w:r w:rsidR="00BB4F6D">
        <w:rPr>
          <w:color w:val="000000" w:themeColor="text1"/>
          <w:sz w:val="22"/>
          <w:szCs w:val="22"/>
        </w:rPr>
        <w:fldChar w:fldCharType="begin"/>
      </w:r>
      <w:r w:rsidR="00BB4F6D">
        <w:rPr>
          <w:color w:val="000000" w:themeColor="text1"/>
          <w:sz w:val="22"/>
          <w:szCs w:val="22"/>
        </w:rPr>
        <w:instrText xml:space="preserve"> REF _Ref72234150 \r \h </w:instrText>
      </w:r>
      <w:r w:rsidR="00BB4F6D">
        <w:rPr>
          <w:color w:val="000000" w:themeColor="text1"/>
          <w:sz w:val="22"/>
          <w:szCs w:val="22"/>
        </w:rPr>
      </w:r>
      <w:r w:rsidR="00BB4F6D">
        <w:rPr>
          <w:color w:val="000000" w:themeColor="text1"/>
          <w:sz w:val="22"/>
          <w:szCs w:val="22"/>
        </w:rPr>
        <w:fldChar w:fldCharType="separate"/>
      </w:r>
      <w:r w:rsidR="00770A7B">
        <w:rPr>
          <w:color w:val="000000" w:themeColor="text1"/>
          <w:sz w:val="22"/>
          <w:szCs w:val="22"/>
        </w:rPr>
        <w:t>9.2</w:t>
      </w:r>
      <w:r w:rsidR="00BB4F6D">
        <w:rPr>
          <w:color w:val="000000" w:themeColor="text1"/>
          <w:sz w:val="22"/>
          <w:szCs w:val="22"/>
        </w:rPr>
        <w:fldChar w:fldCharType="end"/>
      </w:r>
      <w:r w:rsidR="00BB4F6D">
        <w:rPr>
          <w:color w:val="000000" w:themeColor="text1"/>
          <w:sz w:val="22"/>
          <w:szCs w:val="22"/>
        </w:rPr>
        <w:t xml:space="preserve"> </w:t>
      </w:r>
      <w:r w:rsidR="00BB4F6D">
        <w:rPr>
          <w:color w:val="000000"/>
          <w:sz w:val="22"/>
          <w:szCs w:val="22"/>
        </w:rPr>
        <w:t>(</w:t>
      </w:r>
      <w:r w:rsidR="00BB4F6D" w:rsidRPr="00BB4F6D">
        <w:rPr>
          <w:color w:val="000000"/>
          <w:sz w:val="22"/>
          <w:szCs w:val="22"/>
        </w:rPr>
        <w:t>Warranties and Representations</w:t>
      </w:r>
      <w:r w:rsidR="00BB4F6D">
        <w:rPr>
          <w:color w:val="000000"/>
          <w:sz w:val="22"/>
          <w:szCs w:val="22"/>
        </w:rPr>
        <w:t>)</w:t>
      </w:r>
      <w:r w:rsidR="00BB4F6D">
        <w:rPr>
          <w:color w:val="000000" w:themeColor="text1"/>
          <w:sz w:val="22"/>
          <w:szCs w:val="22"/>
        </w:rPr>
        <w:t xml:space="preserve">, Clause </w:t>
      </w:r>
      <w:r w:rsidR="00BB4F6D">
        <w:rPr>
          <w:color w:val="000000" w:themeColor="text1"/>
          <w:sz w:val="22"/>
          <w:szCs w:val="22"/>
        </w:rPr>
        <w:fldChar w:fldCharType="begin"/>
      </w:r>
      <w:r w:rsidR="00BB4F6D">
        <w:rPr>
          <w:color w:val="000000" w:themeColor="text1"/>
          <w:sz w:val="22"/>
          <w:szCs w:val="22"/>
        </w:rPr>
        <w:instrText xml:space="preserve"> REF _Ref72234171 \r \h </w:instrText>
      </w:r>
      <w:r w:rsidR="00BB4F6D">
        <w:rPr>
          <w:color w:val="000000" w:themeColor="text1"/>
          <w:sz w:val="22"/>
          <w:szCs w:val="22"/>
        </w:rPr>
      </w:r>
      <w:r w:rsidR="00BB4F6D">
        <w:rPr>
          <w:color w:val="000000" w:themeColor="text1"/>
          <w:sz w:val="22"/>
          <w:szCs w:val="22"/>
        </w:rPr>
        <w:fldChar w:fldCharType="separate"/>
      </w:r>
      <w:r w:rsidR="00770A7B">
        <w:rPr>
          <w:color w:val="000000" w:themeColor="text1"/>
          <w:sz w:val="22"/>
          <w:szCs w:val="22"/>
        </w:rPr>
        <w:t>16.4</w:t>
      </w:r>
      <w:r w:rsidR="00BB4F6D">
        <w:rPr>
          <w:color w:val="000000" w:themeColor="text1"/>
          <w:sz w:val="22"/>
          <w:szCs w:val="22"/>
        </w:rPr>
        <w:fldChar w:fldCharType="end"/>
      </w:r>
      <w:r w:rsidR="00BB4F6D">
        <w:rPr>
          <w:color w:val="000000" w:themeColor="text1"/>
          <w:sz w:val="22"/>
          <w:szCs w:val="22"/>
        </w:rPr>
        <w:t xml:space="preserve"> (Supplier Personnel), </w:t>
      </w:r>
      <w:r w:rsidRPr="004D7ABF">
        <w:rPr>
          <w:color w:val="000000" w:themeColor="text1"/>
          <w:sz w:val="22"/>
          <w:szCs w:val="22"/>
        </w:rPr>
        <w:t xml:space="preserve">Clause </w:t>
      </w:r>
      <w:r w:rsidR="00070DD5">
        <w:rPr>
          <w:color w:val="000000" w:themeColor="text1"/>
          <w:sz w:val="22"/>
          <w:szCs w:val="22"/>
        </w:rPr>
        <w:fldChar w:fldCharType="begin"/>
      </w:r>
      <w:r w:rsidR="00070DD5">
        <w:rPr>
          <w:color w:val="000000" w:themeColor="text1"/>
          <w:sz w:val="22"/>
          <w:szCs w:val="22"/>
        </w:rPr>
        <w:instrText xml:space="preserve"> REF _Ref71531128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17.8</w:t>
      </w:r>
      <w:r w:rsidR="00070DD5">
        <w:rPr>
          <w:color w:val="000000" w:themeColor="text1"/>
          <w:sz w:val="22"/>
          <w:szCs w:val="22"/>
        </w:rPr>
        <w:fldChar w:fldCharType="end"/>
      </w:r>
      <w:r w:rsidRPr="004D7ABF">
        <w:rPr>
          <w:color w:val="000000" w:themeColor="text1"/>
          <w:sz w:val="22"/>
          <w:szCs w:val="22"/>
        </w:rPr>
        <w:t xml:space="preserve"> (Key Personnel), Clause </w:t>
      </w:r>
      <w:r w:rsidR="00070DD5">
        <w:rPr>
          <w:color w:val="000000" w:themeColor="text1"/>
          <w:sz w:val="22"/>
          <w:szCs w:val="22"/>
        </w:rPr>
        <w:fldChar w:fldCharType="begin"/>
      </w:r>
      <w:r w:rsidR="00070DD5">
        <w:rPr>
          <w:color w:val="000000" w:themeColor="text1"/>
          <w:sz w:val="22"/>
          <w:szCs w:val="22"/>
        </w:rPr>
        <w:instrText xml:space="preserve"> REF _Ref71531139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19.3</w:t>
      </w:r>
      <w:r w:rsidR="00070DD5">
        <w:rPr>
          <w:color w:val="000000" w:themeColor="text1"/>
          <w:sz w:val="22"/>
          <w:szCs w:val="22"/>
        </w:rPr>
        <w:fldChar w:fldCharType="end"/>
      </w:r>
      <w:r w:rsidRPr="004D7ABF">
        <w:rPr>
          <w:color w:val="000000" w:themeColor="text1"/>
          <w:sz w:val="22"/>
          <w:szCs w:val="22"/>
        </w:rPr>
        <w:t xml:space="preserve">, Clause </w:t>
      </w:r>
      <w:r w:rsidR="00070DD5">
        <w:rPr>
          <w:color w:val="000000" w:themeColor="text1"/>
          <w:sz w:val="22"/>
          <w:szCs w:val="22"/>
        </w:rPr>
        <w:fldChar w:fldCharType="begin"/>
      </w:r>
      <w:r w:rsidR="00070DD5">
        <w:rPr>
          <w:color w:val="000000" w:themeColor="text1"/>
          <w:sz w:val="22"/>
          <w:szCs w:val="22"/>
        </w:rPr>
        <w:instrText xml:space="preserve"> REF _Ref71531145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19.9</w:t>
      </w:r>
      <w:r w:rsidR="00070DD5">
        <w:rPr>
          <w:color w:val="000000" w:themeColor="text1"/>
          <w:sz w:val="22"/>
          <w:szCs w:val="22"/>
        </w:rPr>
        <w:fldChar w:fldCharType="end"/>
      </w:r>
      <w:r w:rsidRPr="004D7ABF">
        <w:rPr>
          <w:color w:val="000000" w:themeColor="text1"/>
          <w:sz w:val="22"/>
          <w:szCs w:val="22"/>
        </w:rPr>
        <w:t xml:space="preserve">, Clause </w:t>
      </w:r>
      <w:r w:rsidR="00070DD5">
        <w:rPr>
          <w:color w:val="000000" w:themeColor="text1"/>
          <w:sz w:val="22"/>
          <w:szCs w:val="22"/>
        </w:rPr>
        <w:fldChar w:fldCharType="begin"/>
      </w:r>
      <w:r w:rsidR="00070DD5">
        <w:rPr>
          <w:color w:val="000000" w:themeColor="text1"/>
          <w:sz w:val="22"/>
          <w:szCs w:val="22"/>
        </w:rPr>
        <w:instrText xml:space="preserve"> REF _Ref71530800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19.12</w:t>
      </w:r>
      <w:r w:rsidR="00070DD5">
        <w:rPr>
          <w:color w:val="000000" w:themeColor="text1"/>
          <w:sz w:val="22"/>
          <w:szCs w:val="22"/>
        </w:rPr>
        <w:fldChar w:fldCharType="end"/>
      </w:r>
      <w:r w:rsidRPr="004D7ABF">
        <w:rPr>
          <w:color w:val="000000" w:themeColor="text1"/>
          <w:sz w:val="22"/>
          <w:szCs w:val="22"/>
        </w:rPr>
        <w:t xml:space="preserve">, </w:t>
      </w:r>
      <w:r w:rsidR="00BB4F6D">
        <w:rPr>
          <w:color w:val="000000" w:themeColor="text1"/>
          <w:sz w:val="22"/>
          <w:szCs w:val="22"/>
        </w:rPr>
        <w:t xml:space="preserve">Clause </w:t>
      </w:r>
      <w:r w:rsidR="00BB4F6D">
        <w:rPr>
          <w:color w:val="000000" w:themeColor="text1"/>
          <w:sz w:val="22"/>
          <w:szCs w:val="22"/>
        </w:rPr>
        <w:fldChar w:fldCharType="begin"/>
      </w:r>
      <w:r w:rsidR="00BB4F6D">
        <w:rPr>
          <w:color w:val="000000" w:themeColor="text1"/>
          <w:sz w:val="22"/>
          <w:szCs w:val="22"/>
        </w:rPr>
        <w:instrText xml:space="preserve"> REF _Ref71530785 \r \h </w:instrText>
      </w:r>
      <w:r w:rsidR="00BB4F6D">
        <w:rPr>
          <w:color w:val="000000" w:themeColor="text1"/>
          <w:sz w:val="22"/>
          <w:szCs w:val="22"/>
        </w:rPr>
      </w:r>
      <w:r w:rsidR="00BB4F6D">
        <w:rPr>
          <w:color w:val="000000" w:themeColor="text1"/>
          <w:sz w:val="22"/>
          <w:szCs w:val="22"/>
        </w:rPr>
        <w:fldChar w:fldCharType="separate"/>
      </w:r>
      <w:r w:rsidR="00770A7B">
        <w:rPr>
          <w:color w:val="000000" w:themeColor="text1"/>
          <w:sz w:val="22"/>
          <w:szCs w:val="22"/>
        </w:rPr>
        <w:t>19.13</w:t>
      </w:r>
      <w:r w:rsidR="00BB4F6D">
        <w:rPr>
          <w:color w:val="000000" w:themeColor="text1"/>
          <w:sz w:val="22"/>
          <w:szCs w:val="22"/>
        </w:rPr>
        <w:fldChar w:fldCharType="end"/>
      </w:r>
      <w:r w:rsidR="00BB4F6D">
        <w:rPr>
          <w:color w:val="000000" w:themeColor="text1"/>
          <w:sz w:val="22"/>
          <w:szCs w:val="22"/>
        </w:rPr>
        <w:t xml:space="preserve">, </w:t>
      </w:r>
      <w:r w:rsidRPr="004D7ABF">
        <w:rPr>
          <w:color w:val="000000" w:themeColor="text1"/>
          <w:sz w:val="22"/>
          <w:szCs w:val="22"/>
        </w:rPr>
        <w:t xml:space="preserve">Clause </w:t>
      </w:r>
      <w:r w:rsidR="00070DD5">
        <w:rPr>
          <w:color w:val="000000" w:themeColor="text1"/>
          <w:sz w:val="22"/>
          <w:szCs w:val="22"/>
        </w:rPr>
        <w:fldChar w:fldCharType="begin"/>
      </w:r>
      <w:r w:rsidR="00070DD5">
        <w:rPr>
          <w:color w:val="000000" w:themeColor="text1"/>
          <w:sz w:val="22"/>
          <w:szCs w:val="22"/>
        </w:rPr>
        <w:instrText xml:space="preserve"> REF _Ref71531158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19.14</w:t>
      </w:r>
      <w:r w:rsidR="00070DD5">
        <w:rPr>
          <w:color w:val="000000" w:themeColor="text1"/>
          <w:sz w:val="22"/>
          <w:szCs w:val="22"/>
        </w:rPr>
        <w:fldChar w:fldCharType="end"/>
      </w:r>
      <w:r w:rsidRPr="004D7ABF">
        <w:rPr>
          <w:color w:val="000000" w:themeColor="text1"/>
          <w:sz w:val="22"/>
          <w:szCs w:val="22"/>
        </w:rPr>
        <w:t xml:space="preserve"> (Supplier Personnel information and the application of TUPE at the end of the Contract), Clause </w:t>
      </w:r>
      <w:r w:rsidR="00BB4F6D">
        <w:rPr>
          <w:color w:val="000000" w:themeColor="text1"/>
          <w:sz w:val="22"/>
          <w:szCs w:val="22"/>
        </w:rPr>
        <w:fldChar w:fldCharType="begin"/>
      </w:r>
      <w:r w:rsidR="00BB4F6D">
        <w:rPr>
          <w:color w:val="000000" w:themeColor="text1"/>
          <w:sz w:val="22"/>
          <w:szCs w:val="22"/>
        </w:rPr>
        <w:instrText xml:space="preserve"> REF _Ref72234339 \r \h </w:instrText>
      </w:r>
      <w:r w:rsidR="00BB4F6D">
        <w:rPr>
          <w:color w:val="000000" w:themeColor="text1"/>
          <w:sz w:val="22"/>
          <w:szCs w:val="22"/>
        </w:rPr>
      </w:r>
      <w:r w:rsidR="00BB4F6D">
        <w:rPr>
          <w:color w:val="000000" w:themeColor="text1"/>
          <w:sz w:val="22"/>
          <w:szCs w:val="22"/>
        </w:rPr>
        <w:fldChar w:fldCharType="separate"/>
      </w:r>
      <w:r w:rsidR="00770A7B">
        <w:rPr>
          <w:color w:val="000000" w:themeColor="text1"/>
          <w:sz w:val="22"/>
          <w:szCs w:val="22"/>
        </w:rPr>
        <w:t>29.10</w:t>
      </w:r>
      <w:r w:rsidR="00BB4F6D">
        <w:rPr>
          <w:color w:val="000000" w:themeColor="text1"/>
          <w:sz w:val="22"/>
          <w:szCs w:val="22"/>
        </w:rPr>
        <w:fldChar w:fldCharType="end"/>
      </w:r>
      <w:r w:rsidRPr="004D7ABF">
        <w:rPr>
          <w:color w:val="000000" w:themeColor="text1"/>
          <w:sz w:val="22"/>
          <w:szCs w:val="22"/>
        </w:rPr>
        <w:t xml:space="preserve"> (Data Protection), Clause </w:t>
      </w:r>
      <w:r w:rsidR="00070DD5">
        <w:rPr>
          <w:color w:val="000000" w:themeColor="text1"/>
          <w:sz w:val="22"/>
          <w:szCs w:val="22"/>
        </w:rPr>
        <w:fldChar w:fldCharType="begin"/>
      </w:r>
      <w:r w:rsidR="00070DD5">
        <w:rPr>
          <w:color w:val="000000" w:themeColor="text1"/>
          <w:sz w:val="22"/>
          <w:szCs w:val="22"/>
        </w:rPr>
        <w:instrText xml:space="preserve"> REF _Ref71531179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33</w:t>
      </w:r>
      <w:r w:rsidR="00070DD5">
        <w:rPr>
          <w:color w:val="000000" w:themeColor="text1"/>
          <w:sz w:val="22"/>
          <w:szCs w:val="22"/>
        </w:rPr>
        <w:fldChar w:fldCharType="end"/>
      </w:r>
      <w:r w:rsidRPr="004D7ABF">
        <w:rPr>
          <w:color w:val="000000" w:themeColor="text1"/>
          <w:sz w:val="22"/>
          <w:szCs w:val="22"/>
        </w:rPr>
        <w:t xml:space="preserve"> (IPR Indemnity)</w:t>
      </w:r>
      <w:r w:rsidR="00BB4F6D">
        <w:rPr>
          <w:color w:val="000000" w:themeColor="text1"/>
          <w:sz w:val="22"/>
          <w:szCs w:val="22"/>
        </w:rPr>
        <w:t xml:space="preserve">, Clause </w:t>
      </w:r>
      <w:r w:rsidR="00BB4F6D">
        <w:rPr>
          <w:color w:val="000000" w:themeColor="text1"/>
          <w:sz w:val="22"/>
          <w:szCs w:val="22"/>
        </w:rPr>
        <w:fldChar w:fldCharType="begin"/>
      </w:r>
      <w:r w:rsidR="00BB4F6D">
        <w:rPr>
          <w:color w:val="000000" w:themeColor="text1"/>
          <w:sz w:val="22"/>
          <w:szCs w:val="22"/>
        </w:rPr>
        <w:instrText xml:space="preserve"> REF _Ref72234374 \r \h </w:instrText>
      </w:r>
      <w:r w:rsidR="00BB4F6D">
        <w:rPr>
          <w:color w:val="000000" w:themeColor="text1"/>
          <w:sz w:val="22"/>
          <w:szCs w:val="22"/>
        </w:rPr>
      </w:r>
      <w:r w:rsidR="00BB4F6D">
        <w:rPr>
          <w:color w:val="000000" w:themeColor="text1"/>
          <w:sz w:val="22"/>
          <w:szCs w:val="22"/>
        </w:rPr>
        <w:fldChar w:fldCharType="separate"/>
      </w:r>
      <w:r w:rsidR="00770A7B">
        <w:rPr>
          <w:color w:val="000000" w:themeColor="text1"/>
          <w:sz w:val="22"/>
          <w:szCs w:val="22"/>
        </w:rPr>
        <w:t>35.3.2</w:t>
      </w:r>
      <w:r w:rsidR="00BB4F6D">
        <w:rPr>
          <w:color w:val="000000" w:themeColor="text1"/>
          <w:sz w:val="22"/>
          <w:szCs w:val="22"/>
        </w:rPr>
        <w:fldChar w:fldCharType="end"/>
      </w:r>
      <w:r w:rsidR="00BB4F6D">
        <w:rPr>
          <w:color w:val="000000" w:themeColor="text1"/>
          <w:sz w:val="22"/>
          <w:szCs w:val="22"/>
        </w:rPr>
        <w:t xml:space="preserve"> (University Step-In)</w:t>
      </w:r>
      <w:r w:rsidRPr="004D7ABF">
        <w:rPr>
          <w:color w:val="000000" w:themeColor="text1"/>
          <w:sz w:val="22"/>
          <w:szCs w:val="22"/>
        </w:rPr>
        <w:t xml:space="preserve"> and Clause </w:t>
      </w:r>
      <w:r w:rsidR="00BB4F6D">
        <w:rPr>
          <w:color w:val="000000" w:themeColor="text1"/>
          <w:sz w:val="22"/>
          <w:szCs w:val="22"/>
        </w:rPr>
        <w:fldChar w:fldCharType="begin"/>
      </w:r>
      <w:r w:rsidR="00BB4F6D">
        <w:rPr>
          <w:color w:val="000000" w:themeColor="text1"/>
          <w:sz w:val="22"/>
          <w:szCs w:val="22"/>
        </w:rPr>
        <w:instrText xml:space="preserve"> REF _Ref72234406 \r \h </w:instrText>
      </w:r>
      <w:r w:rsidR="00BB4F6D">
        <w:rPr>
          <w:color w:val="000000" w:themeColor="text1"/>
          <w:sz w:val="22"/>
          <w:szCs w:val="22"/>
        </w:rPr>
      </w:r>
      <w:r w:rsidR="00BB4F6D">
        <w:rPr>
          <w:color w:val="000000" w:themeColor="text1"/>
          <w:sz w:val="22"/>
          <w:szCs w:val="22"/>
        </w:rPr>
        <w:fldChar w:fldCharType="separate"/>
      </w:r>
      <w:r w:rsidR="00770A7B">
        <w:rPr>
          <w:color w:val="000000" w:themeColor="text1"/>
          <w:sz w:val="22"/>
          <w:szCs w:val="22"/>
        </w:rPr>
        <w:t>44.1</w:t>
      </w:r>
      <w:r w:rsidR="00BB4F6D">
        <w:rPr>
          <w:color w:val="000000" w:themeColor="text1"/>
          <w:sz w:val="22"/>
          <w:szCs w:val="22"/>
        </w:rPr>
        <w:fldChar w:fldCharType="end"/>
      </w:r>
      <w:r w:rsidRPr="004D7ABF">
        <w:rPr>
          <w:color w:val="000000" w:themeColor="text1"/>
          <w:sz w:val="22"/>
          <w:szCs w:val="22"/>
        </w:rPr>
        <w:t xml:space="preserve"> (Taxation, National</w:t>
      </w:r>
      <w:r w:rsidRPr="004D7ABF">
        <w:rPr>
          <w:color w:val="000000" w:themeColor="text1"/>
          <w:spacing w:val="-19"/>
          <w:sz w:val="22"/>
          <w:szCs w:val="22"/>
        </w:rPr>
        <w:t xml:space="preserve"> </w:t>
      </w:r>
      <w:r w:rsidRPr="004D7ABF">
        <w:rPr>
          <w:color w:val="000000" w:themeColor="text1"/>
          <w:sz w:val="22"/>
          <w:szCs w:val="22"/>
        </w:rPr>
        <w:t>Insurance</w:t>
      </w:r>
      <w:r w:rsidRPr="004D7ABF">
        <w:rPr>
          <w:color w:val="000000" w:themeColor="text1"/>
          <w:spacing w:val="-19"/>
          <w:sz w:val="22"/>
          <w:szCs w:val="22"/>
        </w:rPr>
        <w:t xml:space="preserve"> </w:t>
      </w:r>
      <w:r w:rsidRPr="004D7ABF">
        <w:rPr>
          <w:color w:val="000000" w:themeColor="text1"/>
          <w:sz w:val="22"/>
          <w:szCs w:val="22"/>
        </w:rPr>
        <w:t>and</w:t>
      </w:r>
      <w:r w:rsidRPr="004D7ABF">
        <w:rPr>
          <w:color w:val="000000" w:themeColor="text1"/>
          <w:spacing w:val="-19"/>
          <w:sz w:val="22"/>
          <w:szCs w:val="22"/>
        </w:rPr>
        <w:t xml:space="preserve"> </w:t>
      </w:r>
      <w:r w:rsidRPr="004D7ABF">
        <w:rPr>
          <w:color w:val="000000" w:themeColor="text1"/>
          <w:sz w:val="22"/>
          <w:szCs w:val="22"/>
        </w:rPr>
        <w:t>Employment</w:t>
      </w:r>
      <w:r w:rsidRPr="004D7ABF">
        <w:rPr>
          <w:color w:val="000000" w:themeColor="text1"/>
          <w:spacing w:val="-18"/>
          <w:sz w:val="22"/>
          <w:szCs w:val="22"/>
        </w:rPr>
        <w:t xml:space="preserve"> </w:t>
      </w:r>
      <w:r w:rsidRPr="004D7ABF">
        <w:rPr>
          <w:color w:val="000000" w:themeColor="text1"/>
          <w:sz w:val="22"/>
          <w:szCs w:val="22"/>
        </w:rPr>
        <w:t>Liability)</w:t>
      </w:r>
      <w:r w:rsidRPr="004D7ABF">
        <w:rPr>
          <w:color w:val="000000" w:themeColor="text1"/>
          <w:spacing w:val="-16"/>
          <w:sz w:val="22"/>
          <w:szCs w:val="22"/>
        </w:rPr>
        <w:t xml:space="preserve"> </w:t>
      </w:r>
      <w:r w:rsidRPr="004D7ABF">
        <w:rPr>
          <w:color w:val="000000" w:themeColor="text1"/>
          <w:sz w:val="22"/>
          <w:szCs w:val="22"/>
        </w:rPr>
        <w:t>shall</w:t>
      </w:r>
      <w:r w:rsidRPr="004D7ABF">
        <w:rPr>
          <w:color w:val="000000" w:themeColor="text1"/>
          <w:spacing w:val="-19"/>
          <w:sz w:val="22"/>
          <w:szCs w:val="22"/>
        </w:rPr>
        <w:t xml:space="preserve"> </w:t>
      </w:r>
      <w:r w:rsidRPr="004D7ABF">
        <w:rPr>
          <w:color w:val="000000" w:themeColor="text1"/>
          <w:sz w:val="22"/>
          <w:szCs w:val="22"/>
        </w:rPr>
        <w:t>count</w:t>
      </w:r>
      <w:r w:rsidRPr="004D7ABF">
        <w:rPr>
          <w:color w:val="000000" w:themeColor="text1"/>
          <w:spacing w:val="-18"/>
          <w:sz w:val="22"/>
          <w:szCs w:val="22"/>
        </w:rPr>
        <w:t xml:space="preserve"> </w:t>
      </w:r>
      <w:r w:rsidRPr="004D7ABF">
        <w:rPr>
          <w:color w:val="000000" w:themeColor="text1"/>
          <w:sz w:val="22"/>
          <w:szCs w:val="22"/>
        </w:rPr>
        <w:t>towards</w:t>
      </w:r>
      <w:r w:rsidRPr="004D7ABF">
        <w:rPr>
          <w:color w:val="000000" w:themeColor="text1"/>
          <w:spacing w:val="-19"/>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cap</w:t>
      </w:r>
      <w:r w:rsidRPr="004D7ABF">
        <w:rPr>
          <w:color w:val="000000" w:themeColor="text1"/>
          <w:spacing w:val="-19"/>
          <w:sz w:val="22"/>
          <w:szCs w:val="22"/>
        </w:rPr>
        <w:t xml:space="preserve"> </w:t>
      </w:r>
      <w:r w:rsidRPr="004D7ABF">
        <w:rPr>
          <w:color w:val="000000" w:themeColor="text1"/>
          <w:sz w:val="22"/>
          <w:szCs w:val="22"/>
        </w:rPr>
        <w:t>on</w:t>
      </w:r>
      <w:r w:rsidRPr="004D7ABF">
        <w:rPr>
          <w:color w:val="000000" w:themeColor="text1"/>
          <w:spacing w:val="-19"/>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Supplier’s</w:t>
      </w:r>
      <w:r w:rsidR="009F04E6" w:rsidRPr="004D7ABF">
        <w:rPr>
          <w:color w:val="000000" w:themeColor="text1"/>
          <w:sz w:val="22"/>
          <w:szCs w:val="22"/>
        </w:rPr>
        <w:t xml:space="preserve"> </w:t>
      </w:r>
      <w:r w:rsidRPr="004D7ABF">
        <w:rPr>
          <w:color w:val="000000" w:themeColor="text1"/>
          <w:sz w:val="22"/>
          <w:szCs w:val="22"/>
        </w:rPr>
        <w:t xml:space="preserve">liability under Clause </w:t>
      </w:r>
      <w:r w:rsidR="00070DD5">
        <w:rPr>
          <w:color w:val="000000" w:themeColor="text1"/>
          <w:sz w:val="22"/>
          <w:szCs w:val="22"/>
        </w:rPr>
        <w:fldChar w:fldCharType="begin"/>
      </w:r>
      <w:r w:rsidR="00070DD5">
        <w:rPr>
          <w:color w:val="000000" w:themeColor="text1"/>
          <w:sz w:val="22"/>
          <w:szCs w:val="22"/>
        </w:rPr>
        <w:instrText xml:space="preserve"> REF _Ref71531200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36.2</w:t>
      </w:r>
      <w:r w:rsidR="00070DD5">
        <w:rPr>
          <w:color w:val="000000" w:themeColor="text1"/>
          <w:sz w:val="22"/>
          <w:szCs w:val="22"/>
        </w:rPr>
        <w:fldChar w:fldCharType="end"/>
      </w:r>
      <w:r w:rsidRPr="004D7ABF">
        <w:rPr>
          <w:color w:val="000000" w:themeColor="text1"/>
          <w:sz w:val="22"/>
          <w:szCs w:val="22"/>
        </w:rPr>
        <w:t>.</w:t>
      </w:r>
      <w:bookmarkEnd w:id="166"/>
    </w:p>
    <w:p w14:paraId="7F7E6383" w14:textId="5DF2F23B" w:rsidR="00692BE0" w:rsidRPr="004D7ABF" w:rsidRDefault="003C2EC8"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67" w:name="_Ref71531205"/>
      <w:r w:rsidRPr="00110A18">
        <w:rPr>
          <w:color w:val="000000" w:themeColor="text1"/>
          <w:sz w:val="22"/>
          <w:szCs w:val="22"/>
        </w:rPr>
        <w:t>These</w:t>
      </w:r>
      <w:r w:rsidRPr="003C2EC8">
        <w:rPr>
          <w:color w:val="000000"/>
          <w:sz w:val="22"/>
          <w:szCs w:val="22"/>
        </w:rPr>
        <w:t xml:space="preserve"> Clauses </w:t>
      </w:r>
      <w:r>
        <w:rPr>
          <w:color w:val="000000"/>
          <w:sz w:val="22"/>
          <w:szCs w:val="22"/>
        </w:rPr>
        <w:fldChar w:fldCharType="begin"/>
      </w:r>
      <w:r>
        <w:rPr>
          <w:color w:val="000000"/>
          <w:sz w:val="22"/>
          <w:szCs w:val="22"/>
        </w:rPr>
        <w:instrText xml:space="preserve"> REF _Ref71531205 \r \h </w:instrText>
      </w:r>
      <w:r>
        <w:rPr>
          <w:color w:val="000000"/>
          <w:sz w:val="22"/>
          <w:szCs w:val="22"/>
        </w:rPr>
      </w:r>
      <w:r>
        <w:rPr>
          <w:color w:val="000000"/>
          <w:sz w:val="22"/>
          <w:szCs w:val="22"/>
        </w:rPr>
        <w:fldChar w:fldCharType="separate"/>
      </w:r>
      <w:r w:rsidR="00770A7B">
        <w:rPr>
          <w:color w:val="000000"/>
          <w:sz w:val="22"/>
          <w:szCs w:val="22"/>
        </w:rPr>
        <w:t>36.5</w:t>
      </w:r>
      <w:r>
        <w:rPr>
          <w:color w:val="000000"/>
          <w:sz w:val="22"/>
          <w:szCs w:val="22"/>
        </w:rPr>
        <w:fldChar w:fldCharType="end"/>
      </w:r>
      <w:r w:rsidRPr="003C2EC8">
        <w:rPr>
          <w:color w:val="000000"/>
          <w:sz w:val="22"/>
          <w:szCs w:val="22"/>
        </w:rPr>
        <w:t xml:space="preserve"> and </w:t>
      </w:r>
      <w:r>
        <w:rPr>
          <w:color w:val="000000"/>
          <w:sz w:val="22"/>
          <w:szCs w:val="22"/>
        </w:rPr>
        <w:fldChar w:fldCharType="begin"/>
      </w:r>
      <w:r>
        <w:rPr>
          <w:color w:val="000000"/>
          <w:sz w:val="22"/>
          <w:szCs w:val="22"/>
        </w:rPr>
        <w:instrText xml:space="preserve"> REF _Ref71531225 \r \h </w:instrText>
      </w:r>
      <w:r>
        <w:rPr>
          <w:color w:val="000000"/>
          <w:sz w:val="22"/>
          <w:szCs w:val="22"/>
        </w:rPr>
      </w:r>
      <w:r>
        <w:rPr>
          <w:color w:val="000000"/>
          <w:sz w:val="22"/>
          <w:szCs w:val="22"/>
        </w:rPr>
        <w:fldChar w:fldCharType="separate"/>
      </w:r>
      <w:r w:rsidR="00770A7B">
        <w:rPr>
          <w:color w:val="000000"/>
          <w:sz w:val="22"/>
          <w:szCs w:val="22"/>
        </w:rPr>
        <w:t>36.6</w:t>
      </w:r>
      <w:r>
        <w:rPr>
          <w:color w:val="000000"/>
          <w:sz w:val="22"/>
          <w:szCs w:val="22"/>
        </w:rPr>
        <w:fldChar w:fldCharType="end"/>
      </w:r>
      <w:r w:rsidRPr="003C2EC8">
        <w:rPr>
          <w:color w:val="000000"/>
          <w:sz w:val="22"/>
          <w:szCs w:val="22"/>
        </w:rPr>
        <w:t xml:space="preserve"> set out specific heads of excluded loss and exceptions from them</w:t>
      </w:r>
      <w:r w:rsidR="00692BE0" w:rsidRPr="004D7ABF">
        <w:rPr>
          <w:color w:val="000000" w:themeColor="text1"/>
          <w:sz w:val="22"/>
          <w:szCs w:val="22"/>
        </w:rPr>
        <w:t>:</w:t>
      </w:r>
      <w:bookmarkEnd w:id="167"/>
    </w:p>
    <w:p w14:paraId="2EBC932D" w14:textId="42CF346B"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Subject to Clause </w:t>
      </w:r>
      <w:r w:rsidR="00070DD5">
        <w:rPr>
          <w:color w:val="000000" w:themeColor="text1"/>
          <w:sz w:val="22"/>
          <w:szCs w:val="22"/>
        </w:rPr>
        <w:fldChar w:fldCharType="begin"/>
      </w:r>
      <w:r w:rsidR="00070DD5">
        <w:rPr>
          <w:color w:val="000000" w:themeColor="text1"/>
          <w:sz w:val="22"/>
          <w:szCs w:val="22"/>
        </w:rPr>
        <w:instrText xml:space="preserve"> REF _Ref71531103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36.1</w:t>
      </w:r>
      <w:r w:rsidR="00070DD5">
        <w:rPr>
          <w:color w:val="000000" w:themeColor="text1"/>
          <w:sz w:val="22"/>
          <w:szCs w:val="22"/>
        </w:rPr>
        <w:fldChar w:fldCharType="end"/>
      </w:r>
      <w:r w:rsidRPr="004D7ABF">
        <w:rPr>
          <w:color w:val="000000" w:themeColor="text1"/>
          <w:sz w:val="22"/>
          <w:szCs w:val="22"/>
        </w:rPr>
        <w:t xml:space="preserve"> and Clause </w:t>
      </w:r>
      <w:r w:rsidR="00070DD5">
        <w:rPr>
          <w:color w:val="000000" w:themeColor="text1"/>
          <w:sz w:val="22"/>
          <w:szCs w:val="22"/>
        </w:rPr>
        <w:fldChar w:fldCharType="begin"/>
      </w:r>
      <w:r w:rsidR="00070DD5">
        <w:rPr>
          <w:color w:val="000000" w:themeColor="text1"/>
          <w:sz w:val="22"/>
          <w:szCs w:val="22"/>
        </w:rPr>
        <w:instrText xml:space="preserve"> REF _Ref71531108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36.4</w:t>
      </w:r>
      <w:r w:rsidR="00070DD5">
        <w:rPr>
          <w:color w:val="000000" w:themeColor="text1"/>
          <w:sz w:val="22"/>
          <w:szCs w:val="22"/>
        </w:rPr>
        <w:fldChar w:fldCharType="end"/>
      </w:r>
      <w:r w:rsidRPr="004D7ABF">
        <w:rPr>
          <w:color w:val="000000" w:themeColor="text1"/>
          <w:sz w:val="22"/>
          <w:szCs w:val="22"/>
        </w:rPr>
        <w:t xml:space="preserve">, the types of loss listed in Clause </w:t>
      </w:r>
      <w:r w:rsidR="00070DD5">
        <w:rPr>
          <w:color w:val="000000" w:themeColor="text1"/>
          <w:sz w:val="22"/>
          <w:szCs w:val="22"/>
        </w:rPr>
        <w:fldChar w:fldCharType="begin"/>
      </w:r>
      <w:r w:rsidR="00070DD5">
        <w:rPr>
          <w:color w:val="000000" w:themeColor="text1"/>
          <w:sz w:val="22"/>
          <w:szCs w:val="22"/>
        </w:rPr>
        <w:instrText xml:space="preserve"> REF _Ref71531225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36.6</w:t>
      </w:r>
      <w:r w:rsidR="00070DD5">
        <w:rPr>
          <w:color w:val="000000" w:themeColor="text1"/>
          <w:sz w:val="22"/>
          <w:szCs w:val="22"/>
        </w:rPr>
        <w:fldChar w:fldCharType="end"/>
      </w:r>
      <w:r w:rsidRPr="004D7ABF">
        <w:rPr>
          <w:color w:val="000000" w:themeColor="text1"/>
          <w:sz w:val="22"/>
          <w:szCs w:val="22"/>
        </w:rPr>
        <w:t xml:space="preserve"> </w:t>
      </w:r>
      <w:r w:rsidRPr="004D7ABF">
        <w:rPr>
          <w:color w:val="000000" w:themeColor="text1"/>
          <w:sz w:val="22"/>
          <w:szCs w:val="22"/>
        </w:rPr>
        <w:lastRenderedPageBreak/>
        <w:t>are</w:t>
      </w:r>
      <w:r w:rsidRPr="004D7ABF">
        <w:rPr>
          <w:color w:val="000000" w:themeColor="text1"/>
          <w:spacing w:val="-7"/>
          <w:sz w:val="22"/>
          <w:szCs w:val="22"/>
        </w:rPr>
        <w:t xml:space="preserve"> </w:t>
      </w:r>
      <w:r w:rsidRPr="004D7ABF">
        <w:rPr>
          <w:color w:val="000000" w:themeColor="text1"/>
          <w:sz w:val="22"/>
          <w:szCs w:val="22"/>
        </w:rPr>
        <w:t>wholly</w:t>
      </w:r>
      <w:r w:rsidRPr="004D7ABF">
        <w:rPr>
          <w:color w:val="000000" w:themeColor="text1"/>
          <w:spacing w:val="-10"/>
          <w:sz w:val="22"/>
          <w:szCs w:val="22"/>
        </w:rPr>
        <w:t xml:space="preserve"> </w:t>
      </w:r>
      <w:r w:rsidRPr="004D7ABF">
        <w:rPr>
          <w:color w:val="000000" w:themeColor="text1"/>
          <w:sz w:val="22"/>
          <w:szCs w:val="22"/>
        </w:rPr>
        <w:t>excluded</w:t>
      </w:r>
      <w:r w:rsidRPr="004D7ABF">
        <w:rPr>
          <w:color w:val="000000" w:themeColor="text1"/>
          <w:spacing w:val="-7"/>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Parties,</w:t>
      </w:r>
      <w:r w:rsidRPr="004D7ABF">
        <w:rPr>
          <w:color w:val="000000" w:themeColor="text1"/>
          <w:spacing w:val="-6"/>
          <w:sz w:val="22"/>
          <w:szCs w:val="22"/>
        </w:rPr>
        <w:t xml:space="preserve"> </w:t>
      </w:r>
      <w:r w:rsidRPr="004D7ABF">
        <w:rPr>
          <w:color w:val="000000" w:themeColor="text1"/>
          <w:sz w:val="22"/>
          <w:szCs w:val="22"/>
        </w:rPr>
        <w:t>but</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types</w:t>
      </w:r>
      <w:r w:rsidRPr="004D7ABF">
        <w:rPr>
          <w:color w:val="000000" w:themeColor="text1"/>
          <w:spacing w:val="-3"/>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loss</w:t>
      </w:r>
      <w:r w:rsidRPr="004D7ABF">
        <w:rPr>
          <w:color w:val="000000" w:themeColor="text1"/>
          <w:spacing w:val="-11"/>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specific</w:t>
      </w:r>
      <w:r w:rsidRPr="004D7ABF">
        <w:rPr>
          <w:color w:val="000000" w:themeColor="text1"/>
          <w:spacing w:val="-6"/>
          <w:sz w:val="22"/>
          <w:szCs w:val="22"/>
        </w:rPr>
        <w:t xml:space="preserve"> </w:t>
      </w:r>
      <w:r w:rsidRPr="004D7ABF">
        <w:rPr>
          <w:color w:val="000000" w:themeColor="text1"/>
          <w:sz w:val="22"/>
          <w:szCs w:val="22"/>
        </w:rPr>
        <w:t>losses</w:t>
      </w:r>
      <w:r w:rsidRPr="004D7ABF">
        <w:rPr>
          <w:color w:val="000000" w:themeColor="text1"/>
          <w:spacing w:val="-17"/>
          <w:sz w:val="22"/>
          <w:szCs w:val="22"/>
        </w:rPr>
        <w:t xml:space="preserve"> </w:t>
      </w:r>
      <w:r w:rsidRPr="004D7ABF">
        <w:rPr>
          <w:color w:val="000000" w:themeColor="text1"/>
          <w:sz w:val="22"/>
          <w:szCs w:val="22"/>
        </w:rPr>
        <w:t xml:space="preserve">listed in Clause </w:t>
      </w:r>
      <w:r w:rsidR="00070DD5">
        <w:rPr>
          <w:color w:val="000000" w:themeColor="text1"/>
          <w:sz w:val="22"/>
          <w:szCs w:val="22"/>
        </w:rPr>
        <w:fldChar w:fldCharType="begin"/>
      </w:r>
      <w:r w:rsidR="00070DD5">
        <w:rPr>
          <w:color w:val="000000" w:themeColor="text1"/>
          <w:sz w:val="22"/>
          <w:szCs w:val="22"/>
        </w:rPr>
        <w:instrText xml:space="preserve"> REF _Ref71531244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36.7.1</w:t>
      </w:r>
      <w:r w:rsidR="00070DD5">
        <w:rPr>
          <w:color w:val="000000" w:themeColor="text1"/>
          <w:sz w:val="22"/>
          <w:szCs w:val="22"/>
        </w:rPr>
        <w:fldChar w:fldCharType="end"/>
      </w:r>
      <w:r w:rsidRPr="004D7ABF">
        <w:rPr>
          <w:color w:val="000000" w:themeColor="text1"/>
          <w:sz w:val="22"/>
          <w:szCs w:val="22"/>
        </w:rPr>
        <w:t xml:space="preserve"> are not</w:t>
      </w:r>
      <w:r w:rsidRPr="004D7ABF">
        <w:rPr>
          <w:color w:val="000000" w:themeColor="text1"/>
          <w:spacing w:val="-22"/>
          <w:sz w:val="22"/>
          <w:szCs w:val="22"/>
        </w:rPr>
        <w:t xml:space="preserve"> </w:t>
      </w:r>
      <w:r w:rsidRPr="004D7ABF">
        <w:rPr>
          <w:color w:val="000000" w:themeColor="text1"/>
          <w:sz w:val="22"/>
          <w:szCs w:val="22"/>
        </w:rPr>
        <w:t>excluded.</w:t>
      </w:r>
    </w:p>
    <w:p w14:paraId="1366DF1F" w14:textId="13BF52F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If any loss falls into one or more of the categories in Clause </w:t>
      </w:r>
      <w:r w:rsidR="00070DD5">
        <w:rPr>
          <w:color w:val="000000" w:themeColor="text1"/>
          <w:sz w:val="22"/>
          <w:szCs w:val="22"/>
        </w:rPr>
        <w:fldChar w:fldCharType="begin"/>
      </w:r>
      <w:r w:rsidR="00070DD5">
        <w:rPr>
          <w:color w:val="000000" w:themeColor="text1"/>
          <w:sz w:val="22"/>
          <w:szCs w:val="22"/>
        </w:rPr>
        <w:instrText xml:space="preserve"> REF _Ref71531225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36.6</w:t>
      </w:r>
      <w:r w:rsidR="00070DD5">
        <w:rPr>
          <w:color w:val="000000" w:themeColor="text1"/>
          <w:sz w:val="22"/>
          <w:szCs w:val="22"/>
        </w:rPr>
        <w:fldChar w:fldCharType="end"/>
      </w:r>
      <w:r w:rsidRPr="004D7ABF">
        <w:rPr>
          <w:color w:val="000000" w:themeColor="text1"/>
          <w:sz w:val="22"/>
          <w:szCs w:val="22"/>
        </w:rPr>
        <w:t xml:space="preserve"> and also falls into a category, or is specified, in Clause </w:t>
      </w:r>
      <w:r w:rsidR="00070DD5">
        <w:rPr>
          <w:color w:val="000000" w:themeColor="text1"/>
          <w:sz w:val="22"/>
          <w:szCs w:val="22"/>
        </w:rPr>
        <w:fldChar w:fldCharType="begin"/>
      </w:r>
      <w:r w:rsidR="00070DD5">
        <w:rPr>
          <w:color w:val="000000" w:themeColor="text1"/>
          <w:sz w:val="22"/>
          <w:szCs w:val="22"/>
        </w:rPr>
        <w:instrText xml:space="preserve"> REF _Ref71531244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36.7.1</w:t>
      </w:r>
      <w:r w:rsidR="00070DD5">
        <w:rPr>
          <w:color w:val="000000" w:themeColor="text1"/>
          <w:sz w:val="22"/>
          <w:szCs w:val="22"/>
        </w:rPr>
        <w:fldChar w:fldCharType="end"/>
      </w:r>
      <w:r w:rsidRPr="004D7ABF">
        <w:rPr>
          <w:color w:val="000000" w:themeColor="text1"/>
          <w:sz w:val="22"/>
          <w:szCs w:val="22"/>
        </w:rPr>
        <w:t xml:space="preserve"> then it is</w:t>
      </w:r>
      <w:r w:rsidRPr="004D7ABF">
        <w:rPr>
          <w:color w:val="000000" w:themeColor="text1"/>
          <w:spacing w:val="-10"/>
          <w:sz w:val="22"/>
          <w:szCs w:val="22"/>
        </w:rPr>
        <w:t xml:space="preserve"> </w:t>
      </w:r>
      <w:r w:rsidRPr="004D7ABF">
        <w:rPr>
          <w:color w:val="000000" w:themeColor="text1"/>
          <w:sz w:val="22"/>
          <w:szCs w:val="22"/>
        </w:rPr>
        <w:t>not</w:t>
      </w:r>
      <w:r w:rsidR="00070DD5">
        <w:rPr>
          <w:color w:val="000000" w:themeColor="text1"/>
          <w:sz w:val="22"/>
          <w:szCs w:val="22"/>
        </w:rPr>
        <w:t xml:space="preserve"> </w:t>
      </w:r>
      <w:r w:rsidRPr="004D7ABF">
        <w:rPr>
          <w:color w:val="000000" w:themeColor="text1"/>
          <w:sz w:val="22"/>
          <w:szCs w:val="22"/>
        </w:rPr>
        <w:t>excluded.</w:t>
      </w:r>
    </w:p>
    <w:p w14:paraId="6C8A5D75"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68" w:name="_Ref71531225"/>
      <w:r w:rsidRPr="004D7ABF">
        <w:rPr>
          <w:color w:val="000000" w:themeColor="text1"/>
          <w:sz w:val="22"/>
          <w:szCs w:val="22"/>
        </w:rPr>
        <w:t>The following types of loss are wholly</w:t>
      </w:r>
      <w:r w:rsidRPr="004D7ABF">
        <w:rPr>
          <w:color w:val="000000" w:themeColor="text1"/>
          <w:spacing w:val="-30"/>
          <w:sz w:val="22"/>
          <w:szCs w:val="22"/>
        </w:rPr>
        <w:t xml:space="preserve"> </w:t>
      </w:r>
      <w:r w:rsidRPr="004D7ABF">
        <w:rPr>
          <w:color w:val="000000" w:themeColor="text1"/>
          <w:sz w:val="22"/>
          <w:szCs w:val="22"/>
        </w:rPr>
        <w:t>excluded:</w:t>
      </w:r>
      <w:bookmarkEnd w:id="168"/>
    </w:p>
    <w:p w14:paraId="1330505C"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loss of</w:t>
      </w:r>
      <w:r w:rsidRPr="004D7ABF">
        <w:rPr>
          <w:color w:val="000000" w:themeColor="text1"/>
          <w:spacing w:val="2"/>
          <w:sz w:val="22"/>
          <w:szCs w:val="22"/>
        </w:rPr>
        <w:t xml:space="preserve"> </w:t>
      </w:r>
      <w:proofErr w:type="gramStart"/>
      <w:r w:rsidRPr="004D7ABF">
        <w:rPr>
          <w:color w:val="000000" w:themeColor="text1"/>
          <w:sz w:val="22"/>
          <w:szCs w:val="22"/>
        </w:rPr>
        <w:t>profits;</w:t>
      </w:r>
      <w:proofErr w:type="gramEnd"/>
    </w:p>
    <w:p w14:paraId="3F87A0D4"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loss of sales or</w:t>
      </w:r>
      <w:r w:rsidRPr="004D7ABF">
        <w:rPr>
          <w:color w:val="000000" w:themeColor="text1"/>
          <w:spacing w:val="2"/>
          <w:sz w:val="22"/>
          <w:szCs w:val="22"/>
        </w:rPr>
        <w:t xml:space="preserve"> </w:t>
      </w:r>
      <w:proofErr w:type="gramStart"/>
      <w:r w:rsidRPr="004D7ABF">
        <w:rPr>
          <w:color w:val="000000" w:themeColor="text1"/>
          <w:sz w:val="22"/>
          <w:szCs w:val="22"/>
        </w:rPr>
        <w:t>business;</w:t>
      </w:r>
      <w:proofErr w:type="gramEnd"/>
    </w:p>
    <w:p w14:paraId="5131C2D3"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loss of agreements or</w:t>
      </w:r>
      <w:r w:rsidRPr="004D7ABF">
        <w:rPr>
          <w:color w:val="000000" w:themeColor="text1"/>
          <w:spacing w:val="-10"/>
          <w:sz w:val="22"/>
          <w:szCs w:val="22"/>
        </w:rPr>
        <w:t xml:space="preserve"> </w:t>
      </w:r>
      <w:proofErr w:type="gramStart"/>
      <w:r w:rsidRPr="004D7ABF">
        <w:rPr>
          <w:color w:val="000000" w:themeColor="text1"/>
          <w:sz w:val="22"/>
          <w:szCs w:val="22"/>
        </w:rPr>
        <w:t>contracts;</w:t>
      </w:r>
      <w:proofErr w:type="gramEnd"/>
    </w:p>
    <w:p w14:paraId="7D0C025F"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loss of use or corruption of software, data or</w:t>
      </w:r>
      <w:r w:rsidRPr="004D7ABF">
        <w:rPr>
          <w:color w:val="000000" w:themeColor="text1"/>
          <w:spacing w:val="-24"/>
          <w:sz w:val="22"/>
          <w:szCs w:val="22"/>
        </w:rPr>
        <w:t xml:space="preserve"> </w:t>
      </w:r>
      <w:proofErr w:type="gramStart"/>
      <w:r w:rsidRPr="004D7ABF">
        <w:rPr>
          <w:color w:val="000000" w:themeColor="text1"/>
          <w:sz w:val="22"/>
          <w:szCs w:val="22"/>
        </w:rPr>
        <w:t>information;</w:t>
      </w:r>
      <w:proofErr w:type="gramEnd"/>
    </w:p>
    <w:p w14:paraId="50C40207"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loss of or damage to goodwill;</w:t>
      </w:r>
      <w:r w:rsidRPr="004D7ABF">
        <w:rPr>
          <w:color w:val="000000" w:themeColor="text1"/>
          <w:spacing w:val="-18"/>
          <w:sz w:val="22"/>
          <w:szCs w:val="22"/>
        </w:rPr>
        <w:t xml:space="preserve"> </w:t>
      </w:r>
      <w:r w:rsidRPr="004D7ABF">
        <w:rPr>
          <w:color w:val="000000" w:themeColor="text1"/>
          <w:sz w:val="22"/>
          <w:szCs w:val="22"/>
        </w:rPr>
        <w:t>and</w:t>
      </w:r>
    </w:p>
    <w:p w14:paraId="0A8EA8C7"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indirect or consequential</w:t>
      </w:r>
      <w:r w:rsidRPr="004D7ABF">
        <w:rPr>
          <w:color w:val="000000" w:themeColor="text1"/>
          <w:spacing w:val="-16"/>
          <w:sz w:val="22"/>
          <w:szCs w:val="22"/>
        </w:rPr>
        <w:t xml:space="preserve"> </w:t>
      </w:r>
      <w:r w:rsidRPr="004D7ABF">
        <w:rPr>
          <w:color w:val="000000" w:themeColor="text1"/>
          <w:sz w:val="22"/>
          <w:szCs w:val="22"/>
        </w:rPr>
        <w:t>loss.</w:t>
      </w:r>
    </w:p>
    <w:p w14:paraId="1DED92CB"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following types of loss and specific losses are not</w:t>
      </w:r>
      <w:r w:rsidRPr="004D7ABF">
        <w:rPr>
          <w:color w:val="000000" w:themeColor="text1"/>
          <w:spacing w:val="-36"/>
          <w:sz w:val="22"/>
          <w:szCs w:val="22"/>
        </w:rPr>
        <w:t xml:space="preserve"> </w:t>
      </w:r>
      <w:r w:rsidRPr="004D7ABF">
        <w:rPr>
          <w:color w:val="000000" w:themeColor="text1"/>
          <w:sz w:val="22"/>
          <w:szCs w:val="22"/>
        </w:rPr>
        <w:t>excluded:</w:t>
      </w:r>
    </w:p>
    <w:p w14:paraId="3E252793"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bookmarkStart w:id="169" w:name="_Ref71531244"/>
      <w:r w:rsidRPr="004D7ABF">
        <w:rPr>
          <w:color w:val="000000" w:themeColor="text1"/>
          <w:sz w:val="22"/>
          <w:szCs w:val="22"/>
        </w:rPr>
        <w:t>sums paid by the University to the Supplier pursuant to the Contract, in respect of Goods not provided in accordance with the</w:t>
      </w:r>
      <w:r w:rsidRPr="004D7ABF">
        <w:rPr>
          <w:color w:val="000000" w:themeColor="text1"/>
          <w:spacing w:val="-51"/>
          <w:sz w:val="22"/>
          <w:szCs w:val="22"/>
        </w:rPr>
        <w:t xml:space="preserve"> </w:t>
      </w:r>
      <w:proofErr w:type="gramStart"/>
      <w:r w:rsidRPr="004D7ABF">
        <w:rPr>
          <w:color w:val="000000" w:themeColor="text1"/>
          <w:sz w:val="22"/>
          <w:szCs w:val="22"/>
        </w:rPr>
        <w:t>Contract;</w:t>
      </w:r>
      <w:bookmarkEnd w:id="169"/>
      <w:proofErr w:type="gramEnd"/>
    </w:p>
    <w:p w14:paraId="326C043A"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University wasted</w:t>
      </w:r>
      <w:r w:rsidRPr="004D7ABF">
        <w:rPr>
          <w:color w:val="000000" w:themeColor="text1"/>
          <w:spacing w:val="-9"/>
          <w:sz w:val="22"/>
          <w:szCs w:val="22"/>
        </w:rPr>
        <w:t xml:space="preserve"> </w:t>
      </w:r>
      <w:proofErr w:type="gramStart"/>
      <w:r w:rsidRPr="004D7ABF">
        <w:rPr>
          <w:color w:val="000000" w:themeColor="text1"/>
          <w:sz w:val="22"/>
          <w:szCs w:val="22"/>
        </w:rPr>
        <w:t>expenditure;</w:t>
      </w:r>
      <w:proofErr w:type="gramEnd"/>
    </w:p>
    <w:p w14:paraId="74EAE608"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additional costs incurred by the University in procuring and implementing replacements</w:t>
      </w:r>
      <w:r w:rsidRPr="004D7ABF">
        <w:rPr>
          <w:color w:val="000000" w:themeColor="text1"/>
          <w:spacing w:val="-17"/>
          <w:sz w:val="22"/>
          <w:szCs w:val="22"/>
        </w:rPr>
        <w:t xml:space="preserve"> </w:t>
      </w:r>
      <w:r w:rsidRPr="004D7ABF">
        <w:rPr>
          <w:color w:val="000000" w:themeColor="text1"/>
          <w:sz w:val="22"/>
          <w:szCs w:val="22"/>
        </w:rPr>
        <w:t>for,</w:t>
      </w:r>
      <w:r w:rsidRPr="004D7ABF">
        <w:rPr>
          <w:color w:val="000000" w:themeColor="text1"/>
          <w:spacing w:val="-8"/>
          <w:sz w:val="22"/>
          <w:szCs w:val="22"/>
        </w:rPr>
        <w:t xml:space="preserve"> </w:t>
      </w:r>
      <w:r w:rsidRPr="004D7ABF">
        <w:rPr>
          <w:color w:val="000000" w:themeColor="text1"/>
          <w:sz w:val="22"/>
          <w:szCs w:val="22"/>
        </w:rPr>
        <w:t>or</w:t>
      </w:r>
      <w:r w:rsidRPr="004D7ABF">
        <w:rPr>
          <w:color w:val="000000" w:themeColor="text1"/>
          <w:spacing w:val="-10"/>
          <w:sz w:val="22"/>
          <w:szCs w:val="22"/>
        </w:rPr>
        <w:t xml:space="preserve"> </w:t>
      </w:r>
      <w:r w:rsidRPr="004D7ABF">
        <w:rPr>
          <w:color w:val="000000" w:themeColor="text1"/>
          <w:sz w:val="22"/>
          <w:szCs w:val="22"/>
        </w:rPr>
        <w:t>alternatives</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proofErr w:type="gramStart"/>
      <w:r w:rsidRPr="004D7ABF">
        <w:rPr>
          <w:color w:val="000000" w:themeColor="text1"/>
          <w:sz w:val="22"/>
          <w:szCs w:val="22"/>
        </w:rPr>
        <w:t>Goods</w:t>
      </w:r>
      <w:proofErr w:type="gramEnd"/>
      <w:r w:rsidRPr="004D7ABF">
        <w:rPr>
          <w:color w:val="000000" w:themeColor="text1"/>
          <w:spacing w:val="-13"/>
          <w:sz w:val="22"/>
          <w:szCs w:val="22"/>
        </w:rPr>
        <w:t xml:space="preserve"> </w:t>
      </w:r>
      <w:r w:rsidRPr="004D7ABF">
        <w:rPr>
          <w:color w:val="000000" w:themeColor="text1"/>
          <w:sz w:val="22"/>
          <w:szCs w:val="22"/>
        </w:rPr>
        <w:t>not</w:t>
      </w:r>
      <w:r w:rsidRPr="004D7ABF">
        <w:rPr>
          <w:color w:val="000000" w:themeColor="text1"/>
          <w:spacing w:val="-9"/>
          <w:sz w:val="22"/>
          <w:szCs w:val="22"/>
        </w:rPr>
        <w:t xml:space="preserve"> </w:t>
      </w:r>
      <w:r w:rsidRPr="004D7ABF">
        <w:rPr>
          <w:color w:val="000000" w:themeColor="text1"/>
          <w:sz w:val="22"/>
          <w:szCs w:val="22"/>
        </w:rPr>
        <w:t>provided</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8"/>
          <w:sz w:val="22"/>
          <w:szCs w:val="22"/>
        </w:rPr>
        <w:t xml:space="preserve"> </w:t>
      </w:r>
      <w:r w:rsidRPr="004D7ABF">
        <w:rPr>
          <w:color w:val="000000" w:themeColor="text1"/>
          <w:sz w:val="22"/>
          <w:szCs w:val="22"/>
        </w:rPr>
        <w:t>accordance</w:t>
      </w:r>
      <w:r w:rsidRPr="004D7ABF">
        <w:rPr>
          <w:color w:val="000000" w:themeColor="text1"/>
          <w:spacing w:val="-13"/>
          <w:sz w:val="22"/>
          <w:szCs w:val="22"/>
        </w:rPr>
        <w:t xml:space="preserve"> </w:t>
      </w:r>
      <w:r w:rsidRPr="004D7ABF">
        <w:rPr>
          <w:color w:val="000000" w:themeColor="text1"/>
          <w:sz w:val="22"/>
          <w:szCs w:val="22"/>
        </w:rPr>
        <w:t>with the Contract. These include but are not limited to consultancy</w:t>
      </w:r>
      <w:r w:rsidRPr="004D7ABF">
        <w:rPr>
          <w:color w:val="000000" w:themeColor="text1"/>
          <w:spacing w:val="1"/>
          <w:sz w:val="22"/>
          <w:szCs w:val="22"/>
        </w:rPr>
        <w:t xml:space="preserve"> </w:t>
      </w:r>
      <w:r w:rsidRPr="004D7ABF">
        <w:rPr>
          <w:color w:val="000000" w:themeColor="text1"/>
          <w:sz w:val="22"/>
          <w:szCs w:val="22"/>
        </w:rPr>
        <w:t>costs,</w:t>
      </w:r>
    </w:p>
    <w:p w14:paraId="7287AD40"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rPr>
      </w:pPr>
      <w:r w:rsidRPr="003C2EC8">
        <w:rPr>
          <w:color w:val="000000" w:themeColor="text1"/>
          <w:sz w:val="22"/>
          <w:szCs w:val="22"/>
        </w:rPr>
        <w:t>additional</w:t>
      </w:r>
      <w:r w:rsidRPr="004D7ABF">
        <w:rPr>
          <w:color w:val="000000" w:themeColor="text1"/>
        </w:rPr>
        <w:t xml:space="preserve"> costs of management time and other personnel costs, and costs of </w:t>
      </w:r>
      <w:r w:rsidRPr="00110A18">
        <w:rPr>
          <w:color w:val="000000" w:themeColor="text1"/>
          <w:sz w:val="22"/>
          <w:szCs w:val="22"/>
        </w:rPr>
        <w:t>equipment</w:t>
      </w:r>
      <w:r w:rsidRPr="004D7ABF">
        <w:rPr>
          <w:color w:val="000000" w:themeColor="text1"/>
        </w:rPr>
        <w:t xml:space="preserve"> and </w:t>
      </w:r>
      <w:proofErr w:type="gramStart"/>
      <w:r w:rsidRPr="004D7ABF">
        <w:rPr>
          <w:color w:val="000000" w:themeColor="text1"/>
        </w:rPr>
        <w:t>materials;</w:t>
      </w:r>
      <w:proofErr w:type="gramEnd"/>
    </w:p>
    <w:p w14:paraId="5A0E6343"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losses incurred by the University arising out of or in connection with any </w:t>
      </w:r>
      <w:proofErr w:type="gramStart"/>
      <w:r w:rsidRPr="004D7ABF">
        <w:rPr>
          <w:color w:val="000000" w:themeColor="text1"/>
          <w:sz w:val="22"/>
          <w:szCs w:val="22"/>
        </w:rPr>
        <w:t>third party</w:t>
      </w:r>
      <w:proofErr w:type="gramEnd"/>
      <w:r w:rsidRPr="004D7ABF">
        <w:rPr>
          <w:color w:val="000000" w:themeColor="text1"/>
          <w:sz w:val="22"/>
          <w:szCs w:val="22"/>
        </w:rPr>
        <w:t xml:space="preserve"> claim against the University which has been caused by the act or omission of the Supplier. For these purposes, third party claims shall include but not be limited to demands, fines, penalties, actions, investigations or proceedings, including but not limited to those made or commenced</w:t>
      </w:r>
      <w:r w:rsidRPr="004D7ABF">
        <w:rPr>
          <w:color w:val="000000" w:themeColor="text1"/>
          <w:spacing w:val="30"/>
          <w:sz w:val="22"/>
          <w:szCs w:val="22"/>
        </w:rPr>
        <w:t xml:space="preserve"> </w:t>
      </w:r>
      <w:r w:rsidRPr="004D7ABF">
        <w:rPr>
          <w:color w:val="000000" w:themeColor="text1"/>
          <w:sz w:val="22"/>
          <w:szCs w:val="22"/>
        </w:rPr>
        <w:t>by</w:t>
      </w:r>
      <w:r w:rsidRPr="004D7ABF">
        <w:rPr>
          <w:color w:val="000000" w:themeColor="text1"/>
          <w:spacing w:val="28"/>
          <w:sz w:val="22"/>
          <w:szCs w:val="22"/>
        </w:rPr>
        <w:t xml:space="preserve"> </w:t>
      </w:r>
      <w:r w:rsidRPr="004D7ABF">
        <w:rPr>
          <w:color w:val="000000" w:themeColor="text1"/>
          <w:sz w:val="22"/>
          <w:szCs w:val="22"/>
        </w:rPr>
        <w:t>subcontractors,</w:t>
      </w:r>
      <w:r w:rsidRPr="004D7ABF">
        <w:rPr>
          <w:color w:val="000000" w:themeColor="text1"/>
          <w:spacing w:val="30"/>
          <w:sz w:val="22"/>
          <w:szCs w:val="22"/>
        </w:rPr>
        <w:t xml:space="preserve"> </w:t>
      </w:r>
      <w:r w:rsidRPr="004D7ABF">
        <w:rPr>
          <w:color w:val="000000" w:themeColor="text1"/>
          <w:sz w:val="22"/>
          <w:szCs w:val="22"/>
        </w:rPr>
        <w:t>the</w:t>
      </w:r>
      <w:r w:rsidRPr="004D7ABF">
        <w:rPr>
          <w:color w:val="000000" w:themeColor="text1"/>
          <w:spacing w:val="28"/>
          <w:sz w:val="22"/>
          <w:szCs w:val="22"/>
        </w:rPr>
        <w:t xml:space="preserve"> </w:t>
      </w:r>
      <w:r w:rsidRPr="004D7ABF">
        <w:rPr>
          <w:color w:val="000000" w:themeColor="text1"/>
          <w:sz w:val="22"/>
          <w:szCs w:val="22"/>
        </w:rPr>
        <w:lastRenderedPageBreak/>
        <w:t>Supplier’s</w:t>
      </w:r>
      <w:r w:rsidRPr="004D7ABF">
        <w:rPr>
          <w:color w:val="000000" w:themeColor="text1"/>
          <w:spacing w:val="30"/>
          <w:sz w:val="22"/>
          <w:szCs w:val="22"/>
        </w:rPr>
        <w:t xml:space="preserve"> </w:t>
      </w:r>
      <w:r w:rsidRPr="004D7ABF">
        <w:rPr>
          <w:color w:val="000000" w:themeColor="text1"/>
          <w:sz w:val="22"/>
          <w:szCs w:val="22"/>
        </w:rPr>
        <w:t>personnel,</w:t>
      </w:r>
      <w:r w:rsidRPr="004D7ABF">
        <w:rPr>
          <w:color w:val="000000" w:themeColor="text1"/>
          <w:spacing w:val="30"/>
          <w:sz w:val="22"/>
          <w:szCs w:val="22"/>
        </w:rPr>
        <w:t xml:space="preserve"> </w:t>
      </w:r>
      <w:r w:rsidRPr="004D7ABF">
        <w:rPr>
          <w:color w:val="000000" w:themeColor="text1"/>
          <w:sz w:val="22"/>
          <w:szCs w:val="22"/>
        </w:rPr>
        <w:t>regulators</w:t>
      </w:r>
      <w:r w:rsidRPr="004D7ABF">
        <w:rPr>
          <w:color w:val="000000" w:themeColor="text1"/>
          <w:spacing w:val="30"/>
          <w:sz w:val="22"/>
          <w:szCs w:val="22"/>
        </w:rPr>
        <w:t xml:space="preserve"> </w:t>
      </w:r>
      <w:r w:rsidRPr="004D7ABF">
        <w:rPr>
          <w:color w:val="000000" w:themeColor="text1"/>
          <w:sz w:val="22"/>
          <w:szCs w:val="22"/>
        </w:rPr>
        <w:t>and</w:t>
      </w:r>
      <w:r w:rsidR="009F04E6" w:rsidRPr="004D7ABF">
        <w:rPr>
          <w:color w:val="000000" w:themeColor="text1"/>
          <w:sz w:val="22"/>
          <w:szCs w:val="22"/>
        </w:rPr>
        <w:t xml:space="preserve"> </w:t>
      </w:r>
      <w:r w:rsidRPr="004D7ABF">
        <w:rPr>
          <w:color w:val="000000" w:themeColor="text1"/>
          <w:sz w:val="22"/>
          <w:szCs w:val="22"/>
        </w:rPr>
        <w:t>customers of the University; and</w:t>
      </w:r>
    </w:p>
    <w:p w14:paraId="7502FAA5"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University Anticipated</w:t>
      </w:r>
      <w:r w:rsidRPr="004D7ABF">
        <w:rPr>
          <w:color w:val="000000" w:themeColor="text1"/>
          <w:spacing w:val="-14"/>
          <w:sz w:val="22"/>
          <w:szCs w:val="22"/>
        </w:rPr>
        <w:t xml:space="preserve"> </w:t>
      </w:r>
      <w:r w:rsidRPr="004D7ABF">
        <w:rPr>
          <w:color w:val="000000" w:themeColor="text1"/>
          <w:sz w:val="22"/>
          <w:szCs w:val="22"/>
        </w:rPr>
        <w:t>savings.</w:t>
      </w:r>
    </w:p>
    <w:p w14:paraId="0E568F12"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Neither Party may benefit from the limitations and exclusions set out in this clause in respect of any liability arising from its deliberate</w:t>
      </w:r>
      <w:r w:rsidRPr="004D7ABF">
        <w:rPr>
          <w:color w:val="000000" w:themeColor="text1"/>
          <w:spacing w:val="-34"/>
          <w:sz w:val="22"/>
          <w:szCs w:val="22"/>
        </w:rPr>
        <w:t xml:space="preserve"> </w:t>
      </w:r>
      <w:r w:rsidRPr="004D7ABF">
        <w:rPr>
          <w:color w:val="000000" w:themeColor="text1"/>
          <w:sz w:val="22"/>
          <w:szCs w:val="22"/>
        </w:rPr>
        <w:t>default.</w:t>
      </w:r>
    </w:p>
    <w:p w14:paraId="29BB5439"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rights</w:t>
      </w:r>
      <w:r w:rsidRPr="004D7ABF">
        <w:rPr>
          <w:color w:val="000000" w:themeColor="text1"/>
          <w:spacing w:val="-11"/>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University</w:t>
      </w:r>
      <w:r w:rsidRPr="004D7ABF">
        <w:rPr>
          <w:color w:val="000000" w:themeColor="text1"/>
          <w:spacing w:val="-13"/>
          <w:sz w:val="22"/>
          <w:szCs w:val="22"/>
        </w:rPr>
        <w:t xml:space="preserve"> </w:t>
      </w:r>
      <w:r w:rsidRPr="004D7ABF">
        <w:rPr>
          <w:color w:val="000000" w:themeColor="text1"/>
          <w:sz w:val="22"/>
          <w:szCs w:val="22"/>
        </w:rPr>
        <w:t>under</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Contract</w:t>
      </w:r>
      <w:r w:rsidRPr="004D7ABF">
        <w:rPr>
          <w:color w:val="000000" w:themeColor="text1"/>
          <w:spacing w:val="-7"/>
          <w:sz w:val="22"/>
          <w:szCs w:val="22"/>
        </w:rPr>
        <w:t xml:space="preserve"> </w:t>
      </w:r>
      <w:r w:rsidRPr="004D7ABF">
        <w:rPr>
          <w:color w:val="000000" w:themeColor="text1"/>
          <w:sz w:val="22"/>
          <w:szCs w:val="22"/>
        </w:rPr>
        <w:t>are</w:t>
      </w:r>
      <w:r w:rsidRPr="004D7ABF">
        <w:rPr>
          <w:color w:val="000000" w:themeColor="text1"/>
          <w:spacing w:val="-16"/>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addition</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and</w:t>
      </w:r>
      <w:r w:rsidRPr="004D7ABF">
        <w:rPr>
          <w:color w:val="000000" w:themeColor="text1"/>
          <w:spacing w:val="-14"/>
          <w:sz w:val="22"/>
          <w:szCs w:val="22"/>
        </w:rPr>
        <w:t xml:space="preserve"> </w:t>
      </w:r>
      <w:r w:rsidRPr="004D7ABF">
        <w:rPr>
          <w:color w:val="000000" w:themeColor="text1"/>
          <w:sz w:val="22"/>
          <w:szCs w:val="22"/>
        </w:rPr>
        <w:t>not</w:t>
      </w:r>
      <w:r w:rsidRPr="004D7ABF">
        <w:rPr>
          <w:color w:val="000000" w:themeColor="text1"/>
          <w:spacing w:val="-5"/>
          <w:sz w:val="22"/>
          <w:szCs w:val="22"/>
        </w:rPr>
        <w:t xml:space="preserve"> </w:t>
      </w:r>
      <w:r w:rsidRPr="004D7ABF">
        <w:rPr>
          <w:color w:val="000000" w:themeColor="text1"/>
          <w:sz w:val="22"/>
          <w:szCs w:val="22"/>
        </w:rPr>
        <w:t>exclusive</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any rights or remedies provided by common</w:t>
      </w:r>
      <w:r w:rsidRPr="004D7ABF">
        <w:rPr>
          <w:color w:val="000000" w:themeColor="text1"/>
          <w:spacing w:val="-26"/>
          <w:sz w:val="22"/>
          <w:szCs w:val="22"/>
        </w:rPr>
        <w:t xml:space="preserve"> </w:t>
      </w:r>
      <w:r w:rsidRPr="004D7ABF">
        <w:rPr>
          <w:color w:val="000000" w:themeColor="text1"/>
          <w:sz w:val="22"/>
          <w:szCs w:val="22"/>
        </w:rPr>
        <w:t>law.</w:t>
      </w:r>
    </w:p>
    <w:p w14:paraId="129AC868"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70" w:name="35_Confidentiality"/>
      <w:bookmarkStart w:id="171" w:name="_bookmark9"/>
      <w:bookmarkStart w:id="172" w:name="_Ref71531275"/>
      <w:bookmarkStart w:id="173" w:name="_Toc73095878"/>
      <w:bookmarkEnd w:id="170"/>
      <w:bookmarkEnd w:id="171"/>
      <w:r w:rsidRPr="004D7ABF">
        <w:rPr>
          <w:color w:val="000000" w:themeColor="text1"/>
          <w:u w:val="thick"/>
        </w:rPr>
        <w:t>Confidentiality</w:t>
      </w:r>
      <w:bookmarkEnd w:id="172"/>
      <w:bookmarkEnd w:id="173"/>
    </w:p>
    <w:p w14:paraId="5706EC03" w14:textId="4FF5130D"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Each party undertakes that it shall not at any time during the Contract and subject to anything</w:t>
      </w:r>
      <w:r w:rsidRPr="004D7ABF">
        <w:rPr>
          <w:color w:val="000000" w:themeColor="text1"/>
          <w:spacing w:val="1"/>
          <w:sz w:val="22"/>
          <w:szCs w:val="22"/>
        </w:rPr>
        <w:t xml:space="preserve"> </w:t>
      </w:r>
      <w:r w:rsidRPr="004D7ABF">
        <w:rPr>
          <w:color w:val="000000" w:themeColor="text1"/>
          <w:sz w:val="22"/>
          <w:szCs w:val="22"/>
        </w:rPr>
        <w:t>to</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contrary</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9"/>
          <w:sz w:val="22"/>
          <w:szCs w:val="22"/>
        </w:rPr>
        <w:t xml:space="preserve"> </w:t>
      </w:r>
      <w:r w:rsidRPr="004D7ABF">
        <w:rPr>
          <w:color w:val="000000" w:themeColor="text1"/>
          <w:sz w:val="22"/>
          <w:szCs w:val="22"/>
        </w:rPr>
        <w:t>Order</w:t>
      </w:r>
      <w:r w:rsidRPr="004D7ABF">
        <w:rPr>
          <w:color w:val="000000" w:themeColor="text1"/>
          <w:spacing w:val="-4"/>
          <w:sz w:val="22"/>
          <w:szCs w:val="22"/>
        </w:rPr>
        <w:t xml:space="preserve"> </w:t>
      </w:r>
      <w:r w:rsidRPr="004D7ABF">
        <w:rPr>
          <w:color w:val="000000" w:themeColor="text1"/>
          <w:sz w:val="22"/>
          <w:szCs w:val="22"/>
        </w:rPr>
        <w:t>Form,</w:t>
      </w:r>
      <w:r w:rsidRPr="004D7ABF">
        <w:rPr>
          <w:color w:val="000000" w:themeColor="text1"/>
          <w:spacing w:val="-7"/>
          <w:sz w:val="22"/>
          <w:szCs w:val="22"/>
        </w:rPr>
        <w:t xml:space="preserve"> </w:t>
      </w:r>
      <w:r w:rsidRPr="004D7ABF">
        <w:rPr>
          <w:color w:val="000000" w:themeColor="text1"/>
          <w:sz w:val="22"/>
          <w:szCs w:val="22"/>
        </w:rPr>
        <w:t>for</w:t>
      </w:r>
      <w:r w:rsidRPr="004D7ABF">
        <w:rPr>
          <w:color w:val="000000" w:themeColor="text1"/>
          <w:spacing w:val="-7"/>
          <w:sz w:val="22"/>
          <w:szCs w:val="22"/>
        </w:rPr>
        <w:t xml:space="preserve"> </w:t>
      </w:r>
      <w:r w:rsidRPr="004D7ABF">
        <w:rPr>
          <w:color w:val="000000" w:themeColor="text1"/>
          <w:sz w:val="22"/>
          <w:szCs w:val="22"/>
        </w:rPr>
        <w:t>a</w:t>
      </w:r>
      <w:r w:rsidRPr="004D7ABF">
        <w:rPr>
          <w:color w:val="000000" w:themeColor="text1"/>
          <w:spacing w:val="-6"/>
          <w:sz w:val="22"/>
          <w:szCs w:val="22"/>
        </w:rPr>
        <w:t xml:space="preserve"> </w:t>
      </w:r>
      <w:r w:rsidRPr="004D7ABF">
        <w:rPr>
          <w:color w:val="000000" w:themeColor="text1"/>
          <w:sz w:val="22"/>
          <w:szCs w:val="22"/>
        </w:rPr>
        <w:t>period</w:t>
      </w:r>
      <w:r w:rsidRPr="004D7ABF">
        <w:rPr>
          <w:color w:val="000000" w:themeColor="text1"/>
          <w:spacing w:val="-5"/>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six</w:t>
      </w:r>
      <w:r w:rsidRPr="004D7ABF">
        <w:rPr>
          <w:color w:val="000000" w:themeColor="text1"/>
          <w:spacing w:val="-8"/>
          <w:sz w:val="22"/>
          <w:szCs w:val="22"/>
        </w:rPr>
        <w:t xml:space="preserve"> </w:t>
      </w:r>
      <w:r w:rsidRPr="004D7ABF">
        <w:rPr>
          <w:color w:val="000000" w:themeColor="text1"/>
          <w:sz w:val="22"/>
          <w:szCs w:val="22"/>
        </w:rPr>
        <w:t>(6)</w:t>
      </w:r>
      <w:r w:rsidRPr="004D7ABF">
        <w:rPr>
          <w:color w:val="000000" w:themeColor="text1"/>
          <w:spacing w:val="-8"/>
          <w:sz w:val="22"/>
          <w:szCs w:val="22"/>
        </w:rPr>
        <w:t xml:space="preserve"> </w:t>
      </w:r>
      <w:r w:rsidRPr="004D7ABF">
        <w:rPr>
          <w:color w:val="000000" w:themeColor="text1"/>
          <w:sz w:val="22"/>
          <w:szCs w:val="22"/>
        </w:rPr>
        <w:t>years</w:t>
      </w:r>
      <w:r w:rsidRPr="004D7ABF">
        <w:rPr>
          <w:color w:val="000000" w:themeColor="text1"/>
          <w:spacing w:val="-6"/>
          <w:sz w:val="22"/>
          <w:szCs w:val="22"/>
        </w:rPr>
        <w:t xml:space="preserve"> </w:t>
      </w:r>
      <w:r w:rsidRPr="004D7ABF">
        <w:rPr>
          <w:color w:val="000000" w:themeColor="text1"/>
          <w:sz w:val="22"/>
          <w:szCs w:val="22"/>
        </w:rPr>
        <w:t>after</w:t>
      </w:r>
      <w:r w:rsidRPr="004D7ABF">
        <w:rPr>
          <w:color w:val="000000" w:themeColor="text1"/>
          <w:spacing w:val="-4"/>
          <w:sz w:val="22"/>
          <w:szCs w:val="22"/>
        </w:rPr>
        <w:t xml:space="preserve"> </w:t>
      </w:r>
      <w:r w:rsidRPr="004D7ABF">
        <w:rPr>
          <w:color w:val="000000" w:themeColor="text1"/>
          <w:sz w:val="22"/>
          <w:szCs w:val="22"/>
        </w:rPr>
        <w:t>termination</w:t>
      </w:r>
      <w:r w:rsidRPr="004D7ABF">
        <w:rPr>
          <w:color w:val="000000" w:themeColor="text1"/>
          <w:spacing w:val="-6"/>
          <w:sz w:val="22"/>
          <w:szCs w:val="22"/>
        </w:rPr>
        <w:t xml:space="preserve"> of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Contract,</w:t>
      </w:r>
      <w:r w:rsidRPr="004D7ABF">
        <w:rPr>
          <w:color w:val="000000" w:themeColor="text1"/>
          <w:spacing w:val="-6"/>
          <w:sz w:val="22"/>
          <w:szCs w:val="22"/>
        </w:rPr>
        <w:t xml:space="preserve"> </w:t>
      </w:r>
      <w:r w:rsidRPr="004D7ABF">
        <w:rPr>
          <w:color w:val="000000" w:themeColor="text1"/>
          <w:sz w:val="22"/>
          <w:szCs w:val="22"/>
        </w:rPr>
        <w:t>disclose</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21"/>
          <w:sz w:val="22"/>
          <w:szCs w:val="22"/>
        </w:rPr>
        <w:t xml:space="preserve"> </w:t>
      </w:r>
      <w:r w:rsidRPr="004D7ABF">
        <w:rPr>
          <w:color w:val="000000" w:themeColor="text1"/>
          <w:sz w:val="22"/>
          <w:szCs w:val="22"/>
        </w:rPr>
        <w:t>any</w:t>
      </w:r>
      <w:r w:rsidRPr="004D7ABF">
        <w:rPr>
          <w:color w:val="000000" w:themeColor="text1"/>
          <w:spacing w:val="-14"/>
          <w:sz w:val="22"/>
          <w:szCs w:val="22"/>
        </w:rPr>
        <w:t xml:space="preserve"> </w:t>
      </w:r>
      <w:r w:rsidRPr="004D7ABF">
        <w:rPr>
          <w:color w:val="000000" w:themeColor="text1"/>
          <w:sz w:val="22"/>
          <w:szCs w:val="22"/>
        </w:rPr>
        <w:t>person</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confidential</w:t>
      </w:r>
      <w:r w:rsidRPr="004D7ABF">
        <w:rPr>
          <w:color w:val="000000" w:themeColor="text1"/>
          <w:spacing w:val="-8"/>
          <w:sz w:val="22"/>
          <w:szCs w:val="22"/>
        </w:rPr>
        <w:t xml:space="preserve"> </w:t>
      </w:r>
      <w:r w:rsidRPr="004D7ABF">
        <w:rPr>
          <w:color w:val="000000" w:themeColor="text1"/>
          <w:sz w:val="22"/>
          <w:szCs w:val="22"/>
        </w:rPr>
        <w:t>information</w:t>
      </w:r>
      <w:r w:rsidRPr="004D7ABF">
        <w:rPr>
          <w:color w:val="000000" w:themeColor="text1"/>
          <w:spacing w:val="-9"/>
          <w:sz w:val="22"/>
          <w:szCs w:val="22"/>
        </w:rPr>
        <w:t xml:space="preserve"> </w:t>
      </w:r>
      <w:r w:rsidRPr="004D7ABF">
        <w:rPr>
          <w:color w:val="000000" w:themeColor="text1"/>
          <w:sz w:val="22"/>
          <w:szCs w:val="22"/>
        </w:rPr>
        <w:t>concerning</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 xml:space="preserve">business, affairs, customers, clients or suppliers of the other party, except as permitted by Clause </w:t>
      </w:r>
      <w:r w:rsidR="00070DD5">
        <w:rPr>
          <w:color w:val="000000" w:themeColor="text1"/>
          <w:sz w:val="22"/>
          <w:szCs w:val="22"/>
        </w:rPr>
        <w:fldChar w:fldCharType="begin"/>
      </w:r>
      <w:r w:rsidR="00070DD5">
        <w:rPr>
          <w:color w:val="000000" w:themeColor="text1"/>
          <w:sz w:val="22"/>
          <w:szCs w:val="22"/>
        </w:rPr>
        <w:instrText xml:space="preserve"> REF _Ref71531270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37.2</w:t>
      </w:r>
      <w:r w:rsidR="00070DD5">
        <w:rPr>
          <w:color w:val="000000" w:themeColor="text1"/>
          <w:sz w:val="22"/>
          <w:szCs w:val="22"/>
        </w:rPr>
        <w:fldChar w:fldCharType="end"/>
      </w:r>
      <w:r w:rsidRPr="004D7ABF">
        <w:rPr>
          <w:color w:val="000000" w:themeColor="text1"/>
          <w:sz w:val="22"/>
          <w:szCs w:val="22"/>
        </w:rPr>
        <w:t>.</w:t>
      </w:r>
    </w:p>
    <w:p w14:paraId="3F990BB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174" w:name="_Ref71531270"/>
      <w:r w:rsidRPr="004D7ABF">
        <w:rPr>
          <w:color w:val="000000" w:themeColor="text1"/>
          <w:sz w:val="22"/>
          <w:szCs w:val="22"/>
        </w:rPr>
        <w:t>Each party may disclose the other party’s confidential</w:t>
      </w:r>
      <w:r w:rsidRPr="004D7ABF">
        <w:rPr>
          <w:color w:val="000000" w:themeColor="text1"/>
          <w:spacing w:val="-43"/>
          <w:sz w:val="22"/>
          <w:szCs w:val="22"/>
        </w:rPr>
        <w:t xml:space="preserve"> </w:t>
      </w:r>
      <w:r w:rsidRPr="004D7ABF">
        <w:rPr>
          <w:color w:val="000000" w:themeColor="text1"/>
          <w:sz w:val="22"/>
          <w:szCs w:val="22"/>
        </w:rPr>
        <w:t>information:</w:t>
      </w:r>
      <w:bookmarkEnd w:id="174"/>
    </w:p>
    <w:p w14:paraId="6D62BF58" w14:textId="0396E000"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to its employees, officers, representatives, subcontractors or advisers who need to know such information for the purposes of carrying out the party’s obligations under the Contract. Each party shall ensure that its employees, officers, representatives,</w:t>
      </w:r>
      <w:r w:rsidRPr="004D7ABF">
        <w:rPr>
          <w:color w:val="000000" w:themeColor="text1"/>
          <w:spacing w:val="-6"/>
          <w:sz w:val="22"/>
          <w:szCs w:val="22"/>
        </w:rPr>
        <w:t xml:space="preserve"> </w:t>
      </w:r>
      <w:r w:rsidRPr="004D7ABF">
        <w:rPr>
          <w:color w:val="000000" w:themeColor="text1"/>
          <w:sz w:val="22"/>
          <w:szCs w:val="22"/>
        </w:rPr>
        <w:t>subcontractors</w:t>
      </w:r>
      <w:r w:rsidRPr="004D7ABF">
        <w:rPr>
          <w:color w:val="000000" w:themeColor="text1"/>
          <w:spacing w:val="-10"/>
          <w:sz w:val="22"/>
          <w:szCs w:val="22"/>
        </w:rPr>
        <w:t xml:space="preserve"> </w:t>
      </w:r>
      <w:r w:rsidRPr="004D7ABF">
        <w:rPr>
          <w:color w:val="000000" w:themeColor="text1"/>
          <w:sz w:val="22"/>
          <w:szCs w:val="22"/>
        </w:rPr>
        <w:t>or</w:t>
      </w:r>
      <w:r w:rsidRPr="004D7ABF">
        <w:rPr>
          <w:color w:val="000000" w:themeColor="text1"/>
          <w:spacing w:val="-9"/>
          <w:sz w:val="22"/>
          <w:szCs w:val="22"/>
        </w:rPr>
        <w:t xml:space="preserve"> </w:t>
      </w:r>
      <w:r w:rsidRPr="004D7ABF">
        <w:rPr>
          <w:color w:val="000000" w:themeColor="text1"/>
          <w:sz w:val="22"/>
          <w:szCs w:val="22"/>
        </w:rPr>
        <w:t>advisers</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whom</w:t>
      </w:r>
      <w:r w:rsidRPr="004D7ABF">
        <w:rPr>
          <w:color w:val="000000" w:themeColor="text1"/>
          <w:spacing w:val="-5"/>
          <w:sz w:val="22"/>
          <w:szCs w:val="22"/>
        </w:rPr>
        <w:t xml:space="preserve"> </w:t>
      </w:r>
      <w:r w:rsidRPr="004D7ABF">
        <w:rPr>
          <w:color w:val="000000" w:themeColor="text1"/>
          <w:sz w:val="22"/>
          <w:szCs w:val="22"/>
        </w:rPr>
        <w:t>it</w:t>
      </w:r>
      <w:r w:rsidRPr="004D7ABF">
        <w:rPr>
          <w:color w:val="000000" w:themeColor="text1"/>
          <w:spacing w:val="-4"/>
          <w:sz w:val="22"/>
          <w:szCs w:val="22"/>
        </w:rPr>
        <w:t xml:space="preserve"> </w:t>
      </w:r>
      <w:r w:rsidRPr="004D7ABF">
        <w:rPr>
          <w:color w:val="000000" w:themeColor="text1"/>
          <w:sz w:val="22"/>
          <w:szCs w:val="22"/>
        </w:rPr>
        <w:t>discloses</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other</w:t>
      </w:r>
      <w:r w:rsidRPr="004D7ABF">
        <w:rPr>
          <w:color w:val="000000" w:themeColor="text1"/>
          <w:spacing w:val="-13"/>
          <w:sz w:val="22"/>
          <w:szCs w:val="22"/>
        </w:rPr>
        <w:t xml:space="preserve"> </w:t>
      </w:r>
      <w:r w:rsidRPr="004D7ABF">
        <w:rPr>
          <w:color w:val="000000" w:themeColor="text1"/>
          <w:sz w:val="22"/>
          <w:szCs w:val="22"/>
        </w:rPr>
        <w:t xml:space="preserve">party’s confidential information must comply with this Clause </w:t>
      </w:r>
      <w:r w:rsidR="00070DD5">
        <w:rPr>
          <w:color w:val="000000" w:themeColor="text1"/>
          <w:sz w:val="22"/>
          <w:szCs w:val="22"/>
        </w:rPr>
        <w:fldChar w:fldCharType="begin"/>
      </w:r>
      <w:r w:rsidR="00070DD5">
        <w:rPr>
          <w:color w:val="000000" w:themeColor="text1"/>
          <w:sz w:val="22"/>
          <w:szCs w:val="22"/>
        </w:rPr>
        <w:instrText xml:space="preserve"> REF _Ref71531275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37</w:t>
      </w:r>
      <w:r w:rsidR="00070DD5">
        <w:rPr>
          <w:color w:val="000000" w:themeColor="text1"/>
          <w:sz w:val="22"/>
          <w:szCs w:val="22"/>
        </w:rPr>
        <w:fldChar w:fldCharType="end"/>
      </w:r>
      <w:r w:rsidRPr="004D7ABF">
        <w:rPr>
          <w:color w:val="000000" w:themeColor="text1"/>
          <w:sz w:val="22"/>
          <w:szCs w:val="22"/>
        </w:rPr>
        <w:t>;</w:t>
      </w:r>
      <w:r w:rsidRPr="004D7ABF">
        <w:rPr>
          <w:color w:val="000000" w:themeColor="text1"/>
          <w:spacing w:val="-37"/>
          <w:sz w:val="22"/>
          <w:szCs w:val="22"/>
        </w:rPr>
        <w:t xml:space="preserve"> </w:t>
      </w:r>
      <w:r w:rsidRPr="004D7ABF">
        <w:rPr>
          <w:color w:val="000000" w:themeColor="text1"/>
          <w:sz w:val="22"/>
          <w:szCs w:val="22"/>
        </w:rPr>
        <w:t>and</w:t>
      </w:r>
    </w:p>
    <w:p w14:paraId="005393B3"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as</w:t>
      </w:r>
      <w:r w:rsidRPr="004D7ABF">
        <w:rPr>
          <w:color w:val="000000" w:themeColor="text1"/>
          <w:spacing w:val="-6"/>
          <w:sz w:val="22"/>
          <w:szCs w:val="22"/>
        </w:rPr>
        <w:t xml:space="preserve"> </w:t>
      </w:r>
      <w:r w:rsidRPr="004D7ABF">
        <w:rPr>
          <w:color w:val="000000" w:themeColor="text1"/>
          <w:sz w:val="22"/>
          <w:szCs w:val="22"/>
        </w:rPr>
        <w:t>may</w:t>
      </w:r>
      <w:r w:rsidRPr="004D7ABF">
        <w:rPr>
          <w:color w:val="000000" w:themeColor="text1"/>
          <w:spacing w:val="-13"/>
          <w:sz w:val="22"/>
          <w:szCs w:val="22"/>
        </w:rPr>
        <w:t xml:space="preserve"> </w:t>
      </w:r>
      <w:r w:rsidRPr="004D7ABF">
        <w:rPr>
          <w:color w:val="000000" w:themeColor="text1"/>
          <w:sz w:val="22"/>
          <w:szCs w:val="22"/>
        </w:rPr>
        <w:t>be</w:t>
      </w:r>
      <w:r w:rsidRPr="004D7ABF">
        <w:rPr>
          <w:color w:val="000000" w:themeColor="text1"/>
          <w:spacing w:val="-9"/>
          <w:sz w:val="22"/>
          <w:szCs w:val="22"/>
        </w:rPr>
        <w:t xml:space="preserve"> </w:t>
      </w:r>
      <w:r w:rsidRPr="004D7ABF">
        <w:rPr>
          <w:color w:val="000000" w:themeColor="text1"/>
          <w:sz w:val="22"/>
          <w:szCs w:val="22"/>
        </w:rPr>
        <w:t>required</w:t>
      </w:r>
      <w:r w:rsidRPr="004D7ABF">
        <w:rPr>
          <w:color w:val="000000" w:themeColor="text1"/>
          <w:spacing w:val="-5"/>
          <w:sz w:val="22"/>
          <w:szCs w:val="22"/>
        </w:rPr>
        <w:t xml:space="preserve"> </w:t>
      </w:r>
      <w:r w:rsidRPr="004D7ABF">
        <w:rPr>
          <w:color w:val="000000" w:themeColor="text1"/>
          <w:sz w:val="22"/>
          <w:szCs w:val="22"/>
        </w:rPr>
        <w:t>by</w:t>
      </w:r>
      <w:r w:rsidRPr="004D7ABF">
        <w:rPr>
          <w:color w:val="000000" w:themeColor="text1"/>
          <w:spacing w:val="-13"/>
          <w:sz w:val="22"/>
          <w:szCs w:val="22"/>
        </w:rPr>
        <w:t xml:space="preserve"> </w:t>
      </w:r>
      <w:r w:rsidRPr="004D7ABF">
        <w:rPr>
          <w:color w:val="000000" w:themeColor="text1"/>
          <w:sz w:val="22"/>
          <w:szCs w:val="22"/>
        </w:rPr>
        <w:t>law,</w:t>
      </w:r>
      <w:r w:rsidRPr="004D7ABF">
        <w:rPr>
          <w:color w:val="000000" w:themeColor="text1"/>
          <w:spacing w:val="-2"/>
          <w:sz w:val="22"/>
          <w:szCs w:val="22"/>
        </w:rPr>
        <w:t xml:space="preserve"> </w:t>
      </w:r>
      <w:r w:rsidRPr="004D7ABF">
        <w:rPr>
          <w:color w:val="000000" w:themeColor="text1"/>
          <w:sz w:val="22"/>
          <w:szCs w:val="22"/>
        </w:rPr>
        <w:t>a</w:t>
      </w:r>
      <w:r w:rsidRPr="004D7ABF">
        <w:rPr>
          <w:color w:val="000000" w:themeColor="text1"/>
          <w:spacing w:val="-6"/>
          <w:sz w:val="22"/>
          <w:szCs w:val="22"/>
        </w:rPr>
        <w:t xml:space="preserve"> </w:t>
      </w:r>
      <w:r w:rsidRPr="004D7ABF">
        <w:rPr>
          <w:color w:val="000000" w:themeColor="text1"/>
          <w:sz w:val="22"/>
          <w:szCs w:val="22"/>
        </w:rPr>
        <w:t>court</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competent</w:t>
      </w:r>
      <w:r w:rsidRPr="004D7ABF">
        <w:rPr>
          <w:color w:val="000000" w:themeColor="text1"/>
          <w:spacing w:val="-6"/>
          <w:sz w:val="22"/>
          <w:szCs w:val="22"/>
        </w:rPr>
        <w:t xml:space="preserve"> </w:t>
      </w:r>
      <w:r w:rsidRPr="004D7ABF">
        <w:rPr>
          <w:color w:val="000000" w:themeColor="text1"/>
          <w:sz w:val="22"/>
          <w:szCs w:val="22"/>
        </w:rPr>
        <w:t>jurisdiction</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any</w:t>
      </w:r>
      <w:r w:rsidRPr="004D7ABF">
        <w:rPr>
          <w:color w:val="000000" w:themeColor="text1"/>
          <w:spacing w:val="-15"/>
          <w:sz w:val="22"/>
          <w:szCs w:val="22"/>
        </w:rPr>
        <w:t xml:space="preserve"> </w:t>
      </w:r>
      <w:r w:rsidRPr="004D7ABF">
        <w:rPr>
          <w:color w:val="000000" w:themeColor="text1"/>
          <w:sz w:val="22"/>
          <w:szCs w:val="22"/>
        </w:rPr>
        <w:t>governmental or regulatory</w:t>
      </w:r>
      <w:r w:rsidRPr="004D7ABF">
        <w:rPr>
          <w:color w:val="000000" w:themeColor="text1"/>
          <w:spacing w:val="-10"/>
          <w:sz w:val="22"/>
          <w:szCs w:val="22"/>
        </w:rPr>
        <w:t xml:space="preserve"> </w:t>
      </w:r>
      <w:r w:rsidRPr="004D7ABF">
        <w:rPr>
          <w:color w:val="000000" w:themeColor="text1"/>
          <w:sz w:val="22"/>
          <w:szCs w:val="22"/>
        </w:rPr>
        <w:t>authority.</w:t>
      </w:r>
    </w:p>
    <w:p w14:paraId="2155EFE7"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Neither</w:t>
      </w:r>
      <w:r w:rsidRPr="004D7ABF">
        <w:rPr>
          <w:color w:val="000000" w:themeColor="text1"/>
          <w:spacing w:val="-8"/>
          <w:sz w:val="22"/>
          <w:szCs w:val="22"/>
        </w:rPr>
        <w:t xml:space="preserve"> </w:t>
      </w:r>
      <w:r w:rsidRPr="004D7ABF">
        <w:rPr>
          <w:color w:val="000000" w:themeColor="text1"/>
          <w:sz w:val="22"/>
          <w:szCs w:val="22"/>
        </w:rPr>
        <w:t>party</w:t>
      </w:r>
      <w:r w:rsidRPr="004D7ABF">
        <w:rPr>
          <w:color w:val="000000" w:themeColor="text1"/>
          <w:spacing w:val="-19"/>
          <w:sz w:val="22"/>
          <w:szCs w:val="22"/>
        </w:rPr>
        <w:t xml:space="preserve"> </w:t>
      </w:r>
      <w:r w:rsidRPr="004D7ABF">
        <w:rPr>
          <w:color w:val="000000" w:themeColor="text1"/>
          <w:sz w:val="22"/>
          <w:szCs w:val="22"/>
        </w:rPr>
        <w:t>shall</w:t>
      </w:r>
      <w:r w:rsidRPr="004D7ABF">
        <w:rPr>
          <w:color w:val="000000" w:themeColor="text1"/>
          <w:spacing w:val="-14"/>
          <w:sz w:val="22"/>
          <w:szCs w:val="22"/>
        </w:rPr>
        <w:t xml:space="preserve"> </w:t>
      </w:r>
      <w:r w:rsidRPr="004D7ABF">
        <w:rPr>
          <w:color w:val="000000" w:themeColor="text1"/>
          <w:sz w:val="22"/>
          <w:szCs w:val="22"/>
        </w:rPr>
        <w:t>use</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other</w:t>
      </w:r>
      <w:r w:rsidRPr="004D7ABF">
        <w:rPr>
          <w:color w:val="000000" w:themeColor="text1"/>
          <w:spacing w:val="-7"/>
          <w:sz w:val="22"/>
          <w:szCs w:val="22"/>
        </w:rPr>
        <w:t xml:space="preserve"> </w:t>
      </w:r>
      <w:r w:rsidRPr="004D7ABF">
        <w:rPr>
          <w:color w:val="000000" w:themeColor="text1"/>
          <w:sz w:val="22"/>
          <w:szCs w:val="22"/>
        </w:rPr>
        <w:t>party’s</w:t>
      </w:r>
      <w:r w:rsidRPr="004D7ABF">
        <w:rPr>
          <w:color w:val="000000" w:themeColor="text1"/>
          <w:spacing w:val="-11"/>
          <w:sz w:val="22"/>
          <w:szCs w:val="22"/>
        </w:rPr>
        <w:t xml:space="preserve"> </w:t>
      </w:r>
      <w:r w:rsidRPr="004D7ABF">
        <w:rPr>
          <w:color w:val="000000" w:themeColor="text1"/>
          <w:sz w:val="22"/>
          <w:szCs w:val="22"/>
        </w:rPr>
        <w:t>confidential</w:t>
      </w:r>
      <w:r w:rsidRPr="004D7ABF">
        <w:rPr>
          <w:color w:val="000000" w:themeColor="text1"/>
          <w:spacing w:val="-14"/>
          <w:sz w:val="22"/>
          <w:szCs w:val="22"/>
        </w:rPr>
        <w:t xml:space="preserve"> </w:t>
      </w:r>
      <w:r w:rsidRPr="004D7ABF">
        <w:rPr>
          <w:color w:val="000000" w:themeColor="text1"/>
          <w:sz w:val="22"/>
          <w:szCs w:val="22"/>
        </w:rPr>
        <w:t>information</w:t>
      </w:r>
      <w:r w:rsidRPr="004D7ABF">
        <w:rPr>
          <w:color w:val="000000" w:themeColor="text1"/>
          <w:spacing w:val="-20"/>
          <w:sz w:val="22"/>
          <w:szCs w:val="22"/>
        </w:rPr>
        <w:t xml:space="preserve"> </w:t>
      </w:r>
      <w:r w:rsidRPr="004D7ABF">
        <w:rPr>
          <w:color w:val="000000" w:themeColor="text1"/>
          <w:sz w:val="22"/>
          <w:szCs w:val="22"/>
        </w:rPr>
        <w:t>for</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20"/>
          <w:sz w:val="22"/>
          <w:szCs w:val="22"/>
        </w:rPr>
        <w:t xml:space="preserve"> </w:t>
      </w:r>
      <w:r w:rsidRPr="004D7ABF">
        <w:rPr>
          <w:color w:val="000000" w:themeColor="text1"/>
          <w:sz w:val="22"/>
          <w:szCs w:val="22"/>
        </w:rPr>
        <w:t>purpose</w:t>
      </w:r>
      <w:r w:rsidRPr="004D7ABF">
        <w:rPr>
          <w:color w:val="000000" w:themeColor="text1"/>
          <w:spacing w:val="-11"/>
          <w:sz w:val="22"/>
          <w:szCs w:val="22"/>
        </w:rPr>
        <w:t xml:space="preserve"> </w:t>
      </w:r>
      <w:r w:rsidRPr="004D7ABF">
        <w:rPr>
          <w:color w:val="000000" w:themeColor="text1"/>
          <w:sz w:val="22"/>
          <w:szCs w:val="22"/>
        </w:rPr>
        <w:t>other</w:t>
      </w:r>
      <w:r w:rsidRPr="004D7ABF">
        <w:rPr>
          <w:color w:val="000000" w:themeColor="text1"/>
          <w:spacing w:val="-15"/>
          <w:sz w:val="22"/>
          <w:szCs w:val="22"/>
        </w:rPr>
        <w:t xml:space="preserve"> </w:t>
      </w:r>
      <w:r w:rsidRPr="004D7ABF">
        <w:rPr>
          <w:color w:val="000000" w:themeColor="text1"/>
          <w:sz w:val="22"/>
          <w:szCs w:val="22"/>
        </w:rPr>
        <w:t>than to perform its obligations under the</w:t>
      </w:r>
      <w:r w:rsidRPr="004D7ABF">
        <w:rPr>
          <w:color w:val="000000" w:themeColor="text1"/>
          <w:spacing w:val="-35"/>
          <w:sz w:val="22"/>
          <w:szCs w:val="22"/>
        </w:rPr>
        <w:t xml:space="preserve"> </w:t>
      </w:r>
      <w:r w:rsidRPr="004D7ABF">
        <w:rPr>
          <w:color w:val="000000" w:themeColor="text1"/>
          <w:sz w:val="22"/>
          <w:szCs w:val="22"/>
        </w:rPr>
        <w:t>Contract.</w:t>
      </w:r>
    </w:p>
    <w:p w14:paraId="78E13B65"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75" w:name="36_Termination"/>
      <w:bookmarkStart w:id="176" w:name="_bookmark10"/>
      <w:bookmarkStart w:id="177" w:name="_Toc73095879"/>
      <w:bookmarkEnd w:id="175"/>
      <w:bookmarkEnd w:id="176"/>
      <w:r w:rsidRPr="004D7ABF">
        <w:rPr>
          <w:color w:val="000000" w:themeColor="text1"/>
          <w:u w:val="thick"/>
        </w:rPr>
        <w:t>Termination</w:t>
      </w:r>
      <w:bookmarkEnd w:id="177"/>
    </w:p>
    <w:p w14:paraId="73B08F0B" w14:textId="77777777" w:rsidR="00692BE0" w:rsidRPr="003C2EC8"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3C2EC8">
        <w:rPr>
          <w:color w:val="000000" w:themeColor="text1"/>
          <w:sz w:val="22"/>
          <w:szCs w:val="22"/>
        </w:rPr>
        <w:t>Without affecting any other right or remedy available to it, the University may terminate the</w:t>
      </w:r>
      <w:r w:rsidRPr="003C2EC8">
        <w:rPr>
          <w:color w:val="000000" w:themeColor="text1"/>
          <w:spacing w:val="-5"/>
          <w:sz w:val="22"/>
          <w:szCs w:val="22"/>
        </w:rPr>
        <w:t xml:space="preserve"> </w:t>
      </w:r>
      <w:r w:rsidRPr="003C2EC8">
        <w:rPr>
          <w:color w:val="000000" w:themeColor="text1"/>
          <w:sz w:val="22"/>
          <w:szCs w:val="22"/>
        </w:rPr>
        <w:t>Contract</w:t>
      </w:r>
      <w:r w:rsidR="003C2EC8">
        <w:rPr>
          <w:color w:val="000000" w:themeColor="text1"/>
          <w:sz w:val="22"/>
          <w:szCs w:val="22"/>
        </w:rPr>
        <w:t xml:space="preserve"> </w:t>
      </w:r>
      <w:r w:rsidRPr="003C2EC8">
        <w:rPr>
          <w:color w:val="000000" w:themeColor="text1"/>
          <w:sz w:val="22"/>
          <w:szCs w:val="22"/>
        </w:rPr>
        <w:t>with immediate effect by giving written notice to the Supplier</w:t>
      </w:r>
      <w:r w:rsidRPr="003C2EC8">
        <w:rPr>
          <w:color w:val="000000" w:themeColor="text1"/>
          <w:spacing w:val="-36"/>
          <w:sz w:val="22"/>
          <w:szCs w:val="22"/>
        </w:rPr>
        <w:t xml:space="preserve"> </w:t>
      </w:r>
      <w:r w:rsidRPr="003C2EC8">
        <w:rPr>
          <w:color w:val="000000" w:themeColor="text1"/>
          <w:sz w:val="22"/>
          <w:szCs w:val="22"/>
        </w:rPr>
        <w:t>if:</w:t>
      </w:r>
    </w:p>
    <w:p w14:paraId="576C94DA" w14:textId="77777777" w:rsidR="00692BE0" w:rsidRPr="00110A18"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there is a Change of Control of the Supplier;</w:t>
      </w:r>
      <w:r w:rsidRPr="00110A18">
        <w:rPr>
          <w:color w:val="000000" w:themeColor="text1"/>
          <w:sz w:val="22"/>
          <w:szCs w:val="22"/>
        </w:rPr>
        <w:t xml:space="preserve"> or</w:t>
      </w:r>
    </w:p>
    <w:p w14:paraId="7B9752C6"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lastRenderedPageBreak/>
        <w:t>the Supplier’s financial position deteriorates to such an extent that in the University’s opinion the Supplier’s capability to adequately fulfil</w:t>
      </w:r>
      <w:r w:rsidRPr="00110A18">
        <w:rPr>
          <w:color w:val="000000" w:themeColor="text1"/>
          <w:sz w:val="22"/>
          <w:szCs w:val="22"/>
        </w:rPr>
        <w:t xml:space="preserve"> its</w:t>
      </w:r>
      <w:r w:rsidR="009F04E6" w:rsidRPr="00110A18">
        <w:rPr>
          <w:color w:val="000000" w:themeColor="text1"/>
          <w:sz w:val="22"/>
          <w:szCs w:val="22"/>
        </w:rPr>
        <w:t xml:space="preserve"> </w:t>
      </w:r>
      <w:r w:rsidRPr="004D7ABF">
        <w:rPr>
          <w:color w:val="000000" w:themeColor="text1"/>
          <w:sz w:val="22"/>
          <w:szCs w:val="22"/>
        </w:rPr>
        <w:t>obligations under the Contract has been placed in jeopardy; or</w:t>
      </w:r>
    </w:p>
    <w:p w14:paraId="774F5F20" w14:textId="24DF2F9C"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the Supplier commits a breach of Clause </w:t>
      </w:r>
      <w:r w:rsidR="00070DD5">
        <w:rPr>
          <w:color w:val="000000" w:themeColor="text1"/>
          <w:sz w:val="22"/>
          <w:szCs w:val="22"/>
        </w:rPr>
        <w:fldChar w:fldCharType="begin"/>
      </w:r>
      <w:r w:rsidR="00070DD5">
        <w:rPr>
          <w:color w:val="000000" w:themeColor="text1"/>
          <w:sz w:val="22"/>
          <w:szCs w:val="22"/>
        </w:rPr>
        <w:instrText xml:space="preserve"> REF _Ref71531285 \r \h </w:instrText>
      </w:r>
      <w:r w:rsidR="00110A18">
        <w:rPr>
          <w:color w:val="000000" w:themeColor="text1"/>
          <w:sz w:val="22"/>
          <w:szCs w:val="22"/>
        </w:rPr>
        <w:instrText xml:space="preserve"> \* MERGEFORMAT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7.3.8</w:t>
      </w:r>
      <w:r w:rsidR="00070DD5">
        <w:rPr>
          <w:color w:val="000000" w:themeColor="text1"/>
          <w:sz w:val="22"/>
          <w:szCs w:val="22"/>
        </w:rPr>
        <w:fldChar w:fldCharType="end"/>
      </w:r>
      <w:r w:rsidRPr="004D7ABF">
        <w:rPr>
          <w:color w:val="000000" w:themeColor="text1"/>
          <w:sz w:val="22"/>
          <w:szCs w:val="22"/>
        </w:rPr>
        <w:t>;</w:t>
      </w:r>
      <w:r w:rsidRPr="00110A18">
        <w:rPr>
          <w:color w:val="000000" w:themeColor="text1"/>
          <w:sz w:val="22"/>
          <w:szCs w:val="22"/>
        </w:rPr>
        <w:t xml:space="preserve"> </w:t>
      </w:r>
      <w:r w:rsidRPr="004D7ABF">
        <w:rPr>
          <w:color w:val="000000" w:themeColor="text1"/>
          <w:sz w:val="22"/>
          <w:szCs w:val="22"/>
        </w:rPr>
        <w:t>or</w:t>
      </w:r>
    </w:p>
    <w:p w14:paraId="3B014FBA" w14:textId="41D31454" w:rsidR="00692BE0" w:rsidRPr="00426A86"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26A86">
        <w:rPr>
          <w:color w:val="000000" w:themeColor="text1"/>
          <w:sz w:val="22"/>
          <w:szCs w:val="22"/>
        </w:rPr>
        <w:t xml:space="preserve">any of the provisions of </w:t>
      </w:r>
      <w:r w:rsidR="009833FA" w:rsidRPr="009833FA">
        <w:rPr>
          <w:color w:val="1F1F1F"/>
          <w:sz w:val="22"/>
          <w:szCs w:val="22"/>
        </w:rPr>
        <w:t>Section 78(2) of the Procurement Act 2023</w:t>
      </w:r>
      <w:r w:rsidRPr="00426A86">
        <w:rPr>
          <w:color w:val="000000" w:themeColor="text1"/>
          <w:sz w:val="22"/>
          <w:szCs w:val="22"/>
        </w:rPr>
        <w:t xml:space="preserve"> apply;</w:t>
      </w:r>
      <w:r w:rsidRPr="00426A86">
        <w:rPr>
          <w:color w:val="000000" w:themeColor="text1"/>
          <w:spacing w:val="-16"/>
          <w:sz w:val="22"/>
          <w:szCs w:val="22"/>
        </w:rPr>
        <w:t xml:space="preserve"> </w:t>
      </w:r>
      <w:r w:rsidRPr="00426A86">
        <w:rPr>
          <w:color w:val="000000" w:themeColor="text1"/>
          <w:sz w:val="22"/>
          <w:szCs w:val="22"/>
        </w:rPr>
        <w:t>or</w:t>
      </w:r>
    </w:p>
    <w:p w14:paraId="3C5C6B36" w14:textId="59BFB720" w:rsidR="00692BE0" w:rsidRPr="00426A86"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the </w:t>
      </w:r>
      <w:r w:rsidRPr="00426A86">
        <w:rPr>
          <w:color w:val="000000" w:themeColor="text1"/>
          <w:sz w:val="22"/>
          <w:szCs w:val="22"/>
        </w:rPr>
        <w:t xml:space="preserve">Contract has been substantially amended to the extent that the </w:t>
      </w:r>
      <w:r w:rsidR="009833FA">
        <w:rPr>
          <w:color w:val="000000" w:themeColor="text1"/>
          <w:sz w:val="22"/>
          <w:szCs w:val="22"/>
        </w:rPr>
        <w:t>Procurement Act 2023</w:t>
      </w:r>
      <w:r w:rsidRPr="00426A86">
        <w:rPr>
          <w:color w:val="000000" w:themeColor="text1"/>
          <w:sz w:val="22"/>
          <w:szCs w:val="22"/>
        </w:rPr>
        <w:t xml:space="preserve"> require a new procurement</w:t>
      </w:r>
      <w:r w:rsidRPr="00426A86">
        <w:rPr>
          <w:color w:val="000000" w:themeColor="text1"/>
          <w:spacing w:val="-16"/>
          <w:sz w:val="22"/>
          <w:szCs w:val="22"/>
        </w:rPr>
        <w:t xml:space="preserve"> </w:t>
      </w:r>
      <w:r w:rsidRPr="00426A86">
        <w:rPr>
          <w:color w:val="000000" w:themeColor="text1"/>
          <w:sz w:val="22"/>
          <w:szCs w:val="22"/>
        </w:rPr>
        <w:t>procedure;</w:t>
      </w:r>
      <w:r w:rsidR="00070DD5" w:rsidRPr="00426A86">
        <w:rPr>
          <w:color w:val="000000" w:themeColor="text1"/>
          <w:sz w:val="22"/>
          <w:szCs w:val="22"/>
        </w:rPr>
        <w:t xml:space="preserve"> </w:t>
      </w:r>
      <w:r w:rsidRPr="00426A86">
        <w:rPr>
          <w:color w:val="000000" w:themeColor="text1"/>
          <w:sz w:val="22"/>
          <w:szCs w:val="22"/>
        </w:rPr>
        <w:t>or</w:t>
      </w:r>
    </w:p>
    <w:p w14:paraId="4089CBE3" w14:textId="79160C06" w:rsidR="00692BE0" w:rsidRPr="00426A86"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26A86">
        <w:rPr>
          <w:color w:val="000000" w:themeColor="text1"/>
          <w:sz w:val="22"/>
          <w:szCs w:val="22"/>
        </w:rPr>
        <w:t>the University has become aware that the Supplier should have been excluded</w:t>
      </w:r>
      <w:r w:rsidRPr="00426A86">
        <w:rPr>
          <w:color w:val="000000" w:themeColor="text1"/>
          <w:spacing w:val="-8"/>
          <w:sz w:val="22"/>
          <w:szCs w:val="22"/>
        </w:rPr>
        <w:t xml:space="preserve"> </w:t>
      </w:r>
      <w:r w:rsidRPr="00426A86">
        <w:rPr>
          <w:color w:val="000000" w:themeColor="text1"/>
          <w:sz w:val="22"/>
          <w:szCs w:val="22"/>
        </w:rPr>
        <w:t>under</w:t>
      </w:r>
      <w:r w:rsidRPr="00426A86">
        <w:rPr>
          <w:color w:val="000000" w:themeColor="text1"/>
          <w:spacing w:val="-7"/>
          <w:sz w:val="22"/>
          <w:szCs w:val="22"/>
        </w:rPr>
        <w:t xml:space="preserve"> </w:t>
      </w:r>
      <w:r w:rsidR="009833FA">
        <w:rPr>
          <w:color w:val="000000" w:themeColor="text1"/>
          <w:sz w:val="22"/>
          <w:szCs w:val="22"/>
        </w:rPr>
        <w:t>Section</w:t>
      </w:r>
      <w:r w:rsidR="009833FA" w:rsidRPr="00426A86">
        <w:rPr>
          <w:color w:val="000000" w:themeColor="text1"/>
          <w:spacing w:val="-8"/>
          <w:sz w:val="22"/>
          <w:szCs w:val="22"/>
        </w:rPr>
        <w:t xml:space="preserve"> </w:t>
      </w:r>
      <w:r w:rsidRPr="00426A86">
        <w:rPr>
          <w:color w:val="000000" w:themeColor="text1"/>
          <w:sz w:val="22"/>
          <w:szCs w:val="22"/>
        </w:rPr>
        <w:t>57(1)</w:t>
      </w:r>
      <w:r w:rsidRPr="00426A86">
        <w:rPr>
          <w:color w:val="000000" w:themeColor="text1"/>
          <w:spacing w:val="-8"/>
          <w:sz w:val="22"/>
          <w:szCs w:val="22"/>
        </w:rPr>
        <w:t xml:space="preserve"> </w:t>
      </w:r>
      <w:r w:rsidRPr="00426A86">
        <w:rPr>
          <w:color w:val="000000" w:themeColor="text1"/>
          <w:sz w:val="22"/>
          <w:szCs w:val="22"/>
        </w:rPr>
        <w:t>or</w:t>
      </w:r>
      <w:r w:rsidRPr="00426A86">
        <w:rPr>
          <w:color w:val="000000" w:themeColor="text1"/>
          <w:spacing w:val="-11"/>
          <w:sz w:val="22"/>
          <w:szCs w:val="22"/>
        </w:rPr>
        <w:t xml:space="preserve"> </w:t>
      </w:r>
      <w:r w:rsidRPr="00426A86">
        <w:rPr>
          <w:color w:val="000000" w:themeColor="text1"/>
          <w:sz w:val="22"/>
          <w:szCs w:val="22"/>
        </w:rPr>
        <w:t>(2)</w:t>
      </w:r>
      <w:r w:rsidRPr="00426A86">
        <w:rPr>
          <w:color w:val="000000" w:themeColor="text1"/>
          <w:spacing w:val="-12"/>
          <w:sz w:val="22"/>
          <w:szCs w:val="22"/>
        </w:rPr>
        <w:t xml:space="preserve"> </w:t>
      </w:r>
      <w:r w:rsidRPr="00426A86">
        <w:rPr>
          <w:color w:val="000000" w:themeColor="text1"/>
          <w:sz w:val="22"/>
          <w:szCs w:val="22"/>
        </w:rPr>
        <w:t>of</w:t>
      </w:r>
      <w:r w:rsidRPr="00426A86">
        <w:rPr>
          <w:color w:val="000000" w:themeColor="text1"/>
          <w:spacing w:val="-8"/>
          <w:sz w:val="22"/>
          <w:szCs w:val="22"/>
        </w:rPr>
        <w:t xml:space="preserve"> </w:t>
      </w:r>
      <w:r w:rsidRPr="00426A86">
        <w:rPr>
          <w:color w:val="000000" w:themeColor="text1"/>
          <w:sz w:val="22"/>
          <w:szCs w:val="22"/>
        </w:rPr>
        <w:t>the</w:t>
      </w:r>
      <w:r w:rsidRPr="00426A86">
        <w:rPr>
          <w:color w:val="000000" w:themeColor="text1"/>
          <w:spacing w:val="-13"/>
          <w:sz w:val="22"/>
          <w:szCs w:val="22"/>
        </w:rPr>
        <w:t xml:space="preserve"> </w:t>
      </w:r>
      <w:r w:rsidR="009833FA">
        <w:rPr>
          <w:color w:val="000000" w:themeColor="text1"/>
          <w:sz w:val="22"/>
          <w:szCs w:val="22"/>
        </w:rPr>
        <w:t>Procurement Act 2023</w:t>
      </w:r>
      <w:r w:rsidRPr="00426A86">
        <w:rPr>
          <w:color w:val="000000" w:themeColor="text1"/>
          <w:spacing w:val="-24"/>
          <w:sz w:val="22"/>
          <w:szCs w:val="22"/>
        </w:rPr>
        <w:t xml:space="preserve"> </w:t>
      </w:r>
      <w:r w:rsidRPr="00426A86">
        <w:rPr>
          <w:color w:val="000000" w:themeColor="text1"/>
          <w:sz w:val="22"/>
          <w:szCs w:val="22"/>
        </w:rPr>
        <w:t>from</w:t>
      </w:r>
      <w:r w:rsidRPr="00426A86">
        <w:rPr>
          <w:color w:val="000000" w:themeColor="text1"/>
          <w:spacing w:val="-15"/>
          <w:sz w:val="22"/>
          <w:szCs w:val="22"/>
        </w:rPr>
        <w:t xml:space="preserve"> </w:t>
      </w:r>
      <w:r w:rsidRPr="00426A86">
        <w:rPr>
          <w:color w:val="000000" w:themeColor="text1"/>
          <w:sz w:val="22"/>
          <w:szCs w:val="22"/>
        </w:rPr>
        <w:t>the</w:t>
      </w:r>
      <w:r w:rsidRPr="00426A86">
        <w:rPr>
          <w:color w:val="000000" w:themeColor="text1"/>
          <w:spacing w:val="-17"/>
          <w:sz w:val="22"/>
          <w:szCs w:val="22"/>
        </w:rPr>
        <w:t xml:space="preserve"> </w:t>
      </w:r>
      <w:r w:rsidRPr="00426A86">
        <w:rPr>
          <w:color w:val="000000" w:themeColor="text1"/>
          <w:sz w:val="22"/>
          <w:szCs w:val="22"/>
        </w:rPr>
        <w:t>procurement</w:t>
      </w:r>
      <w:r w:rsidRPr="00426A86">
        <w:rPr>
          <w:color w:val="000000" w:themeColor="text1"/>
          <w:spacing w:val="-9"/>
          <w:sz w:val="22"/>
          <w:szCs w:val="22"/>
        </w:rPr>
        <w:t xml:space="preserve"> </w:t>
      </w:r>
      <w:r w:rsidRPr="00426A86">
        <w:rPr>
          <w:color w:val="000000" w:themeColor="text1"/>
          <w:sz w:val="22"/>
          <w:szCs w:val="22"/>
        </w:rPr>
        <w:t>procedure</w:t>
      </w:r>
      <w:r w:rsidRPr="00426A86">
        <w:rPr>
          <w:color w:val="000000" w:themeColor="text1"/>
          <w:spacing w:val="-19"/>
          <w:sz w:val="22"/>
          <w:szCs w:val="22"/>
        </w:rPr>
        <w:t xml:space="preserve"> </w:t>
      </w:r>
      <w:r w:rsidRPr="00426A86">
        <w:rPr>
          <w:color w:val="000000" w:themeColor="text1"/>
          <w:sz w:val="22"/>
          <w:szCs w:val="22"/>
        </w:rPr>
        <w:t>leading</w:t>
      </w:r>
      <w:r w:rsidRPr="00426A86">
        <w:rPr>
          <w:color w:val="000000" w:themeColor="text1"/>
          <w:spacing w:val="-13"/>
          <w:sz w:val="22"/>
          <w:szCs w:val="22"/>
        </w:rPr>
        <w:t xml:space="preserve"> </w:t>
      </w:r>
      <w:r w:rsidRPr="00426A86">
        <w:rPr>
          <w:color w:val="000000" w:themeColor="text1"/>
          <w:sz w:val="22"/>
          <w:szCs w:val="22"/>
        </w:rPr>
        <w:t>to</w:t>
      </w:r>
      <w:r w:rsidRPr="00426A86">
        <w:rPr>
          <w:color w:val="000000" w:themeColor="text1"/>
          <w:spacing w:val="-17"/>
          <w:sz w:val="22"/>
          <w:szCs w:val="22"/>
        </w:rPr>
        <w:t xml:space="preserve"> </w:t>
      </w:r>
      <w:r w:rsidRPr="00426A86">
        <w:rPr>
          <w:color w:val="000000" w:themeColor="text1"/>
          <w:sz w:val="22"/>
          <w:szCs w:val="22"/>
        </w:rPr>
        <w:t>the</w:t>
      </w:r>
      <w:r w:rsidRPr="00426A86">
        <w:rPr>
          <w:color w:val="000000" w:themeColor="text1"/>
          <w:spacing w:val="-16"/>
          <w:sz w:val="22"/>
          <w:szCs w:val="22"/>
        </w:rPr>
        <w:t xml:space="preserve"> </w:t>
      </w:r>
      <w:r w:rsidRPr="00426A86">
        <w:rPr>
          <w:color w:val="000000" w:themeColor="text1"/>
          <w:sz w:val="22"/>
          <w:szCs w:val="22"/>
        </w:rPr>
        <w:t>award</w:t>
      </w:r>
      <w:r w:rsidRPr="00426A86">
        <w:rPr>
          <w:color w:val="000000" w:themeColor="text1"/>
          <w:spacing w:val="-17"/>
          <w:sz w:val="22"/>
          <w:szCs w:val="22"/>
        </w:rPr>
        <w:t xml:space="preserve"> </w:t>
      </w:r>
      <w:r w:rsidRPr="00426A86">
        <w:rPr>
          <w:color w:val="000000" w:themeColor="text1"/>
          <w:sz w:val="22"/>
          <w:szCs w:val="22"/>
        </w:rPr>
        <w:t>of</w:t>
      </w:r>
      <w:r w:rsidRPr="00426A86">
        <w:rPr>
          <w:color w:val="000000" w:themeColor="text1"/>
          <w:spacing w:val="-6"/>
          <w:sz w:val="22"/>
          <w:szCs w:val="22"/>
        </w:rPr>
        <w:t xml:space="preserve"> </w:t>
      </w:r>
      <w:r w:rsidRPr="00426A86">
        <w:rPr>
          <w:color w:val="000000" w:themeColor="text1"/>
          <w:sz w:val="22"/>
          <w:szCs w:val="22"/>
        </w:rPr>
        <w:t>this</w:t>
      </w:r>
      <w:r w:rsidRPr="00426A86">
        <w:rPr>
          <w:color w:val="000000" w:themeColor="text1"/>
          <w:spacing w:val="-16"/>
          <w:sz w:val="22"/>
          <w:szCs w:val="22"/>
        </w:rPr>
        <w:t xml:space="preserve"> </w:t>
      </w:r>
      <w:r w:rsidRPr="00426A86">
        <w:rPr>
          <w:color w:val="000000" w:themeColor="text1"/>
          <w:sz w:val="22"/>
          <w:szCs w:val="22"/>
        </w:rPr>
        <w:t>Contract; or</w:t>
      </w:r>
    </w:p>
    <w:p w14:paraId="015F9212" w14:textId="4C98F63E" w:rsidR="00692BE0" w:rsidRPr="00426A86"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pacing w:val="-3"/>
          <w:sz w:val="22"/>
          <w:szCs w:val="22"/>
        </w:rPr>
      </w:pPr>
      <w:r w:rsidRPr="00426A86">
        <w:rPr>
          <w:color w:val="000000" w:themeColor="text1"/>
          <w:sz w:val="22"/>
          <w:szCs w:val="22"/>
        </w:rPr>
        <w:t xml:space="preserve">the University has become aware that the Supplier and/or any Supplier Personnel have committed any act that would mean that the Supplier should be excluded under </w:t>
      </w:r>
      <w:r w:rsidR="00670698">
        <w:rPr>
          <w:color w:val="000000" w:themeColor="text1"/>
          <w:sz w:val="22"/>
          <w:szCs w:val="22"/>
        </w:rPr>
        <w:t>Section</w:t>
      </w:r>
      <w:r w:rsidR="00670698" w:rsidRPr="00426A86">
        <w:rPr>
          <w:color w:val="000000" w:themeColor="text1"/>
          <w:sz w:val="22"/>
          <w:szCs w:val="22"/>
        </w:rPr>
        <w:t xml:space="preserve"> </w:t>
      </w:r>
      <w:r w:rsidRPr="00426A86">
        <w:rPr>
          <w:color w:val="000000" w:themeColor="text1"/>
          <w:sz w:val="22"/>
          <w:szCs w:val="22"/>
        </w:rPr>
        <w:t xml:space="preserve">57(1) or (2) of the </w:t>
      </w:r>
      <w:r w:rsidR="00670698">
        <w:rPr>
          <w:color w:val="000000" w:themeColor="text1"/>
          <w:sz w:val="22"/>
          <w:szCs w:val="22"/>
        </w:rPr>
        <w:t>Procurement Act 2023</w:t>
      </w:r>
      <w:r w:rsidRPr="00426A86">
        <w:rPr>
          <w:color w:val="000000" w:themeColor="text1"/>
          <w:spacing w:val="-19"/>
          <w:sz w:val="22"/>
          <w:szCs w:val="22"/>
        </w:rPr>
        <w:t xml:space="preserve"> </w:t>
      </w:r>
      <w:r w:rsidRPr="00426A86">
        <w:rPr>
          <w:color w:val="000000" w:themeColor="text1"/>
          <w:sz w:val="22"/>
          <w:szCs w:val="22"/>
        </w:rPr>
        <w:t>from</w:t>
      </w:r>
      <w:r w:rsidRPr="00426A86">
        <w:rPr>
          <w:color w:val="000000" w:themeColor="text1"/>
          <w:spacing w:val="-6"/>
          <w:sz w:val="22"/>
          <w:szCs w:val="22"/>
        </w:rPr>
        <w:t xml:space="preserve"> </w:t>
      </w:r>
      <w:r w:rsidRPr="00426A86">
        <w:rPr>
          <w:color w:val="000000" w:themeColor="text1"/>
          <w:sz w:val="22"/>
          <w:szCs w:val="22"/>
        </w:rPr>
        <w:t>subsequent</w:t>
      </w:r>
      <w:r w:rsidRPr="00426A86">
        <w:rPr>
          <w:color w:val="000000" w:themeColor="text1"/>
          <w:spacing w:val="-6"/>
          <w:sz w:val="22"/>
          <w:szCs w:val="22"/>
        </w:rPr>
        <w:t xml:space="preserve"> </w:t>
      </w:r>
      <w:r w:rsidRPr="00426A86">
        <w:rPr>
          <w:color w:val="000000" w:themeColor="text1"/>
          <w:sz w:val="22"/>
          <w:szCs w:val="22"/>
        </w:rPr>
        <w:t>procurement</w:t>
      </w:r>
      <w:r w:rsidRPr="00426A86">
        <w:rPr>
          <w:color w:val="000000" w:themeColor="text1"/>
          <w:spacing w:val="-13"/>
          <w:sz w:val="22"/>
          <w:szCs w:val="22"/>
        </w:rPr>
        <w:t xml:space="preserve"> </w:t>
      </w:r>
      <w:r w:rsidRPr="00426A86">
        <w:rPr>
          <w:color w:val="000000" w:themeColor="text1"/>
          <w:sz w:val="22"/>
          <w:szCs w:val="22"/>
        </w:rPr>
        <w:t>procedures</w:t>
      </w:r>
      <w:r w:rsidRPr="00426A86">
        <w:rPr>
          <w:color w:val="000000" w:themeColor="text1"/>
          <w:spacing w:val="-14"/>
          <w:sz w:val="22"/>
          <w:szCs w:val="22"/>
        </w:rPr>
        <w:t xml:space="preserve"> </w:t>
      </w:r>
      <w:r w:rsidRPr="00426A86">
        <w:rPr>
          <w:color w:val="000000" w:themeColor="text1"/>
          <w:sz w:val="22"/>
          <w:szCs w:val="22"/>
        </w:rPr>
        <w:t>to</w:t>
      </w:r>
      <w:r w:rsidRPr="00426A86">
        <w:rPr>
          <w:color w:val="000000" w:themeColor="text1"/>
          <w:spacing w:val="-12"/>
          <w:sz w:val="22"/>
          <w:szCs w:val="22"/>
        </w:rPr>
        <w:t xml:space="preserve"> </w:t>
      </w:r>
      <w:r w:rsidRPr="00426A86">
        <w:rPr>
          <w:color w:val="000000" w:themeColor="text1"/>
          <w:sz w:val="22"/>
          <w:szCs w:val="22"/>
        </w:rPr>
        <w:t>which</w:t>
      </w:r>
      <w:r w:rsidRPr="00426A86">
        <w:rPr>
          <w:color w:val="000000" w:themeColor="text1"/>
          <w:spacing w:val="-8"/>
          <w:sz w:val="22"/>
          <w:szCs w:val="22"/>
        </w:rPr>
        <w:t xml:space="preserve"> </w:t>
      </w:r>
      <w:r w:rsidRPr="00426A86">
        <w:rPr>
          <w:color w:val="000000" w:themeColor="text1"/>
          <w:sz w:val="22"/>
          <w:szCs w:val="22"/>
        </w:rPr>
        <w:t>such regulations apply;</w:t>
      </w:r>
      <w:r w:rsidRPr="00426A86">
        <w:rPr>
          <w:color w:val="000000" w:themeColor="text1"/>
          <w:spacing w:val="-2"/>
          <w:sz w:val="22"/>
          <w:szCs w:val="22"/>
        </w:rPr>
        <w:t xml:space="preserve"> </w:t>
      </w:r>
      <w:r w:rsidRPr="00426A86">
        <w:rPr>
          <w:color w:val="000000" w:themeColor="text1"/>
          <w:spacing w:val="-3"/>
          <w:sz w:val="22"/>
          <w:szCs w:val="22"/>
        </w:rPr>
        <w:t>or</w:t>
      </w:r>
    </w:p>
    <w:p w14:paraId="4A735E68" w14:textId="56DEBF56" w:rsidR="00692BE0" w:rsidRPr="00426A86" w:rsidRDefault="003C2EC8" w:rsidP="00110A18">
      <w:pPr>
        <w:pStyle w:val="ListParagraph"/>
        <w:numPr>
          <w:ilvl w:val="2"/>
          <w:numId w:val="5"/>
        </w:numPr>
        <w:tabs>
          <w:tab w:val="left" w:pos="1779"/>
        </w:tabs>
        <w:kinsoku w:val="0"/>
        <w:overflowPunct w:val="0"/>
        <w:spacing w:before="240" w:after="120" w:line="360" w:lineRule="auto"/>
        <w:ind w:right="285" w:hanging="852"/>
        <w:rPr>
          <w:color w:val="000000" w:themeColor="text1"/>
          <w:spacing w:val="-6"/>
          <w:sz w:val="22"/>
          <w:szCs w:val="22"/>
        </w:rPr>
      </w:pPr>
      <w:r w:rsidRPr="00426A86">
        <w:rPr>
          <w:color w:val="000000"/>
          <w:sz w:val="22"/>
          <w:szCs w:val="22"/>
        </w:rPr>
        <w:t xml:space="preserve">the </w:t>
      </w:r>
      <w:r w:rsidRPr="00426A86">
        <w:rPr>
          <w:color w:val="000000" w:themeColor="text1"/>
          <w:sz w:val="22"/>
          <w:szCs w:val="22"/>
        </w:rPr>
        <w:t>Contract</w:t>
      </w:r>
      <w:r w:rsidRPr="00426A86">
        <w:rPr>
          <w:color w:val="000000"/>
          <w:sz w:val="22"/>
          <w:szCs w:val="22"/>
        </w:rPr>
        <w:t xml:space="preserve"> should not have been awarded to the Supplier in view of a serious infringement of obligations under </w:t>
      </w:r>
      <w:r w:rsidR="00670698">
        <w:rPr>
          <w:color w:val="000000"/>
          <w:sz w:val="22"/>
          <w:szCs w:val="22"/>
        </w:rPr>
        <w:t>Procurement Act 2023</w:t>
      </w:r>
      <w:r w:rsidR="00692BE0" w:rsidRPr="00426A86">
        <w:rPr>
          <w:color w:val="000000" w:themeColor="text1"/>
          <w:spacing w:val="-4"/>
          <w:sz w:val="22"/>
          <w:szCs w:val="22"/>
        </w:rPr>
        <w:t>;</w:t>
      </w:r>
      <w:r w:rsidR="00692BE0" w:rsidRPr="00426A86">
        <w:rPr>
          <w:color w:val="000000" w:themeColor="text1"/>
          <w:spacing w:val="-9"/>
          <w:sz w:val="22"/>
          <w:szCs w:val="22"/>
        </w:rPr>
        <w:t xml:space="preserve"> </w:t>
      </w:r>
      <w:r w:rsidR="00692BE0" w:rsidRPr="00426A86">
        <w:rPr>
          <w:color w:val="000000" w:themeColor="text1"/>
          <w:spacing w:val="-6"/>
          <w:sz w:val="22"/>
          <w:szCs w:val="22"/>
        </w:rPr>
        <w:t>or</w:t>
      </w:r>
    </w:p>
    <w:p w14:paraId="2E3B78F2" w14:textId="77777777" w:rsidR="00AF4D3A"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26A86">
        <w:rPr>
          <w:color w:val="000000" w:themeColor="text1"/>
          <w:sz w:val="22"/>
          <w:szCs w:val="22"/>
        </w:rPr>
        <w:t>there has been a failure by the Supplier to comply with legal obligations in the fields of environmental, social or labour</w:t>
      </w:r>
      <w:r w:rsidRPr="00426A86">
        <w:rPr>
          <w:color w:val="000000" w:themeColor="text1"/>
          <w:spacing w:val="-31"/>
          <w:sz w:val="22"/>
          <w:szCs w:val="22"/>
        </w:rPr>
        <w:t xml:space="preserve"> </w:t>
      </w:r>
      <w:r w:rsidRPr="00426A86">
        <w:rPr>
          <w:color w:val="000000" w:themeColor="text1"/>
          <w:sz w:val="22"/>
          <w:szCs w:val="22"/>
        </w:rPr>
        <w:t>law</w:t>
      </w:r>
      <w:r w:rsidR="00AF4D3A">
        <w:rPr>
          <w:color w:val="000000" w:themeColor="text1"/>
          <w:sz w:val="22"/>
          <w:szCs w:val="22"/>
        </w:rPr>
        <w:t>; or</w:t>
      </w:r>
      <w:r w:rsidR="003C2EC8" w:rsidRPr="00426A86">
        <w:rPr>
          <w:color w:val="000000" w:themeColor="text1"/>
          <w:sz w:val="22"/>
          <w:szCs w:val="22"/>
        </w:rPr>
        <w:t xml:space="preserve"> </w:t>
      </w:r>
    </w:p>
    <w:p w14:paraId="46F99985" w14:textId="57673A7C" w:rsidR="00692BE0" w:rsidRPr="00426A86"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26A86">
        <w:rPr>
          <w:color w:val="000000" w:themeColor="text1"/>
          <w:sz w:val="22"/>
          <w:szCs w:val="22"/>
        </w:rPr>
        <w:t>for</w:t>
      </w:r>
      <w:r w:rsidRPr="00426A86">
        <w:rPr>
          <w:color w:val="000000" w:themeColor="text1"/>
          <w:spacing w:val="-2"/>
          <w:sz w:val="22"/>
          <w:szCs w:val="22"/>
        </w:rPr>
        <w:t xml:space="preserve"> </w:t>
      </w:r>
      <w:r w:rsidRPr="00426A86">
        <w:rPr>
          <w:color w:val="000000" w:themeColor="text1"/>
          <w:sz w:val="22"/>
          <w:szCs w:val="22"/>
        </w:rPr>
        <w:t>convenience</w:t>
      </w:r>
      <w:r w:rsidRPr="00426A86">
        <w:rPr>
          <w:color w:val="000000" w:themeColor="text1"/>
          <w:spacing w:val="-1"/>
          <w:sz w:val="22"/>
          <w:szCs w:val="22"/>
        </w:rPr>
        <w:t xml:space="preserve"> </w:t>
      </w:r>
      <w:r w:rsidRPr="00426A86">
        <w:rPr>
          <w:color w:val="000000" w:themeColor="text1"/>
          <w:sz w:val="22"/>
          <w:szCs w:val="22"/>
        </w:rPr>
        <w:t>by</w:t>
      </w:r>
      <w:r w:rsidRPr="00426A86">
        <w:rPr>
          <w:color w:val="000000" w:themeColor="text1"/>
          <w:spacing w:val="-3"/>
          <w:sz w:val="22"/>
          <w:szCs w:val="22"/>
        </w:rPr>
        <w:t xml:space="preserve"> </w:t>
      </w:r>
      <w:r w:rsidRPr="00426A86">
        <w:rPr>
          <w:color w:val="000000" w:themeColor="text1"/>
          <w:sz w:val="22"/>
          <w:szCs w:val="22"/>
        </w:rPr>
        <w:t>giving the</w:t>
      </w:r>
      <w:r w:rsidRPr="00426A86">
        <w:rPr>
          <w:color w:val="000000" w:themeColor="text1"/>
          <w:spacing w:val="-3"/>
          <w:sz w:val="22"/>
          <w:szCs w:val="22"/>
        </w:rPr>
        <w:t xml:space="preserve"> </w:t>
      </w:r>
      <w:r w:rsidRPr="00426A86">
        <w:rPr>
          <w:color w:val="000000" w:themeColor="text1"/>
          <w:sz w:val="22"/>
          <w:szCs w:val="22"/>
        </w:rPr>
        <w:t>Supplier</w:t>
      </w:r>
      <w:r w:rsidRPr="00426A86">
        <w:rPr>
          <w:color w:val="000000" w:themeColor="text1"/>
          <w:spacing w:val="1"/>
          <w:sz w:val="22"/>
          <w:szCs w:val="22"/>
        </w:rPr>
        <w:t xml:space="preserve"> </w:t>
      </w:r>
      <w:r w:rsidRPr="00426A86">
        <w:rPr>
          <w:color w:val="000000" w:themeColor="text1"/>
          <w:sz w:val="22"/>
          <w:szCs w:val="22"/>
        </w:rPr>
        <w:t>three</w:t>
      </w:r>
      <w:r w:rsidRPr="00426A86">
        <w:rPr>
          <w:color w:val="000000" w:themeColor="text1"/>
          <w:spacing w:val="-3"/>
          <w:sz w:val="22"/>
          <w:szCs w:val="22"/>
        </w:rPr>
        <w:t xml:space="preserve"> </w:t>
      </w:r>
      <w:r w:rsidRPr="00426A86">
        <w:rPr>
          <w:color w:val="000000" w:themeColor="text1"/>
          <w:sz w:val="22"/>
          <w:szCs w:val="22"/>
        </w:rPr>
        <w:t>(3)</w:t>
      </w:r>
      <w:r w:rsidRPr="00426A86">
        <w:rPr>
          <w:color w:val="000000" w:themeColor="text1"/>
          <w:spacing w:val="-3"/>
          <w:sz w:val="22"/>
          <w:szCs w:val="22"/>
        </w:rPr>
        <w:t xml:space="preserve"> </w:t>
      </w:r>
      <w:r w:rsidRPr="00426A86">
        <w:rPr>
          <w:color w:val="000000" w:themeColor="text1"/>
          <w:sz w:val="22"/>
          <w:szCs w:val="22"/>
        </w:rPr>
        <w:t>months’ written notice.</w:t>
      </w:r>
    </w:p>
    <w:p w14:paraId="70834B2C"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Without affecting any other right or remedy available to it, either party may terminate the Contract with immediate effect by giving written notice to the other</w:t>
      </w:r>
      <w:r w:rsidRPr="004D7ABF">
        <w:rPr>
          <w:color w:val="000000" w:themeColor="text1"/>
          <w:spacing w:val="-8"/>
          <w:sz w:val="22"/>
          <w:szCs w:val="22"/>
        </w:rPr>
        <w:t xml:space="preserve"> </w:t>
      </w:r>
      <w:r w:rsidRPr="004D7ABF">
        <w:rPr>
          <w:color w:val="000000" w:themeColor="text1"/>
          <w:sz w:val="22"/>
          <w:szCs w:val="22"/>
        </w:rPr>
        <w:t>party</w:t>
      </w:r>
      <w:r w:rsidR="00070DD5">
        <w:rPr>
          <w:color w:val="000000" w:themeColor="text1"/>
          <w:sz w:val="22"/>
          <w:szCs w:val="22"/>
        </w:rPr>
        <w:t xml:space="preserve"> </w:t>
      </w:r>
      <w:r w:rsidRPr="004D7ABF">
        <w:rPr>
          <w:color w:val="000000" w:themeColor="text1"/>
          <w:sz w:val="22"/>
          <w:szCs w:val="22"/>
        </w:rPr>
        <w:t>if:</w:t>
      </w:r>
    </w:p>
    <w:p w14:paraId="77E7B83D"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bookmarkStart w:id="178" w:name="_Ref72225004"/>
      <w:r w:rsidRPr="004D7ABF">
        <w:rPr>
          <w:color w:val="000000" w:themeColor="text1"/>
          <w:sz w:val="22"/>
          <w:szCs w:val="22"/>
        </w:rPr>
        <w:t>the other party commits a material breach of any term of the Contract which breach</w:t>
      </w:r>
      <w:r w:rsidRPr="004D7ABF">
        <w:rPr>
          <w:color w:val="000000" w:themeColor="text1"/>
          <w:spacing w:val="-14"/>
          <w:sz w:val="22"/>
          <w:szCs w:val="22"/>
        </w:rPr>
        <w:t xml:space="preserve"> </w:t>
      </w:r>
      <w:r w:rsidRPr="004D7ABF">
        <w:rPr>
          <w:color w:val="000000" w:themeColor="text1"/>
          <w:sz w:val="22"/>
          <w:szCs w:val="22"/>
        </w:rPr>
        <w:t>is</w:t>
      </w:r>
      <w:r w:rsidRPr="004D7ABF">
        <w:rPr>
          <w:color w:val="000000" w:themeColor="text1"/>
          <w:spacing w:val="-18"/>
          <w:sz w:val="22"/>
          <w:szCs w:val="22"/>
        </w:rPr>
        <w:t xml:space="preserve"> </w:t>
      </w:r>
      <w:r w:rsidRPr="004D7ABF">
        <w:rPr>
          <w:color w:val="000000" w:themeColor="text1"/>
          <w:sz w:val="22"/>
          <w:szCs w:val="22"/>
        </w:rPr>
        <w:t>irremediable</w:t>
      </w:r>
      <w:r w:rsidRPr="004D7ABF">
        <w:rPr>
          <w:color w:val="000000" w:themeColor="text1"/>
          <w:spacing w:val="-13"/>
          <w:sz w:val="22"/>
          <w:szCs w:val="22"/>
        </w:rPr>
        <w:t xml:space="preserve"> </w:t>
      </w:r>
      <w:r w:rsidRPr="004D7ABF">
        <w:rPr>
          <w:color w:val="000000" w:themeColor="text1"/>
          <w:sz w:val="22"/>
          <w:szCs w:val="22"/>
        </w:rPr>
        <w:t>or</w:t>
      </w:r>
      <w:r w:rsidRPr="004D7ABF">
        <w:rPr>
          <w:color w:val="000000" w:themeColor="text1"/>
          <w:spacing w:val="-22"/>
          <w:sz w:val="22"/>
          <w:szCs w:val="22"/>
        </w:rPr>
        <w:t xml:space="preserve"> </w:t>
      </w:r>
      <w:r w:rsidRPr="004D7ABF">
        <w:rPr>
          <w:color w:val="000000" w:themeColor="text1"/>
          <w:sz w:val="22"/>
          <w:szCs w:val="22"/>
        </w:rPr>
        <w:t>(if</w:t>
      </w:r>
      <w:r w:rsidRPr="004D7ABF">
        <w:rPr>
          <w:color w:val="000000" w:themeColor="text1"/>
          <w:spacing w:val="-6"/>
          <w:sz w:val="22"/>
          <w:szCs w:val="22"/>
        </w:rPr>
        <w:t xml:space="preserve"> </w:t>
      </w:r>
      <w:r w:rsidRPr="004D7ABF">
        <w:rPr>
          <w:color w:val="000000" w:themeColor="text1"/>
          <w:sz w:val="22"/>
          <w:szCs w:val="22"/>
        </w:rPr>
        <w:t>such</w:t>
      </w:r>
      <w:r w:rsidRPr="004D7ABF">
        <w:rPr>
          <w:color w:val="000000" w:themeColor="text1"/>
          <w:spacing w:val="-18"/>
          <w:sz w:val="22"/>
          <w:szCs w:val="22"/>
        </w:rPr>
        <w:t xml:space="preserve"> </w:t>
      </w:r>
      <w:r w:rsidRPr="004D7ABF">
        <w:rPr>
          <w:color w:val="000000" w:themeColor="text1"/>
          <w:sz w:val="22"/>
          <w:szCs w:val="22"/>
        </w:rPr>
        <w:t>breach</w:t>
      </w:r>
      <w:r w:rsidRPr="004D7ABF">
        <w:rPr>
          <w:color w:val="000000" w:themeColor="text1"/>
          <w:spacing w:val="-18"/>
          <w:sz w:val="22"/>
          <w:szCs w:val="22"/>
        </w:rPr>
        <w:t xml:space="preserve"> </w:t>
      </w:r>
      <w:r w:rsidRPr="004D7ABF">
        <w:rPr>
          <w:color w:val="000000" w:themeColor="text1"/>
          <w:sz w:val="22"/>
          <w:szCs w:val="22"/>
        </w:rPr>
        <w:t>is</w:t>
      </w:r>
      <w:r w:rsidRPr="004D7ABF">
        <w:rPr>
          <w:color w:val="000000" w:themeColor="text1"/>
          <w:spacing w:val="-18"/>
          <w:sz w:val="22"/>
          <w:szCs w:val="22"/>
        </w:rPr>
        <w:t xml:space="preserve"> </w:t>
      </w:r>
      <w:r w:rsidRPr="004D7ABF">
        <w:rPr>
          <w:color w:val="000000" w:themeColor="text1"/>
          <w:sz w:val="22"/>
          <w:szCs w:val="22"/>
        </w:rPr>
        <w:t>remediable)</w:t>
      </w:r>
      <w:r w:rsidRPr="004D7ABF">
        <w:rPr>
          <w:color w:val="000000" w:themeColor="text1"/>
          <w:spacing w:val="-16"/>
          <w:sz w:val="22"/>
          <w:szCs w:val="22"/>
        </w:rPr>
        <w:t xml:space="preserve"> </w:t>
      </w:r>
      <w:r w:rsidRPr="004D7ABF">
        <w:rPr>
          <w:color w:val="000000" w:themeColor="text1"/>
          <w:sz w:val="22"/>
          <w:szCs w:val="22"/>
        </w:rPr>
        <w:t>fails</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18"/>
          <w:sz w:val="22"/>
          <w:szCs w:val="22"/>
        </w:rPr>
        <w:t xml:space="preserve"> </w:t>
      </w:r>
      <w:r w:rsidRPr="004D7ABF">
        <w:rPr>
          <w:color w:val="000000" w:themeColor="text1"/>
          <w:sz w:val="22"/>
          <w:szCs w:val="22"/>
        </w:rPr>
        <w:t>remedy</w:t>
      </w:r>
      <w:r w:rsidRPr="004D7ABF">
        <w:rPr>
          <w:color w:val="000000" w:themeColor="text1"/>
          <w:spacing w:val="-20"/>
          <w:sz w:val="22"/>
          <w:szCs w:val="22"/>
        </w:rPr>
        <w:t xml:space="preserve"> </w:t>
      </w:r>
      <w:r w:rsidRPr="004D7ABF">
        <w:rPr>
          <w:color w:val="000000" w:themeColor="text1"/>
          <w:sz w:val="22"/>
          <w:szCs w:val="22"/>
        </w:rPr>
        <w:t>that</w:t>
      </w:r>
      <w:r w:rsidRPr="004D7ABF">
        <w:rPr>
          <w:color w:val="000000" w:themeColor="text1"/>
          <w:spacing w:val="-19"/>
          <w:sz w:val="22"/>
          <w:szCs w:val="22"/>
        </w:rPr>
        <w:t xml:space="preserve"> </w:t>
      </w:r>
      <w:r w:rsidRPr="004D7ABF">
        <w:rPr>
          <w:color w:val="000000" w:themeColor="text1"/>
          <w:sz w:val="22"/>
          <w:szCs w:val="22"/>
        </w:rPr>
        <w:t>breach within a period of ten (10) Working Days after being notified to do</w:t>
      </w:r>
      <w:r w:rsidRPr="004D7ABF">
        <w:rPr>
          <w:color w:val="000000" w:themeColor="text1"/>
          <w:spacing w:val="-54"/>
          <w:sz w:val="22"/>
          <w:szCs w:val="22"/>
        </w:rPr>
        <w:t xml:space="preserve"> </w:t>
      </w:r>
      <w:proofErr w:type="gramStart"/>
      <w:r w:rsidRPr="004D7ABF">
        <w:rPr>
          <w:color w:val="000000" w:themeColor="text1"/>
          <w:sz w:val="22"/>
          <w:szCs w:val="22"/>
        </w:rPr>
        <w:t>so;</w:t>
      </w:r>
      <w:bookmarkEnd w:id="178"/>
      <w:proofErr w:type="gramEnd"/>
    </w:p>
    <w:p w14:paraId="0F93F3AD" w14:textId="77777777" w:rsidR="00692BE0"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 xml:space="preserve">if the other party has been in persistent breach of its obligations under this Contract and has failed to rectify such breaches within ten (10) Working Days after being notified to do so. Persistent breach means a breach of this Contract which has continued for more than fourteen (14) days or has recurred in three (3) </w:t>
      </w:r>
      <w:r w:rsidRPr="004D7ABF">
        <w:rPr>
          <w:color w:val="000000" w:themeColor="text1"/>
          <w:sz w:val="22"/>
          <w:szCs w:val="22"/>
        </w:rPr>
        <w:lastRenderedPageBreak/>
        <w:t>or more</w:t>
      </w:r>
      <w:r w:rsidRPr="004D7ABF">
        <w:rPr>
          <w:color w:val="000000" w:themeColor="text1"/>
          <w:spacing w:val="6"/>
          <w:sz w:val="22"/>
          <w:szCs w:val="22"/>
        </w:rPr>
        <w:t xml:space="preserve"> </w:t>
      </w:r>
      <w:r w:rsidRPr="004D7ABF">
        <w:rPr>
          <w:color w:val="000000" w:themeColor="text1"/>
          <w:sz w:val="22"/>
          <w:szCs w:val="22"/>
        </w:rPr>
        <w:t>months</w:t>
      </w:r>
      <w:r w:rsidRPr="004D7ABF">
        <w:rPr>
          <w:color w:val="000000" w:themeColor="text1"/>
          <w:spacing w:val="7"/>
          <w:sz w:val="22"/>
          <w:szCs w:val="22"/>
        </w:rPr>
        <w:t xml:space="preserve"> </w:t>
      </w:r>
      <w:r w:rsidRPr="004D7ABF">
        <w:rPr>
          <w:color w:val="000000" w:themeColor="text1"/>
          <w:sz w:val="22"/>
          <w:szCs w:val="22"/>
        </w:rPr>
        <w:t>within</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previous</w:t>
      </w:r>
      <w:r w:rsidRPr="004D7ABF">
        <w:rPr>
          <w:color w:val="000000" w:themeColor="text1"/>
          <w:spacing w:val="6"/>
          <w:sz w:val="22"/>
          <w:szCs w:val="22"/>
        </w:rPr>
        <w:t xml:space="preserve"> </w:t>
      </w:r>
      <w:r w:rsidRPr="004D7ABF">
        <w:rPr>
          <w:color w:val="000000" w:themeColor="text1"/>
          <w:sz w:val="22"/>
          <w:szCs w:val="22"/>
        </w:rPr>
        <w:t>six</w:t>
      </w:r>
      <w:r w:rsidRPr="004D7ABF">
        <w:rPr>
          <w:color w:val="000000" w:themeColor="text1"/>
          <w:spacing w:val="7"/>
          <w:sz w:val="22"/>
          <w:szCs w:val="22"/>
        </w:rPr>
        <w:t xml:space="preserve"> </w:t>
      </w:r>
      <w:r w:rsidRPr="004D7ABF">
        <w:rPr>
          <w:color w:val="000000" w:themeColor="text1"/>
          <w:sz w:val="22"/>
          <w:szCs w:val="22"/>
        </w:rPr>
        <w:t>(6)</w:t>
      </w:r>
      <w:r w:rsidRPr="004D7ABF">
        <w:rPr>
          <w:color w:val="000000" w:themeColor="text1"/>
          <w:spacing w:val="5"/>
          <w:sz w:val="22"/>
          <w:szCs w:val="22"/>
        </w:rPr>
        <w:t xml:space="preserve"> </w:t>
      </w:r>
      <w:r w:rsidRPr="004D7ABF">
        <w:rPr>
          <w:color w:val="000000" w:themeColor="text1"/>
          <w:sz w:val="22"/>
          <w:szCs w:val="22"/>
        </w:rPr>
        <w:t>month</w:t>
      </w:r>
      <w:r w:rsidRPr="004D7ABF">
        <w:rPr>
          <w:color w:val="000000" w:themeColor="text1"/>
          <w:spacing w:val="7"/>
          <w:sz w:val="22"/>
          <w:szCs w:val="22"/>
        </w:rPr>
        <w:t xml:space="preserve"> </w:t>
      </w:r>
      <w:r w:rsidRPr="004D7ABF">
        <w:rPr>
          <w:color w:val="000000" w:themeColor="text1"/>
          <w:sz w:val="22"/>
          <w:szCs w:val="22"/>
        </w:rPr>
        <w:t>period</w:t>
      </w:r>
      <w:r w:rsidRPr="004D7ABF">
        <w:rPr>
          <w:color w:val="000000" w:themeColor="text1"/>
          <w:spacing w:val="6"/>
          <w:sz w:val="22"/>
          <w:szCs w:val="22"/>
        </w:rPr>
        <w:t xml:space="preserve"> </w:t>
      </w:r>
      <w:r w:rsidRPr="004D7ABF">
        <w:rPr>
          <w:color w:val="000000" w:themeColor="text1"/>
          <w:sz w:val="22"/>
          <w:szCs w:val="22"/>
        </w:rPr>
        <w:t>after</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date</w:t>
      </w:r>
      <w:r w:rsidRPr="004D7ABF">
        <w:rPr>
          <w:color w:val="000000" w:themeColor="text1"/>
          <w:spacing w:val="7"/>
          <w:sz w:val="22"/>
          <w:szCs w:val="22"/>
        </w:rPr>
        <w:t xml:space="preserve"> </w:t>
      </w:r>
      <w:r w:rsidRPr="004D7ABF">
        <w:rPr>
          <w:color w:val="000000" w:themeColor="text1"/>
          <w:sz w:val="22"/>
          <w:szCs w:val="22"/>
        </w:rPr>
        <w:t>on</w:t>
      </w:r>
      <w:r w:rsidRPr="004D7ABF">
        <w:rPr>
          <w:color w:val="000000" w:themeColor="text1"/>
          <w:spacing w:val="6"/>
          <w:sz w:val="22"/>
          <w:szCs w:val="22"/>
        </w:rPr>
        <w:t xml:space="preserve"> </w:t>
      </w:r>
      <w:r w:rsidRPr="004D7ABF">
        <w:rPr>
          <w:color w:val="000000" w:themeColor="text1"/>
          <w:sz w:val="22"/>
          <w:szCs w:val="22"/>
        </w:rPr>
        <w:t>which</w:t>
      </w:r>
      <w:r w:rsidRPr="004D7ABF">
        <w:rPr>
          <w:color w:val="000000" w:themeColor="text1"/>
          <w:spacing w:val="7"/>
          <w:sz w:val="22"/>
          <w:szCs w:val="22"/>
        </w:rPr>
        <w:t xml:space="preserve"> </w:t>
      </w:r>
      <w:r w:rsidRPr="004D7ABF">
        <w:rPr>
          <w:color w:val="000000" w:themeColor="text1"/>
          <w:sz w:val="22"/>
          <w:szCs w:val="22"/>
        </w:rPr>
        <w:t>it</w:t>
      </w:r>
      <w:r w:rsidRPr="004D7ABF">
        <w:rPr>
          <w:color w:val="000000" w:themeColor="text1"/>
          <w:spacing w:val="5"/>
          <w:sz w:val="22"/>
          <w:szCs w:val="22"/>
        </w:rPr>
        <w:t xml:space="preserve"> </w:t>
      </w:r>
      <w:r w:rsidRPr="004D7ABF">
        <w:rPr>
          <w:color w:val="000000" w:themeColor="text1"/>
          <w:sz w:val="22"/>
          <w:szCs w:val="22"/>
        </w:rPr>
        <w:t>was</w:t>
      </w:r>
      <w:r w:rsidR="009F04E6" w:rsidRPr="004D7ABF">
        <w:rPr>
          <w:color w:val="000000" w:themeColor="text1"/>
          <w:sz w:val="22"/>
          <w:szCs w:val="22"/>
        </w:rPr>
        <w:t xml:space="preserve"> </w:t>
      </w:r>
      <w:r w:rsidRPr="004D7ABF">
        <w:rPr>
          <w:color w:val="000000" w:themeColor="text1"/>
          <w:sz w:val="22"/>
          <w:szCs w:val="22"/>
        </w:rPr>
        <w:t xml:space="preserve">notified about the </w:t>
      </w:r>
      <w:proofErr w:type="gramStart"/>
      <w:r w:rsidRPr="004D7ABF">
        <w:rPr>
          <w:color w:val="000000" w:themeColor="text1"/>
          <w:sz w:val="22"/>
          <w:szCs w:val="22"/>
        </w:rPr>
        <w:t>breach;</w:t>
      </w:r>
      <w:proofErr w:type="gramEnd"/>
      <w:r w:rsidR="00FF4E71">
        <w:rPr>
          <w:color w:val="000000" w:themeColor="text1"/>
          <w:sz w:val="22"/>
          <w:szCs w:val="22"/>
        </w:rPr>
        <w:t xml:space="preserve"> </w:t>
      </w:r>
    </w:p>
    <w:p w14:paraId="39F7DC89" w14:textId="77777777" w:rsidR="00FF4E71" w:rsidRPr="004D7ABF" w:rsidRDefault="00FF4E71"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FF4E71">
        <w:rPr>
          <w:color w:val="000000"/>
          <w:sz w:val="22"/>
          <w:szCs w:val="22"/>
        </w:rPr>
        <w:t xml:space="preserve">the </w:t>
      </w:r>
      <w:r w:rsidRPr="00110A18">
        <w:rPr>
          <w:color w:val="000000" w:themeColor="text1"/>
          <w:sz w:val="22"/>
          <w:szCs w:val="22"/>
        </w:rPr>
        <w:t>other</w:t>
      </w:r>
      <w:r w:rsidRPr="00FF4E71">
        <w:rPr>
          <w:color w:val="000000"/>
          <w:sz w:val="22"/>
          <w:szCs w:val="22"/>
        </w:rPr>
        <w:t xml:space="preserve"> party is subject to an Insolvency Event</w:t>
      </w:r>
      <w:r>
        <w:rPr>
          <w:color w:val="000000"/>
          <w:sz w:val="22"/>
          <w:szCs w:val="22"/>
        </w:rPr>
        <w:t>; or</w:t>
      </w:r>
    </w:p>
    <w:p w14:paraId="74D43F72" w14:textId="77777777" w:rsidR="00692BE0" w:rsidRPr="004D7ABF" w:rsidRDefault="00FF4E71"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FF4E71">
        <w:rPr>
          <w:color w:val="000000"/>
          <w:sz w:val="22"/>
          <w:szCs w:val="22"/>
        </w:rPr>
        <w:t xml:space="preserve">the </w:t>
      </w:r>
      <w:r w:rsidRPr="00110A18">
        <w:rPr>
          <w:color w:val="000000" w:themeColor="text1"/>
          <w:sz w:val="22"/>
          <w:szCs w:val="22"/>
        </w:rPr>
        <w:t>other</w:t>
      </w:r>
      <w:r w:rsidRPr="00FF4E71">
        <w:rPr>
          <w:color w:val="000000"/>
          <w:sz w:val="22"/>
          <w:szCs w:val="22"/>
        </w:rPr>
        <w:t xml:space="preserve"> party suspends, or threatens to suspend, or ceases or threatens to cease to carry on all or a substantial part of its business for any reason</w:t>
      </w:r>
      <w:r w:rsidR="00692BE0" w:rsidRPr="004D7ABF">
        <w:rPr>
          <w:color w:val="000000" w:themeColor="text1"/>
          <w:sz w:val="22"/>
          <w:szCs w:val="22"/>
        </w:rPr>
        <w:t>.</w:t>
      </w:r>
    </w:p>
    <w:p w14:paraId="0D92E3CA"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79" w:name="37_Consequences_of_Termination"/>
      <w:bookmarkStart w:id="180" w:name="_bookmark11"/>
      <w:bookmarkStart w:id="181" w:name="_Ref71531307"/>
      <w:bookmarkStart w:id="182" w:name="_Toc73095880"/>
      <w:bookmarkEnd w:id="179"/>
      <w:bookmarkEnd w:id="180"/>
      <w:r w:rsidRPr="004D7ABF">
        <w:rPr>
          <w:color w:val="000000" w:themeColor="text1"/>
          <w:u w:val="thick"/>
        </w:rPr>
        <w:t>Consequences of</w:t>
      </w:r>
      <w:r w:rsidRPr="00110A18">
        <w:rPr>
          <w:color w:val="000000" w:themeColor="text1"/>
          <w:u w:val="thick"/>
        </w:rPr>
        <w:t xml:space="preserve"> </w:t>
      </w:r>
      <w:r w:rsidRPr="004D7ABF">
        <w:rPr>
          <w:color w:val="000000" w:themeColor="text1"/>
          <w:u w:val="thick"/>
        </w:rPr>
        <w:t>Termination</w:t>
      </w:r>
      <w:bookmarkEnd w:id="181"/>
      <w:bookmarkEnd w:id="182"/>
    </w:p>
    <w:p w14:paraId="57397B19" w14:textId="40744E74" w:rsidR="00FF4E71" w:rsidRPr="00FF4E71" w:rsidRDefault="00FF4E71"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r w:rsidRPr="00FF4E71">
        <w:rPr>
          <w:color w:val="000000" w:themeColor="text1"/>
          <w:sz w:val="22"/>
          <w:szCs w:val="22"/>
        </w:rPr>
        <w:t xml:space="preserve">On termination of the Contract for any reason, or upon expiry, the Supplier shall immediately deliver to the University all Deliverables whether or not then </w:t>
      </w:r>
      <w:proofErr w:type="gramStart"/>
      <w:r w:rsidRPr="00FF4E71">
        <w:rPr>
          <w:color w:val="000000" w:themeColor="text1"/>
          <w:sz w:val="22"/>
          <w:szCs w:val="22"/>
        </w:rPr>
        <w:t>complete, and</w:t>
      </w:r>
      <w:proofErr w:type="gramEnd"/>
      <w:r w:rsidRPr="00FF4E71">
        <w:rPr>
          <w:color w:val="000000" w:themeColor="text1"/>
          <w:sz w:val="22"/>
          <w:szCs w:val="22"/>
        </w:rPr>
        <w:t xml:space="preserve"> return all University Materials. If the Supplier fails to comply with this Clause 3</w:t>
      </w:r>
      <w:r w:rsidR="00D75F89">
        <w:rPr>
          <w:color w:val="000000" w:themeColor="text1"/>
          <w:sz w:val="22"/>
          <w:szCs w:val="22"/>
        </w:rPr>
        <w:t>9</w:t>
      </w:r>
      <w:r w:rsidRPr="00FF4E71">
        <w:rPr>
          <w:color w:val="000000" w:themeColor="text1"/>
          <w:sz w:val="22"/>
          <w:szCs w:val="22"/>
        </w:rPr>
        <w:t>.1, then the University may enter the Supplier’s premises and take possession of anything which the University owns or is entitled to under this Contract. Until they have been returned or delivered, the Supplier shall be solely responsible for their safe keeping and will not use them for any purpose not connected with the Contract</w:t>
      </w:r>
      <w:r>
        <w:rPr>
          <w:color w:val="000000" w:themeColor="text1"/>
          <w:sz w:val="22"/>
          <w:szCs w:val="22"/>
        </w:rPr>
        <w:t>.</w:t>
      </w:r>
    </w:p>
    <w:p w14:paraId="53344932"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Termination or expiry of the Contract shall not affect the rights, remedies, obligations or liabilities</w:t>
      </w:r>
      <w:r w:rsidRPr="004D7ABF">
        <w:rPr>
          <w:color w:val="000000" w:themeColor="text1"/>
          <w:spacing w:val="-6"/>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Parties</w:t>
      </w:r>
      <w:r w:rsidRPr="004D7ABF">
        <w:rPr>
          <w:color w:val="000000" w:themeColor="text1"/>
          <w:spacing w:val="-9"/>
          <w:sz w:val="22"/>
          <w:szCs w:val="22"/>
        </w:rPr>
        <w:t xml:space="preserve"> </w:t>
      </w:r>
      <w:r w:rsidRPr="004D7ABF">
        <w:rPr>
          <w:color w:val="000000" w:themeColor="text1"/>
          <w:sz w:val="22"/>
          <w:szCs w:val="22"/>
        </w:rPr>
        <w:t>that have</w:t>
      </w:r>
      <w:r w:rsidRPr="004D7ABF">
        <w:rPr>
          <w:color w:val="000000" w:themeColor="text1"/>
          <w:spacing w:val="-7"/>
          <w:sz w:val="22"/>
          <w:szCs w:val="22"/>
        </w:rPr>
        <w:t xml:space="preserve"> </w:t>
      </w:r>
      <w:r w:rsidRPr="004D7ABF">
        <w:rPr>
          <w:color w:val="000000" w:themeColor="text1"/>
          <w:sz w:val="22"/>
          <w:szCs w:val="22"/>
        </w:rPr>
        <w:t>accrued</w:t>
      </w:r>
      <w:r w:rsidRPr="004D7ABF">
        <w:rPr>
          <w:color w:val="000000" w:themeColor="text1"/>
          <w:spacing w:val="-6"/>
          <w:sz w:val="22"/>
          <w:szCs w:val="22"/>
        </w:rPr>
        <w:t xml:space="preserve"> </w:t>
      </w:r>
      <w:r w:rsidRPr="004D7ABF">
        <w:rPr>
          <w:color w:val="000000" w:themeColor="text1"/>
          <w:sz w:val="22"/>
          <w:szCs w:val="22"/>
        </w:rPr>
        <w:t>up</w:t>
      </w:r>
      <w:r w:rsidRPr="004D7ABF">
        <w:rPr>
          <w:color w:val="000000" w:themeColor="text1"/>
          <w:spacing w:val="-14"/>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date</w:t>
      </w:r>
      <w:r w:rsidRPr="004D7ABF">
        <w:rPr>
          <w:color w:val="000000" w:themeColor="text1"/>
          <w:spacing w:val="-7"/>
          <w:sz w:val="22"/>
          <w:szCs w:val="22"/>
        </w:rPr>
        <w:t xml:space="preserve"> </w:t>
      </w:r>
      <w:r w:rsidRPr="004D7ABF">
        <w:rPr>
          <w:color w:val="000000" w:themeColor="text1"/>
          <w:sz w:val="22"/>
          <w:szCs w:val="22"/>
        </w:rPr>
        <w:t>of termination</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expiry,</w:t>
      </w:r>
      <w:r w:rsidRPr="004D7ABF">
        <w:rPr>
          <w:color w:val="000000" w:themeColor="text1"/>
          <w:spacing w:val="-1"/>
          <w:sz w:val="22"/>
          <w:szCs w:val="22"/>
        </w:rPr>
        <w:t xml:space="preserve"> </w:t>
      </w:r>
      <w:r w:rsidRPr="004D7ABF">
        <w:rPr>
          <w:color w:val="000000" w:themeColor="text1"/>
          <w:sz w:val="22"/>
          <w:szCs w:val="22"/>
        </w:rPr>
        <w:t>including the right to claim damages in respect of any breach of the Contract which existed at or before the date of termination or</w:t>
      </w:r>
      <w:r w:rsidRPr="004D7ABF">
        <w:rPr>
          <w:color w:val="000000" w:themeColor="text1"/>
          <w:spacing w:val="-30"/>
          <w:sz w:val="22"/>
          <w:szCs w:val="22"/>
        </w:rPr>
        <w:t xml:space="preserve"> </w:t>
      </w:r>
      <w:r w:rsidRPr="004D7ABF">
        <w:rPr>
          <w:color w:val="000000" w:themeColor="text1"/>
          <w:sz w:val="22"/>
          <w:szCs w:val="22"/>
        </w:rPr>
        <w:t>expiry.</w:t>
      </w:r>
    </w:p>
    <w:p w14:paraId="17E8D836" w14:textId="77777777" w:rsidR="00E3464B" w:rsidRPr="00E3464B" w:rsidRDefault="00E3464B" w:rsidP="00E3464B">
      <w:pPr>
        <w:pStyle w:val="ListParagraph"/>
        <w:numPr>
          <w:ilvl w:val="1"/>
          <w:numId w:val="5"/>
        </w:numPr>
        <w:tabs>
          <w:tab w:val="left" w:pos="939"/>
        </w:tabs>
        <w:kinsoku w:val="0"/>
        <w:overflowPunct w:val="0"/>
        <w:spacing w:before="240" w:after="120" w:line="360" w:lineRule="auto"/>
        <w:ind w:right="288" w:hanging="708"/>
        <w:rPr>
          <w:color w:val="000000"/>
          <w:sz w:val="22"/>
          <w:szCs w:val="22"/>
        </w:rPr>
      </w:pPr>
      <w:r w:rsidRPr="00E3464B">
        <w:rPr>
          <w:color w:val="000000"/>
          <w:sz w:val="22"/>
          <w:szCs w:val="22"/>
        </w:rPr>
        <w:t xml:space="preserve">The </w:t>
      </w:r>
      <w:r w:rsidRPr="00E3464B">
        <w:rPr>
          <w:color w:val="000000" w:themeColor="text1"/>
          <w:sz w:val="22"/>
          <w:szCs w:val="22"/>
        </w:rPr>
        <w:t>Supplier</w:t>
      </w:r>
      <w:r w:rsidRPr="00E3464B">
        <w:rPr>
          <w:color w:val="000000"/>
          <w:sz w:val="22"/>
          <w:szCs w:val="22"/>
        </w:rPr>
        <w:t xml:space="preserve"> shall, if </w:t>
      </w:r>
      <w:proofErr w:type="gramStart"/>
      <w:r w:rsidRPr="00E3464B">
        <w:rPr>
          <w:color w:val="000000"/>
          <w:sz w:val="22"/>
          <w:szCs w:val="22"/>
        </w:rPr>
        <w:t>so</w:t>
      </w:r>
      <w:proofErr w:type="gramEnd"/>
      <w:r w:rsidRPr="00E3464B">
        <w:rPr>
          <w:color w:val="000000"/>
          <w:sz w:val="22"/>
          <w:szCs w:val="22"/>
        </w:rPr>
        <w:t xml:space="preserve"> requested by the University:</w:t>
      </w:r>
    </w:p>
    <w:p w14:paraId="5ABB4950"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provide all information and assistance reasonably required by the University to facilitate </w:t>
      </w:r>
      <w:r w:rsidRPr="00E3464B">
        <w:rPr>
          <w:color w:val="000000" w:themeColor="text1"/>
          <w:sz w:val="22"/>
          <w:szCs w:val="22"/>
        </w:rPr>
        <w:t>the</w:t>
      </w:r>
      <w:r w:rsidRPr="00E3464B">
        <w:rPr>
          <w:color w:val="000000"/>
          <w:sz w:val="22"/>
          <w:szCs w:val="22"/>
        </w:rPr>
        <w:t xml:space="preserve"> smooth transition and orderly handover of the provision of the Goods and/or the Services under this Contract to the University or any replacement supplier appointed by it including the assistance set out in the </w:t>
      </w:r>
      <w:proofErr w:type="gramStart"/>
      <w:r w:rsidRPr="00E3464B">
        <w:rPr>
          <w:color w:val="000000"/>
          <w:sz w:val="22"/>
          <w:szCs w:val="22"/>
        </w:rPr>
        <w:t>Specification;</w:t>
      </w:r>
      <w:proofErr w:type="gramEnd"/>
      <w:r w:rsidRPr="00E3464B">
        <w:rPr>
          <w:color w:val="000000"/>
          <w:sz w:val="22"/>
          <w:szCs w:val="22"/>
        </w:rPr>
        <w:t xml:space="preserve"> </w:t>
      </w:r>
    </w:p>
    <w:p w14:paraId="5DF856A8"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use </w:t>
      </w:r>
      <w:r w:rsidRPr="00E3464B">
        <w:rPr>
          <w:color w:val="000000" w:themeColor="text1"/>
          <w:sz w:val="22"/>
          <w:szCs w:val="22"/>
        </w:rPr>
        <w:t>reasonable</w:t>
      </w:r>
      <w:r w:rsidRPr="00E3464B">
        <w:rPr>
          <w:color w:val="000000"/>
          <w:sz w:val="22"/>
          <w:szCs w:val="22"/>
        </w:rPr>
        <w:t xml:space="preserve"> endeavours to ensure that the transition and/or handover is carried out with the minimum inconvenience and disruption to the University and its business; and</w:t>
      </w:r>
    </w:p>
    <w:p w14:paraId="1B2147A5" w14:textId="77777777" w:rsid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prepare an exit plan, to be implemented six (6) months prior to the date of termination of the Contract, which shall set out the arrangements which will apply </w:t>
      </w:r>
      <w:proofErr w:type="gramStart"/>
      <w:r w:rsidRPr="00E3464B">
        <w:rPr>
          <w:color w:val="000000"/>
          <w:sz w:val="22"/>
          <w:szCs w:val="22"/>
        </w:rPr>
        <w:t>in the event that</w:t>
      </w:r>
      <w:proofErr w:type="gramEnd"/>
      <w:r w:rsidRPr="00E3464B">
        <w:rPr>
          <w:color w:val="000000"/>
          <w:sz w:val="22"/>
          <w:szCs w:val="22"/>
        </w:rPr>
        <w:t xml:space="preserve"> this Contract is terminated or the scope of the Services to be performed and/or the Goods to be provided under it is significantly changed for </w:t>
      </w:r>
      <w:r w:rsidRPr="00E3464B">
        <w:rPr>
          <w:color w:val="000000"/>
          <w:sz w:val="22"/>
          <w:szCs w:val="22"/>
        </w:rPr>
        <w:lastRenderedPageBreak/>
        <w:t xml:space="preserve">any reason. </w:t>
      </w:r>
    </w:p>
    <w:p w14:paraId="605A90EB" w14:textId="77777777" w:rsidR="00E3464B" w:rsidRPr="00E3464B" w:rsidRDefault="00E3464B" w:rsidP="00E3464B">
      <w:pPr>
        <w:pStyle w:val="ListParagraph"/>
        <w:numPr>
          <w:ilvl w:val="1"/>
          <w:numId w:val="5"/>
        </w:numPr>
        <w:tabs>
          <w:tab w:val="left" w:pos="939"/>
        </w:tabs>
        <w:kinsoku w:val="0"/>
        <w:overflowPunct w:val="0"/>
        <w:spacing w:before="240" w:after="120" w:line="360" w:lineRule="auto"/>
        <w:ind w:right="288"/>
        <w:rPr>
          <w:color w:val="000000"/>
          <w:sz w:val="22"/>
          <w:szCs w:val="22"/>
        </w:rPr>
      </w:pPr>
      <w:r w:rsidRPr="00E3464B">
        <w:rPr>
          <w:color w:val="000000"/>
          <w:sz w:val="22"/>
          <w:szCs w:val="22"/>
        </w:rPr>
        <w:t>Without limiting the above, the exit plan referred to above shall contain proposals in relation to the following matters:</w:t>
      </w:r>
    </w:p>
    <w:p w14:paraId="0D766376"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the correction of defects in any services carried out, or Goods provided, by the Supplier under this </w:t>
      </w:r>
      <w:proofErr w:type="gramStart"/>
      <w:r w:rsidRPr="00E3464B">
        <w:rPr>
          <w:color w:val="000000"/>
          <w:sz w:val="22"/>
          <w:szCs w:val="22"/>
        </w:rPr>
        <w:t>Contract;</w:t>
      </w:r>
      <w:proofErr w:type="gramEnd"/>
    </w:p>
    <w:p w14:paraId="11D2626A"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the return to the University of all documents recording the Information and the permanent deletion of all electronic copies of the Information from any electronic files on which they are </w:t>
      </w:r>
      <w:proofErr w:type="gramStart"/>
      <w:r w:rsidRPr="00E3464B">
        <w:rPr>
          <w:color w:val="000000"/>
          <w:sz w:val="22"/>
          <w:szCs w:val="22"/>
        </w:rPr>
        <w:t>stored;</w:t>
      </w:r>
      <w:proofErr w:type="gramEnd"/>
    </w:p>
    <w:p w14:paraId="4F1626FE"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the transfer to the University of any health and safety plans, health and safety files and assessments held by the Supplier relating to this </w:t>
      </w:r>
      <w:proofErr w:type="gramStart"/>
      <w:r w:rsidRPr="00E3464B">
        <w:rPr>
          <w:color w:val="000000"/>
          <w:sz w:val="22"/>
          <w:szCs w:val="22"/>
        </w:rPr>
        <w:t>Contract;</w:t>
      </w:r>
      <w:proofErr w:type="gramEnd"/>
    </w:p>
    <w:p w14:paraId="1FE2B7BD"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the assignment or novation of any sub-contract warranties, equipment leases, service agreements and the like from the Supplier to the University relating to this </w:t>
      </w:r>
      <w:proofErr w:type="gramStart"/>
      <w:r w:rsidRPr="00E3464B">
        <w:rPr>
          <w:color w:val="000000"/>
          <w:sz w:val="22"/>
          <w:szCs w:val="22"/>
        </w:rPr>
        <w:t>Contract;</w:t>
      </w:r>
      <w:proofErr w:type="gramEnd"/>
    </w:p>
    <w:p w14:paraId="57AFA2DA"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the provision of information pursuant to TUPE and as referred to in the Contract (including but not limited to the Staffing Information</w:t>
      </w:r>
      <w:proofErr w:type="gramStart"/>
      <w:r w:rsidRPr="00E3464B">
        <w:rPr>
          <w:color w:val="000000"/>
          <w:sz w:val="22"/>
          <w:szCs w:val="22"/>
        </w:rPr>
        <w:t>);</w:t>
      </w:r>
      <w:proofErr w:type="gramEnd"/>
    </w:p>
    <w:p w14:paraId="08077332"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the ongoing management and resourcing of any remaining obligations of the Supplier under this </w:t>
      </w:r>
      <w:proofErr w:type="gramStart"/>
      <w:r w:rsidRPr="00E3464B">
        <w:rPr>
          <w:color w:val="000000"/>
          <w:sz w:val="22"/>
          <w:szCs w:val="22"/>
        </w:rPr>
        <w:t>Agreement;</w:t>
      </w:r>
      <w:proofErr w:type="gramEnd"/>
    </w:p>
    <w:p w14:paraId="20DAEB28"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the demobilisation of resources and any closure of offices servicing the performance of the Supplier’s obligations under this </w:t>
      </w:r>
      <w:proofErr w:type="gramStart"/>
      <w:r w:rsidRPr="00E3464B">
        <w:rPr>
          <w:color w:val="000000"/>
          <w:sz w:val="22"/>
          <w:szCs w:val="22"/>
        </w:rPr>
        <w:t>Contract;</w:t>
      </w:r>
      <w:proofErr w:type="gramEnd"/>
    </w:p>
    <w:p w14:paraId="097C1488" w14:textId="77777777" w:rsidR="00E3464B" w:rsidRPr="00E3464B"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sz w:val="22"/>
          <w:szCs w:val="22"/>
        </w:rPr>
      </w:pPr>
      <w:r w:rsidRPr="00E3464B">
        <w:rPr>
          <w:color w:val="000000"/>
          <w:sz w:val="22"/>
          <w:szCs w:val="22"/>
        </w:rPr>
        <w:t xml:space="preserve">the delivery or return to the University of any plant, equipment and unused materials provided by the University for the purposes of this Contract or already paid for by the University under this Contract; and </w:t>
      </w:r>
    </w:p>
    <w:p w14:paraId="782C6551" w14:textId="77777777" w:rsidR="00692BE0" w:rsidRPr="004D7ABF" w:rsidRDefault="00E3464B" w:rsidP="00E3464B">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E3464B">
        <w:rPr>
          <w:color w:val="000000"/>
          <w:sz w:val="22"/>
          <w:szCs w:val="22"/>
        </w:rPr>
        <w:tab/>
        <w:t>any other matters as instructed by the University in relation to this Contract</w:t>
      </w:r>
      <w:r w:rsidR="00692BE0" w:rsidRPr="004D7ABF">
        <w:rPr>
          <w:color w:val="000000" w:themeColor="text1"/>
          <w:sz w:val="22"/>
          <w:szCs w:val="22"/>
        </w:rPr>
        <w:t>.</w:t>
      </w:r>
    </w:p>
    <w:p w14:paraId="5A37D24E"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Any provision of the Contract that expressly or by implication is intended to come into or continue in force on or after termination or expiry of the Contract shall remain in full force and</w:t>
      </w:r>
      <w:r w:rsidRPr="004D7ABF">
        <w:rPr>
          <w:color w:val="000000" w:themeColor="text1"/>
          <w:spacing w:val="-5"/>
          <w:sz w:val="22"/>
          <w:szCs w:val="22"/>
        </w:rPr>
        <w:t xml:space="preserve"> </w:t>
      </w:r>
      <w:r w:rsidRPr="004D7ABF">
        <w:rPr>
          <w:color w:val="000000" w:themeColor="text1"/>
          <w:sz w:val="22"/>
          <w:szCs w:val="22"/>
        </w:rPr>
        <w:t>effect.</w:t>
      </w:r>
    </w:p>
    <w:p w14:paraId="2A8BDA2C"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183" w:name="38_Force_Majeure"/>
      <w:bookmarkStart w:id="184" w:name="_bookmark12"/>
      <w:bookmarkStart w:id="185" w:name="_Toc73095881"/>
      <w:bookmarkEnd w:id="183"/>
      <w:bookmarkEnd w:id="184"/>
      <w:r w:rsidRPr="004D7ABF">
        <w:rPr>
          <w:color w:val="000000" w:themeColor="text1"/>
          <w:u w:val="thick"/>
        </w:rPr>
        <w:t>Force</w:t>
      </w:r>
      <w:r w:rsidRPr="00110A18">
        <w:rPr>
          <w:color w:val="000000" w:themeColor="text1"/>
          <w:u w:val="thick"/>
        </w:rPr>
        <w:t xml:space="preserve"> </w:t>
      </w:r>
      <w:r w:rsidRPr="004D7ABF">
        <w:rPr>
          <w:color w:val="000000" w:themeColor="text1"/>
          <w:u w:val="thick"/>
        </w:rPr>
        <w:t>Majeure</w:t>
      </w:r>
      <w:bookmarkEnd w:id="185"/>
    </w:p>
    <w:p w14:paraId="523D89AC" w14:textId="1CCF8613"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bookmarkStart w:id="186" w:name="38.1_Provided_it_has_complied_with_Claus"/>
      <w:bookmarkEnd w:id="186"/>
      <w:r w:rsidRPr="004D7ABF">
        <w:rPr>
          <w:color w:val="000000" w:themeColor="text1"/>
          <w:sz w:val="22"/>
          <w:szCs w:val="22"/>
        </w:rPr>
        <w:lastRenderedPageBreak/>
        <w:t xml:space="preserve">Provided it has complied with Clause </w:t>
      </w:r>
      <w:r w:rsidR="00070DD5">
        <w:rPr>
          <w:color w:val="000000" w:themeColor="text1"/>
          <w:sz w:val="22"/>
          <w:szCs w:val="22"/>
        </w:rPr>
        <w:fldChar w:fldCharType="begin"/>
      </w:r>
      <w:r w:rsidR="00070DD5">
        <w:rPr>
          <w:color w:val="000000" w:themeColor="text1"/>
          <w:sz w:val="22"/>
          <w:szCs w:val="22"/>
        </w:rPr>
        <w:instrText xml:space="preserve"> REF _Ref71531298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40.3</w:t>
      </w:r>
      <w:r w:rsidR="00070DD5">
        <w:rPr>
          <w:color w:val="000000" w:themeColor="text1"/>
          <w:sz w:val="22"/>
          <w:szCs w:val="22"/>
        </w:rPr>
        <w:fldChar w:fldCharType="end"/>
      </w:r>
      <w:r w:rsidRPr="004D7ABF">
        <w:rPr>
          <w:color w:val="000000" w:themeColor="text1"/>
          <w:sz w:val="22"/>
          <w:szCs w:val="22"/>
        </w:rPr>
        <w:t>, if a party is prevented, hindered or delayed</w:t>
      </w:r>
      <w:r w:rsidRPr="004D7ABF">
        <w:rPr>
          <w:color w:val="000000" w:themeColor="text1"/>
          <w:spacing w:val="-44"/>
          <w:sz w:val="22"/>
          <w:szCs w:val="22"/>
        </w:rPr>
        <w:t xml:space="preserve"> </w:t>
      </w:r>
      <w:r w:rsidRPr="004D7ABF">
        <w:rPr>
          <w:color w:val="000000" w:themeColor="text1"/>
          <w:sz w:val="22"/>
          <w:szCs w:val="22"/>
        </w:rPr>
        <w:t>in or from performing any of its obligations under this agreement by a Force Majeure event (</w:t>
      </w:r>
      <w:r w:rsidRPr="004D7ABF">
        <w:rPr>
          <w:b/>
          <w:bCs/>
          <w:color w:val="000000" w:themeColor="text1"/>
          <w:sz w:val="22"/>
          <w:szCs w:val="22"/>
        </w:rPr>
        <w:t>Affected Party</w:t>
      </w:r>
      <w:r w:rsidRPr="004D7ABF">
        <w:rPr>
          <w:color w:val="000000" w:themeColor="text1"/>
          <w:sz w:val="22"/>
          <w:szCs w:val="22"/>
        </w:rPr>
        <w:t>), the Affected Party shall not be in breach of this Contract or otherwise liable for any such failure or delay in the performance of such obligations. The time</w:t>
      </w:r>
      <w:r w:rsidRPr="004D7ABF">
        <w:rPr>
          <w:color w:val="000000" w:themeColor="text1"/>
          <w:spacing w:val="-37"/>
          <w:sz w:val="22"/>
          <w:szCs w:val="22"/>
        </w:rPr>
        <w:t xml:space="preserve"> </w:t>
      </w:r>
      <w:r w:rsidRPr="004D7ABF">
        <w:rPr>
          <w:color w:val="000000" w:themeColor="text1"/>
          <w:sz w:val="22"/>
          <w:szCs w:val="22"/>
        </w:rPr>
        <w:t>for</w:t>
      </w:r>
      <w:r w:rsidR="009F04E6" w:rsidRPr="004D7ABF">
        <w:rPr>
          <w:color w:val="000000" w:themeColor="text1"/>
          <w:sz w:val="22"/>
          <w:szCs w:val="22"/>
        </w:rPr>
        <w:t xml:space="preserve"> </w:t>
      </w:r>
      <w:r w:rsidRPr="004D7ABF">
        <w:rPr>
          <w:color w:val="000000" w:themeColor="text1"/>
          <w:sz w:val="22"/>
          <w:szCs w:val="22"/>
        </w:rPr>
        <w:t>performance of such obligations shall be extended accordingly.</w:t>
      </w:r>
    </w:p>
    <w:p w14:paraId="1DD77476"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bookmarkStart w:id="187" w:name="38.2_The_corresponding_obligations_of_th"/>
      <w:bookmarkEnd w:id="187"/>
      <w:r w:rsidRPr="004D7ABF">
        <w:rPr>
          <w:color w:val="000000" w:themeColor="text1"/>
          <w:sz w:val="22"/>
          <w:szCs w:val="22"/>
        </w:rPr>
        <w:t xml:space="preserve">The corresponding obligations of the other party will be suspended, and </w:t>
      </w:r>
      <w:proofErr w:type="spellStart"/>
      <w:r w:rsidRPr="004D7ABF">
        <w:rPr>
          <w:color w:val="000000" w:themeColor="text1"/>
          <w:sz w:val="22"/>
          <w:szCs w:val="22"/>
        </w:rPr>
        <w:t>its</w:t>
      </w:r>
      <w:proofErr w:type="spellEnd"/>
      <w:r w:rsidRPr="004D7ABF">
        <w:rPr>
          <w:color w:val="000000" w:themeColor="text1"/>
          <w:sz w:val="22"/>
          <w:szCs w:val="22"/>
        </w:rPr>
        <w:t xml:space="preserve"> time for performance of such obligations extended, to the same extent as those of the Affected Party.</w:t>
      </w:r>
    </w:p>
    <w:p w14:paraId="6D9B98B3"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bookmarkStart w:id="188" w:name="38.3_The_Affected_Party_shall:"/>
      <w:bookmarkStart w:id="189" w:name="_Ref71531298"/>
      <w:bookmarkEnd w:id="188"/>
      <w:r w:rsidRPr="004D7ABF">
        <w:rPr>
          <w:color w:val="000000" w:themeColor="text1"/>
          <w:sz w:val="22"/>
          <w:szCs w:val="22"/>
        </w:rPr>
        <w:t>The Affected Party</w:t>
      </w:r>
      <w:r w:rsidRPr="004D7ABF">
        <w:rPr>
          <w:color w:val="000000" w:themeColor="text1"/>
          <w:spacing w:val="-7"/>
          <w:sz w:val="22"/>
          <w:szCs w:val="22"/>
        </w:rPr>
        <w:t xml:space="preserve"> </w:t>
      </w:r>
      <w:r w:rsidRPr="004D7ABF">
        <w:rPr>
          <w:color w:val="000000" w:themeColor="text1"/>
          <w:sz w:val="22"/>
          <w:szCs w:val="22"/>
        </w:rPr>
        <w:t>shall:</w:t>
      </w:r>
      <w:bookmarkEnd w:id="189"/>
    </w:p>
    <w:p w14:paraId="053DEFF6"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bookmarkStart w:id="190" w:name="38.3.1_as_soon_as_reasonably_practicable"/>
      <w:bookmarkEnd w:id="190"/>
      <w:r w:rsidRPr="004D7ABF">
        <w:rPr>
          <w:color w:val="000000" w:themeColor="text1"/>
          <w:sz w:val="22"/>
          <w:szCs w:val="22"/>
        </w:rPr>
        <w:t>as soon as reasonably practicable after the start of the Force Majeure event, notify the other party of the Force Majeure event, the date on which it started, its likely or potential duration, and the effect of the Force Majeure event on its ability to perform any of its obligations under the agreement;</w:t>
      </w:r>
      <w:r w:rsidRPr="004D7ABF">
        <w:rPr>
          <w:color w:val="000000" w:themeColor="text1"/>
          <w:spacing w:val="1"/>
          <w:sz w:val="22"/>
          <w:szCs w:val="22"/>
        </w:rPr>
        <w:t xml:space="preserve"> </w:t>
      </w:r>
      <w:r w:rsidRPr="004D7ABF">
        <w:rPr>
          <w:color w:val="000000" w:themeColor="text1"/>
          <w:sz w:val="22"/>
          <w:szCs w:val="22"/>
        </w:rPr>
        <w:t>and</w:t>
      </w:r>
    </w:p>
    <w:p w14:paraId="342B5742"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bookmarkStart w:id="191" w:name="38.3.2_use_all_reasonable_endeavours_to_"/>
      <w:bookmarkEnd w:id="191"/>
      <w:r w:rsidRPr="004D7ABF">
        <w:rPr>
          <w:color w:val="000000" w:themeColor="text1"/>
          <w:sz w:val="22"/>
          <w:szCs w:val="22"/>
        </w:rPr>
        <w:t>use all reasonable endeavours to mitigate the effect of the Force Majeure event on the performance of its</w:t>
      </w:r>
      <w:r w:rsidRPr="004D7ABF">
        <w:rPr>
          <w:color w:val="000000" w:themeColor="text1"/>
          <w:spacing w:val="-3"/>
          <w:sz w:val="22"/>
          <w:szCs w:val="22"/>
        </w:rPr>
        <w:t xml:space="preserve"> </w:t>
      </w:r>
      <w:r w:rsidRPr="004D7ABF">
        <w:rPr>
          <w:color w:val="000000" w:themeColor="text1"/>
          <w:sz w:val="22"/>
          <w:szCs w:val="22"/>
        </w:rPr>
        <w:t>obligations.</w:t>
      </w:r>
    </w:p>
    <w:p w14:paraId="7DBF3CDD"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bookmarkStart w:id="192" w:name="38.4_If_the_Force_Majeure_event_prevents"/>
      <w:bookmarkEnd w:id="192"/>
      <w:r w:rsidRPr="004D7ABF">
        <w:rPr>
          <w:color w:val="000000" w:themeColor="text1"/>
          <w:sz w:val="22"/>
          <w:szCs w:val="22"/>
        </w:rPr>
        <w:t xml:space="preserve">If the Force Majeure event prevents, hinders or delays the Affected Party’s performance of its obligations for a continuous period of more than </w:t>
      </w:r>
      <w:r w:rsidR="00FF4E71">
        <w:rPr>
          <w:color w:val="000000" w:themeColor="text1"/>
          <w:sz w:val="22"/>
          <w:szCs w:val="22"/>
        </w:rPr>
        <w:t>thirty (</w:t>
      </w:r>
      <w:r w:rsidRPr="004D7ABF">
        <w:rPr>
          <w:color w:val="000000" w:themeColor="text1"/>
          <w:sz w:val="22"/>
          <w:szCs w:val="22"/>
        </w:rPr>
        <w:t>30</w:t>
      </w:r>
      <w:r w:rsidR="00FF4E71">
        <w:rPr>
          <w:color w:val="000000" w:themeColor="text1"/>
          <w:sz w:val="22"/>
          <w:szCs w:val="22"/>
        </w:rPr>
        <w:t>)</w:t>
      </w:r>
      <w:r w:rsidRPr="004D7ABF">
        <w:rPr>
          <w:color w:val="000000" w:themeColor="text1"/>
          <w:sz w:val="22"/>
          <w:szCs w:val="22"/>
        </w:rPr>
        <w:t xml:space="preserve"> days, the party not affected by the Force Majeure event may terminate this Contract by giving </w:t>
      </w:r>
      <w:r w:rsidR="00FF4E71">
        <w:rPr>
          <w:color w:val="000000" w:themeColor="text1"/>
          <w:sz w:val="22"/>
          <w:szCs w:val="22"/>
        </w:rPr>
        <w:t>thirty (</w:t>
      </w:r>
      <w:r w:rsidRPr="004D7ABF">
        <w:rPr>
          <w:color w:val="000000" w:themeColor="text1"/>
          <w:sz w:val="22"/>
          <w:szCs w:val="22"/>
        </w:rPr>
        <w:t>30</w:t>
      </w:r>
      <w:r w:rsidR="00FF4E71">
        <w:rPr>
          <w:color w:val="000000" w:themeColor="text1"/>
          <w:sz w:val="22"/>
          <w:szCs w:val="22"/>
        </w:rPr>
        <w:t>)</w:t>
      </w:r>
      <w:r w:rsidRPr="004D7ABF">
        <w:rPr>
          <w:color w:val="000000" w:themeColor="text1"/>
          <w:sz w:val="22"/>
          <w:szCs w:val="22"/>
        </w:rPr>
        <w:t xml:space="preserve"> days’ written notice to the Affected</w:t>
      </w:r>
      <w:r w:rsidRPr="004D7ABF">
        <w:rPr>
          <w:color w:val="000000" w:themeColor="text1"/>
          <w:spacing w:val="-1"/>
          <w:sz w:val="22"/>
          <w:szCs w:val="22"/>
        </w:rPr>
        <w:t xml:space="preserve"> </w:t>
      </w:r>
      <w:r w:rsidRPr="004D7ABF">
        <w:rPr>
          <w:color w:val="000000" w:themeColor="text1"/>
          <w:sz w:val="22"/>
          <w:szCs w:val="22"/>
        </w:rPr>
        <w:t>Party.</w:t>
      </w:r>
    </w:p>
    <w:p w14:paraId="26B4D09B" w14:textId="3A10CEA4" w:rsidR="00692BE0" w:rsidRPr="004D5F25" w:rsidRDefault="00692BE0" w:rsidP="004D5F25">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bookmarkStart w:id="193" w:name="38.5"/>
      <w:bookmarkStart w:id="194" w:name="In_cases_where_the_Affected_Party_is_the"/>
      <w:bookmarkEnd w:id="193"/>
      <w:bookmarkEnd w:id="194"/>
      <w:r w:rsidRPr="004D7ABF">
        <w:rPr>
          <w:color w:val="000000" w:themeColor="text1"/>
          <w:sz w:val="22"/>
          <w:szCs w:val="22"/>
        </w:rPr>
        <w:t>In cases where the Affected Party is the Supplier, the Supplier agrees to immediately refund to</w:t>
      </w:r>
      <w:bookmarkStart w:id="195" w:name="the_University_any_payments_it_has_made_"/>
      <w:bookmarkEnd w:id="195"/>
      <w:r w:rsidRPr="004D7ABF">
        <w:rPr>
          <w:color w:val="000000" w:themeColor="text1"/>
          <w:sz w:val="22"/>
          <w:szCs w:val="22"/>
        </w:rPr>
        <w:t xml:space="preserve"> the University any payments it has made for Goods not delivered and/or Services not</w:t>
      </w:r>
      <w:bookmarkStart w:id="196" w:name="completed."/>
      <w:bookmarkEnd w:id="196"/>
      <w:r w:rsidRPr="004D7ABF">
        <w:rPr>
          <w:color w:val="000000" w:themeColor="text1"/>
          <w:sz w:val="22"/>
          <w:szCs w:val="22"/>
        </w:rPr>
        <w:t xml:space="preserve"> completed.</w:t>
      </w:r>
      <w:bookmarkStart w:id="197" w:name="39_BREXIT"/>
      <w:bookmarkStart w:id="198" w:name="_bookmark13"/>
      <w:bookmarkStart w:id="199" w:name="39.1_If_a_Brexit_Trigger_Event_occurs,_t"/>
      <w:bookmarkStart w:id="200" w:name="39.2_Brexit_Trigger_Event_under_this_Cla"/>
      <w:bookmarkStart w:id="201" w:name="39.3_Overlap_with_other_rights_and_oblig"/>
      <w:bookmarkEnd w:id="197"/>
      <w:bookmarkEnd w:id="198"/>
      <w:bookmarkEnd w:id="199"/>
      <w:bookmarkEnd w:id="200"/>
      <w:bookmarkEnd w:id="201"/>
    </w:p>
    <w:p w14:paraId="01B38E59"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02" w:name="40_Complaints_Handling"/>
      <w:bookmarkStart w:id="203" w:name="_Toc73095883"/>
      <w:bookmarkEnd w:id="202"/>
      <w:r w:rsidRPr="004D7ABF">
        <w:rPr>
          <w:color w:val="000000" w:themeColor="text1"/>
          <w:u w:val="thick"/>
        </w:rPr>
        <w:t>Complaints</w:t>
      </w:r>
      <w:r w:rsidRPr="00110A18">
        <w:rPr>
          <w:color w:val="000000" w:themeColor="text1"/>
          <w:u w:val="thick"/>
        </w:rPr>
        <w:t xml:space="preserve"> </w:t>
      </w:r>
      <w:r w:rsidRPr="004D7ABF">
        <w:rPr>
          <w:color w:val="000000" w:themeColor="text1"/>
          <w:u w:val="thick"/>
        </w:rPr>
        <w:t>Handling</w:t>
      </w:r>
      <w:bookmarkEnd w:id="203"/>
    </w:p>
    <w:p w14:paraId="60689D1C"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04" w:name="_Ref71550840"/>
      <w:r w:rsidRPr="004D7ABF">
        <w:rPr>
          <w:color w:val="000000" w:themeColor="text1"/>
          <w:sz w:val="22"/>
          <w:szCs w:val="22"/>
        </w:rPr>
        <w:t>The Supplier will notify the University as soon as reasonably practicable of any complaint received by it from any source (including University staff and students) relating to this Contract. The Supplier shall provide full details of a Complaint to the University, including details of steps taken to its</w:t>
      </w:r>
      <w:r w:rsidRPr="004D7ABF">
        <w:rPr>
          <w:color w:val="000000" w:themeColor="text1"/>
          <w:spacing w:val="-22"/>
          <w:sz w:val="22"/>
          <w:szCs w:val="22"/>
        </w:rPr>
        <w:t xml:space="preserve"> </w:t>
      </w:r>
      <w:r w:rsidRPr="004D7ABF">
        <w:rPr>
          <w:color w:val="000000" w:themeColor="text1"/>
          <w:sz w:val="22"/>
          <w:szCs w:val="22"/>
        </w:rPr>
        <w:t>resolution.</w:t>
      </w:r>
      <w:bookmarkEnd w:id="204"/>
    </w:p>
    <w:p w14:paraId="28601E88" w14:textId="77777777" w:rsidR="00692BE0"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05" w:name="_Ref71550844"/>
      <w:r w:rsidRPr="004D7ABF">
        <w:rPr>
          <w:color w:val="000000" w:themeColor="text1"/>
          <w:sz w:val="22"/>
          <w:szCs w:val="22"/>
        </w:rPr>
        <w:t xml:space="preserve">Without prejudice to any rights and remedies that a complainant may have at Law, including under this Contract, and without prejudice to any obligation of the Supplier to </w:t>
      </w:r>
      <w:r w:rsidRPr="004D7ABF">
        <w:rPr>
          <w:color w:val="000000" w:themeColor="text1"/>
          <w:sz w:val="22"/>
          <w:szCs w:val="22"/>
        </w:rPr>
        <w:lastRenderedPageBreak/>
        <w:t>take remedial action under the provisions of this Contract, the Supplier shall use its best endeavours to resolve the Complaint within ten (10) Working Days and in so doing, shall deal with the Complaint fully, expeditiously and fairly and will notify the University without undue delay of any action taken or resolution agreed in respect of</w:t>
      </w:r>
      <w:r w:rsidRPr="004D7ABF">
        <w:rPr>
          <w:color w:val="000000" w:themeColor="text1"/>
          <w:spacing w:val="-13"/>
          <w:sz w:val="22"/>
          <w:szCs w:val="22"/>
        </w:rPr>
        <w:t xml:space="preserve"> </w:t>
      </w:r>
      <w:r w:rsidRPr="004D7ABF">
        <w:rPr>
          <w:color w:val="000000" w:themeColor="text1"/>
          <w:sz w:val="22"/>
          <w:szCs w:val="22"/>
        </w:rPr>
        <w:t>such</w:t>
      </w:r>
      <w:r w:rsidR="00FF4E71">
        <w:rPr>
          <w:color w:val="000000" w:themeColor="text1"/>
          <w:sz w:val="22"/>
          <w:szCs w:val="22"/>
        </w:rPr>
        <w:t xml:space="preserve"> </w:t>
      </w:r>
      <w:r w:rsidRPr="004D7ABF">
        <w:rPr>
          <w:color w:val="000000" w:themeColor="text1"/>
          <w:sz w:val="22"/>
          <w:szCs w:val="22"/>
        </w:rPr>
        <w:t>complaint.</w:t>
      </w:r>
      <w:bookmarkEnd w:id="205"/>
    </w:p>
    <w:p w14:paraId="0A800C58" w14:textId="1155181B" w:rsidR="00FF4E71" w:rsidRPr="004D7ABF" w:rsidRDefault="00FF4E71"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FF4E71">
        <w:rPr>
          <w:color w:val="000000"/>
          <w:sz w:val="22"/>
          <w:szCs w:val="22"/>
        </w:rPr>
        <w:t xml:space="preserve">Where any complaint has the potential to adversely impact upon the University’s </w:t>
      </w:r>
      <w:r w:rsidRPr="00110A18">
        <w:rPr>
          <w:color w:val="000000" w:themeColor="text1"/>
          <w:sz w:val="22"/>
          <w:szCs w:val="22"/>
        </w:rPr>
        <w:t>reputation</w:t>
      </w:r>
      <w:r w:rsidRPr="00FF4E71">
        <w:rPr>
          <w:color w:val="000000"/>
          <w:sz w:val="22"/>
          <w:szCs w:val="22"/>
        </w:rPr>
        <w:t xml:space="preserve"> as well as complying with Clauses </w:t>
      </w:r>
      <w:r>
        <w:rPr>
          <w:color w:val="000000"/>
          <w:sz w:val="22"/>
          <w:szCs w:val="22"/>
        </w:rPr>
        <w:fldChar w:fldCharType="begin"/>
      </w:r>
      <w:r>
        <w:rPr>
          <w:color w:val="000000"/>
          <w:sz w:val="22"/>
          <w:szCs w:val="22"/>
        </w:rPr>
        <w:instrText xml:space="preserve"> REF _Ref71550840 \r \h </w:instrText>
      </w:r>
      <w:r>
        <w:rPr>
          <w:color w:val="000000"/>
          <w:sz w:val="22"/>
          <w:szCs w:val="22"/>
        </w:rPr>
      </w:r>
      <w:r>
        <w:rPr>
          <w:color w:val="000000"/>
          <w:sz w:val="22"/>
          <w:szCs w:val="22"/>
        </w:rPr>
        <w:fldChar w:fldCharType="separate"/>
      </w:r>
      <w:r w:rsidR="00770A7B">
        <w:rPr>
          <w:color w:val="000000"/>
          <w:sz w:val="22"/>
          <w:szCs w:val="22"/>
        </w:rPr>
        <w:t>41.1</w:t>
      </w:r>
      <w:r>
        <w:rPr>
          <w:color w:val="000000"/>
          <w:sz w:val="22"/>
          <w:szCs w:val="22"/>
        </w:rPr>
        <w:fldChar w:fldCharType="end"/>
      </w:r>
      <w:r>
        <w:rPr>
          <w:color w:val="000000"/>
          <w:sz w:val="22"/>
          <w:szCs w:val="22"/>
        </w:rPr>
        <w:t xml:space="preserve"> and </w:t>
      </w:r>
      <w:r>
        <w:rPr>
          <w:color w:val="000000"/>
          <w:sz w:val="22"/>
          <w:szCs w:val="22"/>
        </w:rPr>
        <w:fldChar w:fldCharType="begin"/>
      </w:r>
      <w:r>
        <w:rPr>
          <w:color w:val="000000"/>
          <w:sz w:val="22"/>
          <w:szCs w:val="22"/>
        </w:rPr>
        <w:instrText xml:space="preserve"> REF _Ref71550844 \r \h </w:instrText>
      </w:r>
      <w:r>
        <w:rPr>
          <w:color w:val="000000"/>
          <w:sz w:val="22"/>
          <w:szCs w:val="22"/>
        </w:rPr>
      </w:r>
      <w:r>
        <w:rPr>
          <w:color w:val="000000"/>
          <w:sz w:val="22"/>
          <w:szCs w:val="22"/>
        </w:rPr>
        <w:fldChar w:fldCharType="separate"/>
      </w:r>
      <w:r w:rsidR="00770A7B">
        <w:rPr>
          <w:color w:val="000000"/>
          <w:sz w:val="22"/>
          <w:szCs w:val="22"/>
        </w:rPr>
        <w:t>41.2</w:t>
      </w:r>
      <w:r>
        <w:rPr>
          <w:color w:val="000000"/>
          <w:sz w:val="22"/>
          <w:szCs w:val="22"/>
        </w:rPr>
        <w:fldChar w:fldCharType="end"/>
      </w:r>
      <w:r>
        <w:rPr>
          <w:color w:val="000000"/>
          <w:sz w:val="22"/>
          <w:szCs w:val="22"/>
        </w:rPr>
        <w:t xml:space="preserve"> a</w:t>
      </w:r>
      <w:r w:rsidRPr="00FF4E71">
        <w:rPr>
          <w:color w:val="000000"/>
          <w:sz w:val="22"/>
          <w:szCs w:val="22"/>
        </w:rPr>
        <w:t>bove the Supplier shall provide the University with an opportunity to input into the resolution of the complaint</w:t>
      </w:r>
    </w:p>
    <w:p w14:paraId="6D6643A3"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06" w:name="41_Contract_Management"/>
      <w:bookmarkStart w:id="207" w:name="_bookmark14"/>
      <w:bookmarkStart w:id="208" w:name="_Toc73095884"/>
      <w:bookmarkEnd w:id="206"/>
      <w:bookmarkEnd w:id="207"/>
      <w:r w:rsidRPr="004D7ABF">
        <w:rPr>
          <w:color w:val="000000" w:themeColor="text1"/>
          <w:u w:val="thick"/>
        </w:rPr>
        <w:t>Contract</w:t>
      </w:r>
      <w:r w:rsidRPr="00110A18">
        <w:rPr>
          <w:color w:val="000000" w:themeColor="text1"/>
          <w:u w:val="thick"/>
        </w:rPr>
        <w:t xml:space="preserve"> </w:t>
      </w:r>
      <w:r w:rsidRPr="004D7ABF">
        <w:rPr>
          <w:color w:val="000000" w:themeColor="text1"/>
          <w:u w:val="thick"/>
        </w:rPr>
        <w:t>Management</w:t>
      </w:r>
      <w:bookmarkEnd w:id="208"/>
    </w:p>
    <w:p w14:paraId="073DC2D9"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Parties</w:t>
      </w:r>
      <w:r w:rsidRPr="004D7ABF">
        <w:rPr>
          <w:color w:val="000000" w:themeColor="text1"/>
          <w:spacing w:val="-6"/>
          <w:sz w:val="22"/>
          <w:szCs w:val="22"/>
        </w:rPr>
        <w:t xml:space="preserve"> </w:t>
      </w:r>
      <w:r w:rsidRPr="004D7ABF">
        <w:rPr>
          <w:color w:val="000000" w:themeColor="text1"/>
          <w:sz w:val="22"/>
          <w:szCs w:val="22"/>
        </w:rPr>
        <w:t>shall</w:t>
      </w:r>
      <w:r w:rsidRPr="004D7ABF">
        <w:rPr>
          <w:color w:val="000000" w:themeColor="text1"/>
          <w:spacing w:val="-14"/>
          <w:sz w:val="22"/>
          <w:szCs w:val="22"/>
        </w:rPr>
        <w:t xml:space="preserve"> </w:t>
      </w:r>
      <w:r w:rsidRPr="004D7ABF">
        <w:rPr>
          <w:color w:val="000000" w:themeColor="text1"/>
          <w:sz w:val="22"/>
          <w:szCs w:val="22"/>
        </w:rPr>
        <w:t>manage</w:t>
      </w:r>
      <w:r w:rsidRPr="004D7ABF">
        <w:rPr>
          <w:color w:val="000000" w:themeColor="text1"/>
          <w:spacing w:val="-9"/>
          <w:sz w:val="22"/>
          <w:szCs w:val="22"/>
        </w:rPr>
        <w:t xml:space="preserve"> </w:t>
      </w:r>
      <w:r w:rsidRPr="004D7ABF">
        <w:rPr>
          <w:color w:val="000000" w:themeColor="text1"/>
          <w:sz w:val="22"/>
          <w:szCs w:val="22"/>
        </w:rPr>
        <w:t>this</w:t>
      </w:r>
      <w:r w:rsidRPr="004D7ABF">
        <w:rPr>
          <w:color w:val="000000" w:themeColor="text1"/>
          <w:spacing w:val="-7"/>
          <w:sz w:val="22"/>
          <w:szCs w:val="22"/>
        </w:rPr>
        <w:t xml:space="preserve"> </w:t>
      </w:r>
      <w:r w:rsidRPr="004D7ABF">
        <w:rPr>
          <w:color w:val="000000" w:themeColor="text1"/>
          <w:sz w:val="22"/>
          <w:szCs w:val="22"/>
        </w:rPr>
        <w:t>Contract</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accordance</w:t>
      </w:r>
      <w:r w:rsidRPr="004D7ABF">
        <w:rPr>
          <w:color w:val="000000" w:themeColor="text1"/>
          <w:spacing w:val="-10"/>
          <w:sz w:val="22"/>
          <w:szCs w:val="22"/>
        </w:rPr>
        <w:t xml:space="preserve"> </w:t>
      </w:r>
      <w:r w:rsidRPr="004D7ABF">
        <w:rPr>
          <w:color w:val="000000" w:themeColor="text1"/>
          <w:sz w:val="22"/>
          <w:szCs w:val="22"/>
        </w:rPr>
        <w:t>with</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requirements</w:t>
      </w:r>
      <w:r w:rsidRPr="004D7ABF">
        <w:rPr>
          <w:color w:val="000000" w:themeColor="text1"/>
          <w:spacing w:val="-6"/>
          <w:sz w:val="22"/>
          <w:szCs w:val="22"/>
        </w:rPr>
        <w:t xml:space="preserve"> </w:t>
      </w:r>
      <w:r w:rsidRPr="004D7ABF">
        <w:rPr>
          <w:color w:val="000000" w:themeColor="text1"/>
          <w:sz w:val="22"/>
          <w:szCs w:val="22"/>
        </w:rPr>
        <w:t>set</w:t>
      </w:r>
      <w:r w:rsidRPr="004D7ABF">
        <w:rPr>
          <w:color w:val="000000" w:themeColor="text1"/>
          <w:spacing w:val="-8"/>
          <w:sz w:val="22"/>
          <w:szCs w:val="22"/>
        </w:rPr>
        <w:t xml:space="preserve"> </w:t>
      </w:r>
      <w:r w:rsidRPr="004D7ABF">
        <w:rPr>
          <w:color w:val="000000" w:themeColor="text1"/>
          <w:sz w:val="22"/>
          <w:szCs w:val="22"/>
        </w:rPr>
        <w:t>out</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14"/>
          <w:sz w:val="22"/>
          <w:szCs w:val="22"/>
        </w:rPr>
        <w:t xml:space="preserve"> </w:t>
      </w:r>
      <w:r w:rsidRPr="004D7ABF">
        <w:rPr>
          <w:color w:val="000000" w:themeColor="text1"/>
          <w:sz w:val="22"/>
          <w:szCs w:val="22"/>
        </w:rPr>
        <w:t>the Order Form and if applicable Schedule 4 (Contract</w:t>
      </w:r>
      <w:r w:rsidRPr="004D7ABF">
        <w:rPr>
          <w:color w:val="000000" w:themeColor="text1"/>
          <w:spacing w:val="-29"/>
          <w:sz w:val="22"/>
          <w:szCs w:val="22"/>
        </w:rPr>
        <w:t xml:space="preserve"> </w:t>
      </w:r>
      <w:r w:rsidRPr="004D7ABF">
        <w:rPr>
          <w:color w:val="000000" w:themeColor="text1"/>
          <w:sz w:val="22"/>
          <w:szCs w:val="22"/>
        </w:rPr>
        <w:t>Management).</w:t>
      </w:r>
    </w:p>
    <w:p w14:paraId="6768B168"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09" w:name="42_Dispute_Resolution"/>
      <w:bookmarkStart w:id="210" w:name="_bookmark15"/>
      <w:bookmarkStart w:id="211" w:name="_Ref71530576"/>
      <w:bookmarkStart w:id="212" w:name="_Toc73095885"/>
      <w:bookmarkEnd w:id="209"/>
      <w:bookmarkEnd w:id="210"/>
      <w:r w:rsidRPr="004D7ABF">
        <w:rPr>
          <w:color w:val="000000" w:themeColor="text1"/>
          <w:u w:val="thick"/>
        </w:rPr>
        <w:t>Dispute</w:t>
      </w:r>
      <w:r w:rsidRPr="00110A18">
        <w:rPr>
          <w:color w:val="000000" w:themeColor="text1"/>
          <w:u w:val="thick"/>
        </w:rPr>
        <w:t xml:space="preserve"> </w:t>
      </w:r>
      <w:r w:rsidRPr="004D7ABF">
        <w:rPr>
          <w:color w:val="000000" w:themeColor="text1"/>
          <w:u w:val="thick"/>
        </w:rPr>
        <w:t>Resolution</w:t>
      </w:r>
      <w:bookmarkEnd w:id="211"/>
      <w:bookmarkEnd w:id="212"/>
    </w:p>
    <w:p w14:paraId="366AD3ED"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13" w:name="_Ref71531190"/>
      <w:r w:rsidRPr="004D7ABF">
        <w:rPr>
          <w:color w:val="000000" w:themeColor="text1"/>
          <w:sz w:val="22"/>
          <w:szCs w:val="22"/>
        </w:rPr>
        <w:t>If</w:t>
      </w:r>
      <w:r w:rsidRPr="004D7ABF">
        <w:rPr>
          <w:color w:val="000000" w:themeColor="text1"/>
          <w:spacing w:val="3"/>
          <w:sz w:val="22"/>
          <w:szCs w:val="22"/>
        </w:rPr>
        <w:t xml:space="preserve"> </w:t>
      </w:r>
      <w:r w:rsidRPr="004D7ABF">
        <w:rPr>
          <w:color w:val="000000" w:themeColor="text1"/>
          <w:sz w:val="22"/>
          <w:szCs w:val="22"/>
        </w:rPr>
        <w:t>a</w:t>
      </w:r>
      <w:r w:rsidRPr="004D7ABF">
        <w:rPr>
          <w:color w:val="000000" w:themeColor="text1"/>
          <w:spacing w:val="-4"/>
          <w:sz w:val="22"/>
          <w:szCs w:val="22"/>
        </w:rPr>
        <w:t xml:space="preserve"> </w:t>
      </w:r>
      <w:r w:rsidRPr="004D7ABF">
        <w:rPr>
          <w:color w:val="000000" w:themeColor="text1"/>
          <w:sz w:val="22"/>
          <w:szCs w:val="22"/>
        </w:rPr>
        <w:t>dispute</w:t>
      </w:r>
      <w:r w:rsidRPr="004D7ABF">
        <w:rPr>
          <w:color w:val="000000" w:themeColor="text1"/>
          <w:spacing w:val="-5"/>
          <w:sz w:val="22"/>
          <w:szCs w:val="22"/>
        </w:rPr>
        <w:t xml:space="preserve"> </w:t>
      </w:r>
      <w:r w:rsidRPr="004D7ABF">
        <w:rPr>
          <w:color w:val="000000" w:themeColor="text1"/>
          <w:sz w:val="22"/>
          <w:szCs w:val="22"/>
        </w:rPr>
        <w:t>arises</w:t>
      </w:r>
      <w:r w:rsidRPr="004D7ABF">
        <w:rPr>
          <w:color w:val="000000" w:themeColor="text1"/>
          <w:spacing w:val="-4"/>
          <w:sz w:val="22"/>
          <w:szCs w:val="22"/>
        </w:rPr>
        <w:t xml:space="preserve"> </w:t>
      </w:r>
      <w:r w:rsidRPr="004D7ABF">
        <w:rPr>
          <w:color w:val="000000" w:themeColor="text1"/>
          <w:sz w:val="22"/>
          <w:szCs w:val="22"/>
        </w:rPr>
        <w:t>out</w:t>
      </w:r>
      <w:r w:rsidRPr="004D7ABF">
        <w:rPr>
          <w:color w:val="000000" w:themeColor="text1"/>
          <w:spacing w:val="1"/>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1"/>
          <w:sz w:val="22"/>
          <w:szCs w:val="22"/>
        </w:rPr>
        <w:t xml:space="preserve"> </w:t>
      </w:r>
      <w:r w:rsidRPr="004D7ABF">
        <w:rPr>
          <w:color w:val="000000" w:themeColor="text1"/>
          <w:sz w:val="22"/>
          <w:szCs w:val="22"/>
        </w:rPr>
        <w:t>in</w:t>
      </w:r>
      <w:r w:rsidRPr="004D7ABF">
        <w:rPr>
          <w:color w:val="000000" w:themeColor="text1"/>
          <w:spacing w:val="-5"/>
          <w:sz w:val="22"/>
          <w:szCs w:val="22"/>
        </w:rPr>
        <w:t xml:space="preserve"> </w:t>
      </w:r>
      <w:r w:rsidRPr="004D7ABF">
        <w:rPr>
          <w:color w:val="000000" w:themeColor="text1"/>
          <w:sz w:val="22"/>
          <w:szCs w:val="22"/>
        </w:rPr>
        <w:t>connection</w:t>
      </w:r>
      <w:r w:rsidRPr="004D7ABF">
        <w:rPr>
          <w:color w:val="000000" w:themeColor="text1"/>
          <w:spacing w:val="-5"/>
          <w:sz w:val="22"/>
          <w:szCs w:val="22"/>
        </w:rPr>
        <w:t xml:space="preserve"> </w:t>
      </w:r>
      <w:r w:rsidRPr="004D7ABF">
        <w:rPr>
          <w:color w:val="000000" w:themeColor="text1"/>
          <w:sz w:val="22"/>
          <w:szCs w:val="22"/>
        </w:rPr>
        <w:t>with</w:t>
      </w:r>
      <w:r w:rsidRPr="004D7ABF">
        <w:rPr>
          <w:color w:val="000000" w:themeColor="text1"/>
          <w:spacing w:val="-5"/>
          <w:sz w:val="22"/>
          <w:szCs w:val="22"/>
        </w:rPr>
        <w:t xml:space="preserve"> </w:t>
      </w:r>
      <w:r w:rsidRPr="004D7ABF">
        <w:rPr>
          <w:color w:val="000000" w:themeColor="text1"/>
          <w:sz w:val="22"/>
          <w:szCs w:val="22"/>
        </w:rPr>
        <w:t>this</w:t>
      </w:r>
      <w:r w:rsidRPr="004D7ABF">
        <w:rPr>
          <w:color w:val="000000" w:themeColor="text1"/>
          <w:spacing w:val="-4"/>
          <w:sz w:val="22"/>
          <w:szCs w:val="22"/>
        </w:rPr>
        <w:t xml:space="preserve"> </w:t>
      </w:r>
      <w:r w:rsidRPr="004D7ABF">
        <w:rPr>
          <w:color w:val="000000" w:themeColor="text1"/>
          <w:sz w:val="22"/>
          <w:szCs w:val="22"/>
        </w:rPr>
        <w:t>Contract</w:t>
      </w:r>
      <w:r w:rsidRPr="004D7ABF">
        <w:rPr>
          <w:color w:val="000000" w:themeColor="text1"/>
          <w:spacing w:val="2"/>
          <w:sz w:val="22"/>
          <w:szCs w:val="22"/>
        </w:rPr>
        <w:t xml:space="preserve"> </w:t>
      </w:r>
      <w:r w:rsidRPr="004D7ABF">
        <w:rPr>
          <w:color w:val="000000" w:themeColor="text1"/>
          <w:sz w:val="22"/>
          <w:szCs w:val="22"/>
        </w:rPr>
        <w:t>or</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performance,</w:t>
      </w:r>
      <w:r w:rsidRPr="004D7ABF">
        <w:rPr>
          <w:color w:val="000000" w:themeColor="text1"/>
          <w:spacing w:val="2"/>
          <w:sz w:val="22"/>
          <w:szCs w:val="22"/>
        </w:rPr>
        <w:t xml:space="preserve"> </w:t>
      </w:r>
      <w:r w:rsidRPr="004D7ABF">
        <w:rPr>
          <w:color w:val="000000" w:themeColor="text1"/>
          <w:sz w:val="22"/>
          <w:szCs w:val="22"/>
        </w:rPr>
        <w:t>validity</w:t>
      </w:r>
      <w:r w:rsidRPr="004D7ABF">
        <w:rPr>
          <w:color w:val="000000" w:themeColor="text1"/>
          <w:spacing w:val="-10"/>
          <w:sz w:val="22"/>
          <w:szCs w:val="22"/>
        </w:rPr>
        <w:t xml:space="preserve"> </w:t>
      </w:r>
      <w:r w:rsidRPr="004D7ABF">
        <w:rPr>
          <w:color w:val="000000" w:themeColor="text1"/>
          <w:sz w:val="22"/>
          <w:szCs w:val="22"/>
        </w:rPr>
        <w:t>or enforceability</w:t>
      </w:r>
      <w:r w:rsidRPr="004D7ABF">
        <w:rPr>
          <w:color w:val="000000" w:themeColor="text1"/>
          <w:spacing w:val="-15"/>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it</w:t>
      </w:r>
      <w:r w:rsidRPr="004D7ABF">
        <w:rPr>
          <w:color w:val="000000" w:themeColor="text1"/>
          <w:spacing w:val="-11"/>
          <w:sz w:val="22"/>
          <w:szCs w:val="22"/>
        </w:rPr>
        <w:t xml:space="preserve"> </w:t>
      </w:r>
      <w:r w:rsidRPr="004D7ABF">
        <w:rPr>
          <w:color w:val="000000" w:themeColor="text1"/>
          <w:sz w:val="22"/>
          <w:szCs w:val="22"/>
        </w:rPr>
        <w:t>(Dispute)</w:t>
      </w:r>
      <w:r w:rsidRPr="004D7ABF">
        <w:rPr>
          <w:color w:val="000000" w:themeColor="text1"/>
          <w:spacing w:val="-9"/>
          <w:sz w:val="22"/>
          <w:szCs w:val="22"/>
        </w:rPr>
        <w:t xml:space="preserve"> </w:t>
      </w:r>
      <w:r w:rsidRPr="004D7ABF">
        <w:rPr>
          <w:color w:val="000000" w:themeColor="text1"/>
          <w:sz w:val="22"/>
          <w:szCs w:val="22"/>
        </w:rPr>
        <w:t>then</w:t>
      </w:r>
      <w:r w:rsidRPr="004D7ABF">
        <w:rPr>
          <w:color w:val="000000" w:themeColor="text1"/>
          <w:spacing w:val="-10"/>
          <w:sz w:val="22"/>
          <w:szCs w:val="22"/>
        </w:rPr>
        <w:t xml:space="preserve"> </w:t>
      </w:r>
      <w:r w:rsidRPr="004D7ABF">
        <w:rPr>
          <w:color w:val="000000" w:themeColor="text1"/>
          <w:sz w:val="22"/>
          <w:szCs w:val="22"/>
        </w:rPr>
        <w:t>except</w:t>
      </w:r>
      <w:r w:rsidRPr="004D7ABF">
        <w:rPr>
          <w:color w:val="000000" w:themeColor="text1"/>
          <w:spacing w:val="-11"/>
          <w:sz w:val="22"/>
          <w:szCs w:val="22"/>
        </w:rPr>
        <w:t xml:space="preserve"> </w:t>
      </w:r>
      <w:r w:rsidRPr="004D7ABF">
        <w:rPr>
          <w:color w:val="000000" w:themeColor="text1"/>
          <w:sz w:val="22"/>
          <w:szCs w:val="22"/>
        </w:rPr>
        <w:t>as</w:t>
      </w:r>
      <w:r w:rsidRPr="004D7ABF">
        <w:rPr>
          <w:color w:val="000000" w:themeColor="text1"/>
          <w:spacing w:val="-12"/>
          <w:sz w:val="22"/>
          <w:szCs w:val="22"/>
        </w:rPr>
        <w:t xml:space="preserve"> </w:t>
      </w:r>
      <w:r w:rsidRPr="004D7ABF">
        <w:rPr>
          <w:color w:val="000000" w:themeColor="text1"/>
          <w:sz w:val="22"/>
          <w:szCs w:val="22"/>
        </w:rPr>
        <w:t>expressly</w:t>
      </w:r>
      <w:r w:rsidRPr="004D7ABF">
        <w:rPr>
          <w:color w:val="000000" w:themeColor="text1"/>
          <w:spacing w:val="-14"/>
          <w:sz w:val="22"/>
          <w:szCs w:val="22"/>
        </w:rPr>
        <w:t xml:space="preserve"> </w:t>
      </w:r>
      <w:r w:rsidRPr="004D7ABF">
        <w:rPr>
          <w:color w:val="000000" w:themeColor="text1"/>
          <w:sz w:val="22"/>
          <w:szCs w:val="22"/>
        </w:rPr>
        <w:t>provided</w:t>
      </w:r>
      <w:r w:rsidRPr="004D7ABF">
        <w:rPr>
          <w:color w:val="000000" w:themeColor="text1"/>
          <w:spacing w:val="-8"/>
          <w:sz w:val="22"/>
          <w:szCs w:val="22"/>
        </w:rPr>
        <w:t xml:space="preserve"> </w:t>
      </w:r>
      <w:r w:rsidRPr="004D7ABF">
        <w:rPr>
          <w:color w:val="000000" w:themeColor="text1"/>
          <w:sz w:val="22"/>
          <w:szCs w:val="22"/>
        </w:rPr>
        <w:t>in</w:t>
      </w:r>
      <w:r w:rsidRPr="004D7ABF">
        <w:rPr>
          <w:color w:val="000000" w:themeColor="text1"/>
          <w:spacing w:val="-8"/>
          <w:sz w:val="22"/>
          <w:szCs w:val="22"/>
        </w:rPr>
        <w:t xml:space="preserve"> </w:t>
      </w:r>
      <w:r w:rsidRPr="004D7ABF">
        <w:rPr>
          <w:color w:val="000000" w:themeColor="text1"/>
          <w:sz w:val="22"/>
          <w:szCs w:val="22"/>
        </w:rPr>
        <w:t>this</w:t>
      </w:r>
      <w:r w:rsidRPr="004D7ABF">
        <w:rPr>
          <w:color w:val="000000" w:themeColor="text1"/>
          <w:spacing w:val="-12"/>
          <w:sz w:val="22"/>
          <w:szCs w:val="22"/>
        </w:rPr>
        <w:t xml:space="preserve"> </w:t>
      </w:r>
      <w:r w:rsidRPr="004D7ABF">
        <w:rPr>
          <w:color w:val="000000" w:themeColor="text1"/>
          <w:sz w:val="22"/>
          <w:szCs w:val="22"/>
        </w:rPr>
        <w:t>Contract,</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Parties</w:t>
      </w:r>
      <w:r w:rsidR="009F04E6" w:rsidRPr="004D7ABF">
        <w:rPr>
          <w:color w:val="000000" w:themeColor="text1"/>
          <w:sz w:val="22"/>
          <w:szCs w:val="22"/>
        </w:rPr>
        <w:t xml:space="preserve"> </w:t>
      </w:r>
      <w:r w:rsidRPr="004D7ABF">
        <w:rPr>
          <w:color w:val="000000" w:themeColor="text1"/>
          <w:sz w:val="22"/>
          <w:szCs w:val="22"/>
        </w:rPr>
        <w:t>shall follow the procedure set out in this clause:</w:t>
      </w:r>
      <w:bookmarkEnd w:id="213"/>
    </w:p>
    <w:p w14:paraId="3B50E937"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either Party shall give to the other written notice of the Dispute, setting out its nature and full particulars (Dispute Notice), together with relevant supporting documents.</w:t>
      </w:r>
      <w:r w:rsidRPr="004D7ABF">
        <w:rPr>
          <w:color w:val="000000" w:themeColor="text1"/>
          <w:spacing w:val="-9"/>
          <w:sz w:val="22"/>
          <w:szCs w:val="22"/>
        </w:rPr>
        <w:t xml:space="preserve"> </w:t>
      </w:r>
      <w:r w:rsidRPr="004D7ABF">
        <w:rPr>
          <w:color w:val="000000" w:themeColor="text1"/>
          <w:sz w:val="22"/>
          <w:szCs w:val="22"/>
        </w:rPr>
        <w:t>On</w:t>
      </w:r>
      <w:r w:rsidRPr="004D7ABF">
        <w:rPr>
          <w:color w:val="000000" w:themeColor="text1"/>
          <w:spacing w:val="-10"/>
          <w:sz w:val="22"/>
          <w:szCs w:val="22"/>
        </w:rPr>
        <w:t xml:space="preserve"> </w:t>
      </w:r>
      <w:r w:rsidRPr="004D7ABF">
        <w:rPr>
          <w:color w:val="000000" w:themeColor="text1"/>
          <w:sz w:val="22"/>
          <w:szCs w:val="22"/>
        </w:rPr>
        <w:t>service</w:t>
      </w:r>
      <w:r w:rsidRPr="004D7ABF">
        <w:rPr>
          <w:color w:val="000000" w:themeColor="text1"/>
          <w:spacing w:val="-8"/>
          <w:sz w:val="22"/>
          <w:szCs w:val="22"/>
        </w:rPr>
        <w:t xml:space="preserve"> </w:t>
      </w:r>
      <w:r w:rsidRPr="004D7ABF">
        <w:rPr>
          <w:color w:val="000000" w:themeColor="text1"/>
          <w:sz w:val="22"/>
          <w:szCs w:val="22"/>
        </w:rPr>
        <w:t>of</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Dispute</w:t>
      </w:r>
      <w:r w:rsidRPr="004D7ABF">
        <w:rPr>
          <w:color w:val="000000" w:themeColor="text1"/>
          <w:spacing w:val="-10"/>
          <w:sz w:val="22"/>
          <w:szCs w:val="22"/>
        </w:rPr>
        <w:t xml:space="preserve"> </w:t>
      </w:r>
      <w:r w:rsidRPr="004D7ABF">
        <w:rPr>
          <w:color w:val="000000" w:themeColor="text1"/>
          <w:sz w:val="22"/>
          <w:szCs w:val="22"/>
        </w:rPr>
        <w:t>Notice,</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Level</w:t>
      </w:r>
      <w:r w:rsidRPr="004D7ABF">
        <w:rPr>
          <w:color w:val="000000" w:themeColor="text1"/>
          <w:spacing w:val="-8"/>
          <w:sz w:val="22"/>
          <w:szCs w:val="22"/>
        </w:rPr>
        <w:t xml:space="preserve"> </w:t>
      </w:r>
      <w:r w:rsidRPr="004D7ABF">
        <w:rPr>
          <w:color w:val="000000" w:themeColor="text1"/>
          <w:sz w:val="22"/>
          <w:szCs w:val="22"/>
        </w:rPr>
        <w:t>1</w:t>
      </w:r>
      <w:r w:rsidRPr="004D7ABF">
        <w:rPr>
          <w:color w:val="000000" w:themeColor="text1"/>
          <w:spacing w:val="-8"/>
          <w:sz w:val="22"/>
          <w:szCs w:val="22"/>
        </w:rPr>
        <w:t xml:space="preserve"> </w:t>
      </w:r>
      <w:r w:rsidRPr="004D7ABF">
        <w:rPr>
          <w:color w:val="000000" w:themeColor="text1"/>
          <w:sz w:val="22"/>
          <w:szCs w:val="22"/>
        </w:rPr>
        <w:t>point</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3"/>
          <w:sz w:val="22"/>
          <w:szCs w:val="22"/>
        </w:rPr>
        <w:t xml:space="preserve"> </w:t>
      </w:r>
      <w:r w:rsidRPr="004D7ABF">
        <w:rPr>
          <w:color w:val="000000" w:themeColor="text1"/>
          <w:sz w:val="22"/>
          <w:szCs w:val="22"/>
        </w:rPr>
        <w:t>contacts</w:t>
      </w:r>
      <w:r w:rsidRPr="004D7ABF">
        <w:rPr>
          <w:color w:val="000000" w:themeColor="text1"/>
          <w:spacing w:val="-13"/>
          <w:sz w:val="22"/>
          <w:szCs w:val="22"/>
        </w:rPr>
        <w:t xml:space="preserve"> </w:t>
      </w:r>
      <w:r w:rsidRPr="004D7ABF">
        <w:rPr>
          <w:color w:val="000000" w:themeColor="text1"/>
          <w:sz w:val="22"/>
          <w:szCs w:val="22"/>
        </w:rPr>
        <w:t>for</w:t>
      </w:r>
      <w:r w:rsidRPr="004D7ABF">
        <w:rPr>
          <w:color w:val="000000" w:themeColor="text1"/>
          <w:spacing w:val="-9"/>
          <w:sz w:val="22"/>
          <w:szCs w:val="22"/>
        </w:rPr>
        <w:t xml:space="preserve"> </w:t>
      </w:r>
      <w:r w:rsidRPr="004D7ABF">
        <w:rPr>
          <w:color w:val="000000" w:themeColor="text1"/>
          <w:sz w:val="22"/>
          <w:szCs w:val="22"/>
        </w:rPr>
        <w:t>the University and for the Supplier as specified in the Order Form shall attempt in good faith to resolve the</w:t>
      </w:r>
      <w:r w:rsidRPr="004D7ABF">
        <w:rPr>
          <w:color w:val="000000" w:themeColor="text1"/>
          <w:spacing w:val="-35"/>
          <w:sz w:val="22"/>
          <w:szCs w:val="22"/>
        </w:rPr>
        <w:t xml:space="preserve"> </w:t>
      </w:r>
      <w:proofErr w:type="gramStart"/>
      <w:r w:rsidRPr="004D7ABF">
        <w:rPr>
          <w:color w:val="000000" w:themeColor="text1"/>
          <w:sz w:val="22"/>
          <w:szCs w:val="22"/>
        </w:rPr>
        <w:t>Dispute;</w:t>
      </w:r>
      <w:proofErr w:type="gramEnd"/>
    </w:p>
    <w:p w14:paraId="2A0FACB6" w14:textId="77777777" w:rsidR="00692BE0" w:rsidRPr="00070DD5" w:rsidRDefault="00692BE0" w:rsidP="00110A18">
      <w:pPr>
        <w:pStyle w:val="ListParagraph"/>
        <w:numPr>
          <w:ilvl w:val="2"/>
          <w:numId w:val="5"/>
        </w:numPr>
        <w:tabs>
          <w:tab w:val="left" w:pos="1781"/>
        </w:tabs>
        <w:kinsoku w:val="0"/>
        <w:overflowPunct w:val="0"/>
        <w:spacing w:before="240" w:after="120" w:line="360" w:lineRule="auto"/>
        <w:ind w:right="285" w:hanging="852"/>
        <w:rPr>
          <w:color w:val="000000" w:themeColor="text1"/>
          <w:sz w:val="22"/>
          <w:szCs w:val="22"/>
        </w:rPr>
      </w:pPr>
      <w:r w:rsidRPr="00070DD5">
        <w:rPr>
          <w:color w:val="000000" w:themeColor="text1"/>
          <w:sz w:val="22"/>
          <w:szCs w:val="22"/>
        </w:rPr>
        <w:t>if</w:t>
      </w:r>
      <w:r w:rsidRPr="00070DD5">
        <w:rPr>
          <w:color w:val="000000" w:themeColor="text1"/>
          <w:spacing w:val="2"/>
          <w:sz w:val="22"/>
          <w:szCs w:val="22"/>
        </w:rPr>
        <w:t xml:space="preserve"> </w:t>
      </w:r>
      <w:r w:rsidRPr="00070DD5">
        <w:rPr>
          <w:color w:val="000000" w:themeColor="text1"/>
          <w:sz w:val="22"/>
          <w:szCs w:val="22"/>
        </w:rPr>
        <w:t>the</w:t>
      </w:r>
      <w:r w:rsidRPr="00070DD5">
        <w:rPr>
          <w:color w:val="000000" w:themeColor="text1"/>
          <w:spacing w:val="-3"/>
          <w:sz w:val="22"/>
          <w:szCs w:val="22"/>
        </w:rPr>
        <w:t xml:space="preserve"> </w:t>
      </w:r>
      <w:r w:rsidRPr="00070DD5">
        <w:rPr>
          <w:color w:val="000000" w:themeColor="text1"/>
          <w:sz w:val="22"/>
          <w:szCs w:val="22"/>
        </w:rPr>
        <w:t>Level</w:t>
      </w:r>
      <w:r w:rsidRPr="00070DD5">
        <w:rPr>
          <w:color w:val="000000" w:themeColor="text1"/>
          <w:spacing w:val="-4"/>
          <w:sz w:val="22"/>
          <w:szCs w:val="22"/>
        </w:rPr>
        <w:t xml:space="preserve"> </w:t>
      </w:r>
      <w:r w:rsidRPr="00070DD5">
        <w:rPr>
          <w:color w:val="000000" w:themeColor="text1"/>
          <w:sz w:val="22"/>
          <w:szCs w:val="22"/>
        </w:rPr>
        <w:t>1</w:t>
      </w:r>
      <w:r w:rsidRPr="00070DD5">
        <w:rPr>
          <w:color w:val="000000" w:themeColor="text1"/>
          <w:spacing w:val="-3"/>
          <w:sz w:val="22"/>
          <w:szCs w:val="22"/>
        </w:rPr>
        <w:t xml:space="preserve"> </w:t>
      </w:r>
      <w:r w:rsidRPr="00070DD5">
        <w:rPr>
          <w:color w:val="000000" w:themeColor="text1"/>
          <w:sz w:val="22"/>
          <w:szCs w:val="22"/>
        </w:rPr>
        <w:t>point of</w:t>
      </w:r>
      <w:r w:rsidRPr="00070DD5">
        <w:rPr>
          <w:color w:val="000000" w:themeColor="text1"/>
          <w:spacing w:val="3"/>
          <w:sz w:val="22"/>
          <w:szCs w:val="22"/>
        </w:rPr>
        <w:t xml:space="preserve"> </w:t>
      </w:r>
      <w:r w:rsidRPr="00070DD5">
        <w:rPr>
          <w:color w:val="000000" w:themeColor="text1"/>
          <w:sz w:val="22"/>
          <w:szCs w:val="22"/>
        </w:rPr>
        <w:t>contacts</w:t>
      </w:r>
      <w:r w:rsidRPr="00070DD5">
        <w:rPr>
          <w:color w:val="000000" w:themeColor="text1"/>
          <w:spacing w:val="-12"/>
          <w:sz w:val="22"/>
          <w:szCs w:val="22"/>
        </w:rPr>
        <w:t xml:space="preserve"> </w:t>
      </w:r>
      <w:r w:rsidRPr="00070DD5">
        <w:rPr>
          <w:color w:val="000000" w:themeColor="text1"/>
          <w:sz w:val="22"/>
          <w:szCs w:val="22"/>
        </w:rPr>
        <w:t>for</w:t>
      </w:r>
      <w:r w:rsidRPr="00070DD5">
        <w:rPr>
          <w:color w:val="000000" w:themeColor="text1"/>
          <w:spacing w:val="-5"/>
          <w:sz w:val="22"/>
          <w:szCs w:val="22"/>
        </w:rPr>
        <w:t xml:space="preserve"> </w:t>
      </w:r>
      <w:r w:rsidRPr="00070DD5">
        <w:rPr>
          <w:color w:val="000000" w:themeColor="text1"/>
          <w:sz w:val="22"/>
          <w:szCs w:val="22"/>
        </w:rPr>
        <w:t>the</w:t>
      </w:r>
      <w:r w:rsidRPr="00070DD5">
        <w:rPr>
          <w:color w:val="000000" w:themeColor="text1"/>
          <w:spacing w:val="-3"/>
          <w:sz w:val="22"/>
          <w:szCs w:val="22"/>
        </w:rPr>
        <w:t xml:space="preserve"> </w:t>
      </w:r>
      <w:r w:rsidRPr="00070DD5">
        <w:rPr>
          <w:color w:val="000000" w:themeColor="text1"/>
          <w:sz w:val="22"/>
          <w:szCs w:val="22"/>
        </w:rPr>
        <w:t>University</w:t>
      </w:r>
      <w:r w:rsidRPr="00070DD5">
        <w:rPr>
          <w:color w:val="000000" w:themeColor="text1"/>
          <w:spacing w:val="-7"/>
          <w:sz w:val="22"/>
          <w:szCs w:val="22"/>
        </w:rPr>
        <w:t xml:space="preserve"> </w:t>
      </w:r>
      <w:r w:rsidRPr="00070DD5">
        <w:rPr>
          <w:color w:val="000000" w:themeColor="text1"/>
          <w:sz w:val="22"/>
          <w:szCs w:val="22"/>
        </w:rPr>
        <w:t>and</w:t>
      </w:r>
      <w:r w:rsidRPr="00070DD5">
        <w:rPr>
          <w:color w:val="000000" w:themeColor="text1"/>
          <w:spacing w:val="-6"/>
          <w:sz w:val="22"/>
          <w:szCs w:val="22"/>
        </w:rPr>
        <w:t xml:space="preserve"> </w:t>
      </w:r>
      <w:r w:rsidRPr="00070DD5">
        <w:rPr>
          <w:color w:val="000000" w:themeColor="text1"/>
          <w:sz w:val="22"/>
          <w:szCs w:val="22"/>
        </w:rPr>
        <w:t>for</w:t>
      </w:r>
      <w:r w:rsidRPr="00070DD5">
        <w:rPr>
          <w:color w:val="000000" w:themeColor="text1"/>
          <w:spacing w:val="-4"/>
          <w:sz w:val="22"/>
          <w:szCs w:val="22"/>
        </w:rPr>
        <w:t xml:space="preserve"> </w:t>
      </w:r>
      <w:r w:rsidRPr="00070DD5">
        <w:rPr>
          <w:color w:val="000000" w:themeColor="text1"/>
          <w:sz w:val="22"/>
          <w:szCs w:val="22"/>
        </w:rPr>
        <w:t>the</w:t>
      </w:r>
      <w:r w:rsidRPr="00070DD5">
        <w:rPr>
          <w:color w:val="000000" w:themeColor="text1"/>
          <w:spacing w:val="-6"/>
          <w:sz w:val="22"/>
          <w:szCs w:val="22"/>
        </w:rPr>
        <w:t xml:space="preserve"> </w:t>
      </w:r>
      <w:r w:rsidRPr="00070DD5">
        <w:rPr>
          <w:color w:val="000000" w:themeColor="text1"/>
          <w:sz w:val="22"/>
          <w:szCs w:val="22"/>
        </w:rPr>
        <w:t>Supplier</w:t>
      </w:r>
      <w:r w:rsidRPr="00070DD5">
        <w:rPr>
          <w:color w:val="000000" w:themeColor="text1"/>
          <w:spacing w:val="3"/>
          <w:sz w:val="22"/>
          <w:szCs w:val="22"/>
        </w:rPr>
        <w:t xml:space="preserve"> </w:t>
      </w:r>
      <w:r w:rsidRPr="00070DD5">
        <w:rPr>
          <w:color w:val="000000" w:themeColor="text1"/>
          <w:sz w:val="22"/>
          <w:szCs w:val="22"/>
        </w:rPr>
        <w:t>as</w:t>
      </w:r>
      <w:r w:rsidRPr="00070DD5">
        <w:rPr>
          <w:color w:val="000000" w:themeColor="text1"/>
          <w:spacing w:val="-2"/>
          <w:sz w:val="22"/>
          <w:szCs w:val="22"/>
        </w:rPr>
        <w:t xml:space="preserve"> </w:t>
      </w:r>
      <w:r w:rsidRPr="00070DD5">
        <w:rPr>
          <w:color w:val="000000" w:themeColor="text1"/>
          <w:sz w:val="22"/>
          <w:szCs w:val="22"/>
        </w:rPr>
        <w:t>specified in the Order Form are for any reason unable to resolve the Dispute within</w:t>
      </w:r>
      <w:r w:rsidRPr="00070DD5">
        <w:rPr>
          <w:color w:val="000000" w:themeColor="text1"/>
          <w:spacing w:val="-27"/>
          <w:sz w:val="22"/>
          <w:szCs w:val="22"/>
        </w:rPr>
        <w:t xml:space="preserve"> </w:t>
      </w:r>
      <w:r w:rsidRPr="00070DD5">
        <w:rPr>
          <w:color w:val="000000" w:themeColor="text1"/>
          <w:sz w:val="22"/>
          <w:szCs w:val="22"/>
        </w:rPr>
        <w:t>thirty</w:t>
      </w:r>
      <w:r w:rsidR="00070DD5" w:rsidRPr="00070DD5">
        <w:rPr>
          <w:color w:val="000000" w:themeColor="text1"/>
          <w:sz w:val="22"/>
          <w:szCs w:val="22"/>
        </w:rPr>
        <w:t xml:space="preserve"> </w:t>
      </w:r>
      <w:r w:rsidRPr="00070DD5">
        <w:rPr>
          <w:color w:val="000000" w:themeColor="text1"/>
          <w:sz w:val="22"/>
          <w:szCs w:val="22"/>
        </w:rPr>
        <w:t>(30) days of service of the Dispute Notice, the Dispute shall be referred to the Level</w:t>
      </w:r>
      <w:r w:rsidRPr="00070DD5">
        <w:rPr>
          <w:color w:val="000000" w:themeColor="text1"/>
          <w:spacing w:val="-7"/>
          <w:sz w:val="22"/>
          <w:szCs w:val="22"/>
        </w:rPr>
        <w:t xml:space="preserve"> </w:t>
      </w:r>
      <w:r w:rsidRPr="00070DD5">
        <w:rPr>
          <w:color w:val="000000" w:themeColor="text1"/>
          <w:sz w:val="22"/>
          <w:szCs w:val="22"/>
        </w:rPr>
        <w:t>2</w:t>
      </w:r>
      <w:r w:rsidRPr="00070DD5">
        <w:rPr>
          <w:color w:val="000000" w:themeColor="text1"/>
          <w:spacing w:val="-6"/>
          <w:sz w:val="22"/>
          <w:szCs w:val="22"/>
        </w:rPr>
        <w:t xml:space="preserve"> </w:t>
      </w:r>
      <w:r w:rsidRPr="00070DD5">
        <w:rPr>
          <w:color w:val="000000" w:themeColor="text1"/>
          <w:sz w:val="22"/>
          <w:szCs w:val="22"/>
        </w:rPr>
        <w:t>point</w:t>
      </w:r>
      <w:r w:rsidRPr="00070DD5">
        <w:rPr>
          <w:color w:val="000000" w:themeColor="text1"/>
          <w:spacing w:val="-1"/>
          <w:sz w:val="22"/>
          <w:szCs w:val="22"/>
        </w:rPr>
        <w:t xml:space="preserve"> </w:t>
      </w:r>
      <w:r w:rsidRPr="00070DD5">
        <w:rPr>
          <w:color w:val="000000" w:themeColor="text1"/>
          <w:sz w:val="22"/>
          <w:szCs w:val="22"/>
        </w:rPr>
        <w:t>of</w:t>
      </w:r>
      <w:r w:rsidRPr="00070DD5">
        <w:rPr>
          <w:color w:val="000000" w:themeColor="text1"/>
          <w:spacing w:val="2"/>
          <w:sz w:val="22"/>
          <w:szCs w:val="22"/>
        </w:rPr>
        <w:t xml:space="preserve"> </w:t>
      </w:r>
      <w:r w:rsidRPr="00070DD5">
        <w:rPr>
          <w:color w:val="000000" w:themeColor="text1"/>
          <w:sz w:val="22"/>
          <w:szCs w:val="22"/>
        </w:rPr>
        <w:t>contacts</w:t>
      </w:r>
      <w:r w:rsidRPr="00070DD5">
        <w:rPr>
          <w:color w:val="000000" w:themeColor="text1"/>
          <w:spacing w:val="-12"/>
          <w:sz w:val="22"/>
          <w:szCs w:val="22"/>
        </w:rPr>
        <w:t xml:space="preserve"> </w:t>
      </w:r>
      <w:r w:rsidRPr="00070DD5">
        <w:rPr>
          <w:color w:val="000000" w:themeColor="text1"/>
          <w:sz w:val="22"/>
          <w:szCs w:val="22"/>
        </w:rPr>
        <w:t>for</w:t>
      </w:r>
      <w:r w:rsidRPr="00070DD5">
        <w:rPr>
          <w:color w:val="000000" w:themeColor="text1"/>
          <w:spacing w:val="-10"/>
          <w:sz w:val="22"/>
          <w:szCs w:val="22"/>
        </w:rPr>
        <w:t xml:space="preserve"> </w:t>
      </w:r>
      <w:r w:rsidRPr="00070DD5">
        <w:rPr>
          <w:color w:val="000000" w:themeColor="text1"/>
          <w:sz w:val="22"/>
          <w:szCs w:val="22"/>
        </w:rPr>
        <w:t>the</w:t>
      </w:r>
      <w:r w:rsidRPr="00070DD5">
        <w:rPr>
          <w:color w:val="000000" w:themeColor="text1"/>
          <w:spacing w:val="-8"/>
          <w:sz w:val="22"/>
          <w:szCs w:val="22"/>
        </w:rPr>
        <w:t xml:space="preserve"> </w:t>
      </w:r>
      <w:r w:rsidRPr="00070DD5">
        <w:rPr>
          <w:color w:val="000000" w:themeColor="text1"/>
          <w:sz w:val="22"/>
          <w:szCs w:val="22"/>
        </w:rPr>
        <w:t>University</w:t>
      </w:r>
      <w:r w:rsidRPr="00070DD5">
        <w:rPr>
          <w:color w:val="000000" w:themeColor="text1"/>
          <w:spacing w:val="-13"/>
          <w:sz w:val="22"/>
          <w:szCs w:val="22"/>
        </w:rPr>
        <w:t xml:space="preserve"> </w:t>
      </w:r>
      <w:r w:rsidRPr="00070DD5">
        <w:rPr>
          <w:color w:val="000000" w:themeColor="text1"/>
          <w:sz w:val="22"/>
          <w:szCs w:val="22"/>
        </w:rPr>
        <w:t>and</w:t>
      </w:r>
      <w:r w:rsidRPr="00070DD5">
        <w:rPr>
          <w:color w:val="000000" w:themeColor="text1"/>
          <w:spacing w:val="-10"/>
          <w:sz w:val="22"/>
          <w:szCs w:val="22"/>
        </w:rPr>
        <w:t xml:space="preserve"> </w:t>
      </w:r>
      <w:r w:rsidRPr="00070DD5">
        <w:rPr>
          <w:color w:val="000000" w:themeColor="text1"/>
          <w:sz w:val="22"/>
          <w:szCs w:val="22"/>
        </w:rPr>
        <w:t>for</w:t>
      </w:r>
      <w:r w:rsidRPr="00070DD5">
        <w:rPr>
          <w:color w:val="000000" w:themeColor="text1"/>
          <w:spacing w:val="-11"/>
          <w:sz w:val="22"/>
          <w:szCs w:val="22"/>
        </w:rPr>
        <w:t xml:space="preserve"> </w:t>
      </w:r>
      <w:r w:rsidRPr="00070DD5">
        <w:rPr>
          <w:color w:val="000000" w:themeColor="text1"/>
          <w:sz w:val="22"/>
          <w:szCs w:val="22"/>
        </w:rPr>
        <w:t>the</w:t>
      </w:r>
      <w:r w:rsidRPr="00070DD5">
        <w:rPr>
          <w:color w:val="000000" w:themeColor="text1"/>
          <w:spacing w:val="-6"/>
          <w:sz w:val="22"/>
          <w:szCs w:val="22"/>
        </w:rPr>
        <w:t xml:space="preserve"> </w:t>
      </w:r>
      <w:r w:rsidRPr="00070DD5">
        <w:rPr>
          <w:color w:val="000000" w:themeColor="text1"/>
          <w:sz w:val="22"/>
          <w:szCs w:val="22"/>
        </w:rPr>
        <w:t>Supplier</w:t>
      </w:r>
      <w:r w:rsidRPr="00070DD5">
        <w:rPr>
          <w:color w:val="000000" w:themeColor="text1"/>
          <w:spacing w:val="-5"/>
          <w:sz w:val="22"/>
          <w:szCs w:val="22"/>
        </w:rPr>
        <w:t xml:space="preserve"> </w:t>
      </w:r>
      <w:r w:rsidRPr="00070DD5">
        <w:rPr>
          <w:color w:val="000000" w:themeColor="text1"/>
          <w:sz w:val="22"/>
          <w:szCs w:val="22"/>
        </w:rPr>
        <w:t>as</w:t>
      </w:r>
      <w:r w:rsidRPr="00070DD5">
        <w:rPr>
          <w:color w:val="000000" w:themeColor="text1"/>
          <w:spacing w:val="-5"/>
          <w:sz w:val="22"/>
          <w:szCs w:val="22"/>
        </w:rPr>
        <w:t xml:space="preserve"> </w:t>
      </w:r>
      <w:r w:rsidRPr="00070DD5">
        <w:rPr>
          <w:color w:val="000000" w:themeColor="text1"/>
          <w:sz w:val="22"/>
          <w:szCs w:val="22"/>
        </w:rPr>
        <w:t>specified</w:t>
      </w:r>
      <w:r w:rsidRPr="00070DD5">
        <w:rPr>
          <w:color w:val="000000" w:themeColor="text1"/>
          <w:spacing w:val="-12"/>
          <w:sz w:val="22"/>
          <w:szCs w:val="22"/>
        </w:rPr>
        <w:t xml:space="preserve"> </w:t>
      </w:r>
      <w:r w:rsidRPr="00070DD5">
        <w:rPr>
          <w:color w:val="000000" w:themeColor="text1"/>
          <w:sz w:val="22"/>
          <w:szCs w:val="22"/>
        </w:rPr>
        <w:t>in</w:t>
      </w:r>
      <w:r w:rsidRPr="00070DD5">
        <w:rPr>
          <w:color w:val="000000" w:themeColor="text1"/>
          <w:spacing w:val="-6"/>
          <w:sz w:val="22"/>
          <w:szCs w:val="22"/>
        </w:rPr>
        <w:t xml:space="preserve"> </w:t>
      </w:r>
      <w:r w:rsidRPr="00070DD5">
        <w:rPr>
          <w:color w:val="000000" w:themeColor="text1"/>
          <w:sz w:val="22"/>
          <w:szCs w:val="22"/>
        </w:rPr>
        <w:t>the Order Form who shall attempt in good faith to resolve it;</w:t>
      </w:r>
      <w:r w:rsidRPr="00070DD5">
        <w:rPr>
          <w:color w:val="000000" w:themeColor="text1"/>
          <w:spacing w:val="-42"/>
          <w:sz w:val="22"/>
          <w:szCs w:val="22"/>
        </w:rPr>
        <w:t xml:space="preserve"> </w:t>
      </w:r>
      <w:r w:rsidRPr="00070DD5">
        <w:rPr>
          <w:color w:val="000000" w:themeColor="text1"/>
          <w:sz w:val="22"/>
          <w:szCs w:val="22"/>
        </w:rPr>
        <w:t>and</w:t>
      </w:r>
    </w:p>
    <w:p w14:paraId="366191C4" w14:textId="77777777" w:rsidR="00692BE0" w:rsidRPr="00070DD5" w:rsidRDefault="00692BE0" w:rsidP="00110A18">
      <w:pPr>
        <w:pStyle w:val="ListParagraph"/>
        <w:numPr>
          <w:ilvl w:val="2"/>
          <w:numId w:val="5"/>
        </w:numPr>
        <w:tabs>
          <w:tab w:val="left" w:pos="1781"/>
        </w:tabs>
        <w:kinsoku w:val="0"/>
        <w:overflowPunct w:val="0"/>
        <w:spacing w:before="240" w:after="120" w:line="360" w:lineRule="auto"/>
        <w:ind w:right="285" w:hanging="852"/>
        <w:rPr>
          <w:color w:val="000000" w:themeColor="text1"/>
          <w:sz w:val="22"/>
          <w:szCs w:val="22"/>
        </w:rPr>
      </w:pPr>
      <w:r w:rsidRPr="00070DD5">
        <w:rPr>
          <w:color w:val="000000" w:themeColor="text1"/>
          <w:sz w:val="22"/>
          <w:szCs w:val="22"/>
        </w:rPr>
        <w:t>if</w:t>
      </w:r>
      <w:r w:rsidRPr="00070DD5">
        <w:rPr>
          <w:color w:val="000000" w:themeColor="text1"/>
          <w:spacing w:val="2"/>
          <w:sz w:val="22"/>
          <w:szCs w:val="22"/>
        </w:rPr>
        <w:t xml:space="preserve"> </w:t>
      </w:r>
      <w:r w:rsidRPr="00070DD5">
        <w:rPr>
          <w:color w:val="000000" w:themeColor="text1"/>
          <w:sz w:val="22"/>
          <w:szCs w:val="22"/>
        </w:rPr>
        <w:t>the</w:t>
      </w:r>
      <w:r w:rsidRPr="00070DD5">
        <w:rPr>
          <w:color w:val="000000" w:themeColor="text1"/>
          <w:spacing w:val="-3"/>
          <w:sz w:val="22"/>
          <w:szCs w:val="22"/>
        </w:rPr>
        <w:t xml:space="preserve"> </w:t>
      </w:r>
      <w:r w:rsidRPr="00070DD5">
        <w:rPr>
          <w:color w:val="000000" w:themeColor="text1"/>
          <w:sz w:val="22"/>
          <w:szCs w:val="22"/>
        </w:rPr>
        <w:t>Level</w:t>
      </w:r>
      <w:r w:rsidRPr="00070DD5">
        <w:rPr>
          <w:color w:val="000000" w:themeColor="text1"/>
          <w:spacing w:val="-4"/>
          <w:sz w:val="22"/>
          <w:szCs w:val="22"/>
        </w:rPr>
        <w:t xml:space="preserve"> </w:t>
      </w:r>
      <w:r w:rsidRPr="00070DD5">
        <w:rPr>
          <w:color w:val="000000" w:themeColor="text1"/>
          <w:sz w:val="22"/>
          <w:szCs w:val="22"/>
        </w:rPr>
        <w:t>2</w:t>
      </w:r>
      <w:r w:rsidRPr="00070DD5">
        <w:rPr>
          <w:color w:val="000000" w:themeColor="text1"/>
          <w:spacing w:val="-3"/>
          <w:sz w:val="22"/>
          <w:szCs w:val="22"/>
        </w:rPr>
        <w:t xml:space="preserve"> </w:t>
      </w:r>
      <w:r w:rsidRPr="00070DD5">
        <w:rPr>
          <w:color w:val="000000" w:themeColor="text1"/>
          <w:sz w:val="22"/>
          <w:szCs w:val="22"/>
        </w:rPr>
        <w:t>point of</w:t>
      </w:r>
      <w:r w:rsidRPr="00070DD5">
        <w:rPr>
          <w:color w:val="000000" w:themeColor="text1"/>
          <w:spacing w:val="3"/>
          <w:sz w:val="22"/>
          <w:szCs w:val="22"/>
        </w:rPr>
        <w:t xml:space="preserve"> </w:t>
      </w:r>
      <w:r w:rsidRPr="00070DD5">
        <w:rPr>
          <w:color w:val="000000" w:themeColor="text1"/>
          <w:sz w:val="22"/>
          <w:szCs w:val="22"/>
        </w:rPr>
        <w:t>contacts</w:t>
      </w:r>
      <w:r w:rsidRPr="00070DD5">
        <w:rPr>
          <w:color w:val="000000" w:themeColor="text1"/>
          <w:spacing w:val="-12"/>
          <w:sz w:val="22"/>
          <w:szCs w:val="22"/>
        </w:rPr>
        <w:t xml:space="preserve"> </w:t>
      </w:r>
      <w:r w:rsidRPr="00070DD5">
        <w:rPr>
          <w:color w:val="000000" w:themeColor="text1"/>
          <w:sz w:val="22"/>
          <w:szCs w:val="22"/>
        </w:rPr>
        <w:t>for</w:t>
      </w:r>
      <w:r w:rsidRPr="00070DD5">
        <w:rPr>
          <w:color w:val="000000" w:themeColor="text1"/>
          <w:spacing w:val="-5"/>
          <w:sz w:val="22"/>
          <w:szCs w:val="22"/>
        </w:rPr>
        <w:t xml:space="preserve"> </w:t>
      </w:r>
      <w:r w:rsidRPr="00070DD5">
        <w:rPr>
          <w:color w:val="000000" w:themeColor="text1"/>
          <w:sz w:val="22"/>
          <w:szCs w:val="22"/>
        </w:rPr>
        <w:t>the</w:t>
      </w:r>
      <w:r w:rsidRPr="00070DD5">
        <w:rPr>
          <w:color w:val="000000" w:themeColor="text1"/>
          <w:spacing w:val="-3"/>
          <w:sz w:val="22"/>
          <w:szCs w:val="22"/>
        </w:rPr>
        <w:t xml:space="preserve"> </w:t>
      </w:r>
      <w:r w:rsidRPr="00070DD5">
        <w:rPr>
          <w:color w:val="000000" w:themeColor="text1"/>
          <w:sz w:val="22"/>
          <w:szCs w:val="22"/>
        </w:rPr>
        <w:t>University</w:t>
      </w:r>
      <w:r w:rsidRPr="00070DD5">
        <w:rPr>
          <w:color w:val="000000" w:themeColor="text1"/>
          <w:spacing w:val="-7"/>
          <w:sz w:val="22"/>
          <w:szCs w:val="22"/>
        </w:rPr>
        <w:t xml:space="preserve"> </w:t>
      </w:r>
      <w:r w:rsidRPr="00070DD5">
        <w:rPr>
          <w:color w:val="000000" w:themeColor="text1"/>
          <w:sz w:val="22"/>
          <w:szCs w:val="22"/>
        </w:rPr>
        <w:t>and</w:t>
      </w:r>
      <w:r w:rsidRPr="00070DD5">
        <w:rPr>
          <w:color w:val="000000" w:themeColor="text1"/>
          <w:spacing w:val="-6"/>
          <w:sz w:val="22"/>
          <w:szCs w:val="22"/>
        </w:rPr>
        <w:t xml:space="preserve"> </w:t>
      </w:r>
      <w:r w:rsidRPr="00070DD5">
        <w:rPr>
          <w:color w:val="000000" w:themeColor="text1"/>
          <w:sz w:val="22"/>
          <w:szCs w:val="22"/>
        </w:rPr>
        <w:t>for</w:t>
      </w:r>
      <w:r w:rsidRPr="00070DD5">
        <w:rPr>
          <w:color w:val="000000" w:themeColor="text1"/>
          <w:spacing w:val="-4"/>
          <w:sz w:val="22"/>
          <w:szCs w:val="22"/>
        </w:rPr>
        <w:t xml:space="preserve"> </w:t>
      </w:r>
      <w:r w:rsidRPr="00070DD5">
        <w:rPr>
          <w:color w:val="000000" w:themeColor="text1"/>
          <w:sz w:val="22"/>
          <w:szCs w:val="22"/>
        </w:rPr>
        <w:t>the</w:t>
      </w:r>
      <w:r w:rsidRPr="00070DD5">
        <w:rPr>
          <w:color w:val="000000" w:themeColor="text1"/>
          <w:spacing w:val="-6"/>
          <w:sz w:val="22"/>
          <w:szCs w:val="22"/>
        </w:rPr>
        <w:t xml:space="preserve"> </w:t>
      </w:r>
      <w:r w:rsidRPr="00070DD5">
        <w:rPr>
          <w:color w:val="000000" w:themeColor="text1"/>
          <w:sz w:val="22"/>
          <w:szCs w:val="22"/>
        </w:rPr>
        <w:t>Supplier</w:t>
      </w:r>
      <w:r w:rsidRPr="00070DD5">
        <w:rPr>
          <w:color w:val="000000" w:themeColor="text1"/>
          <w:spacing w:val="3"/>
          <w:sz w:val="22"/>
          <w:szCs w:val="22"/>
        </w:rPr>
        <w:t xml:space="preserve"> </w:t>
      </w:r>
      <w:r w:rsidRPr="00070DD5">
        <w:rPr>
          <w:color w:val="000000" w:themeColor="text1"/>
          <w:sz w:val="22"/>
          <w:szCs w:val="22"/>
        </w:rPr>
        <w:t>as</w:t>
      </w:r>
      <w:r w:rsidRPr="00070DD5">
        <w:rPr>
          <w:color w:val="000000" w:themeColor="text1"/>
          <w:spacing w:val="-2"/>
          <w:sz w:val="22"/>
          <w:szCs w:val="22"/>
        </w:rPr>
        <w:t xml:space="preserve"> </w:t>
      </w:r>
      <w:r w:rsidRPr="00070DD5">
        <w:rPr>
          <w:color w:val="000000" w:themeColor="text1"/>
          <w:sz w:val="22"/>
          <w:szCs w:val="22"/>
        </w:rPr>
        <w:t>specified in the Order Form are for any reason unable to resolve the Dispute within</w:t>
      </w:r>
      <w:r w:rsidRPr="00070DD5">
        <w:rPr>
          <w:color w:val="000000" w:themeColor="text1"/>
          <w:spacing w:val="-27"/>
          <w:sz w:val="22"/>
          <w:szCs w:val="22"/>
        </w:rPr>
        <w:t xml:space="preserve"> </w:t>
      </w:r>
      <w:r w:rsidRPr="00070DD5">
        <w:rPr>
          <w:color w:val="000000" w:themeColor="text1"/>
          <w:sz w:val="22"/>
          <w:szCs w:val="22"/>
        </w:rPr>
        <w:t>thirty</w:t>
      </w:r>
      <w:r w:rsidR="00070DD5" w:rsidRPr="00070DD5">
        <w:rPr>
          <w:color w:val="000000" w:themeColor="text1"/>
          <w:sz w:val="22"/>
          <w:szCs w:val="22"/>
        </w:rPr>
        <w:t xml:space="preserve"> </w:t>
      </w:r>
      <w:r w:rsidRPr="00070DD5">
        <w:rPr>
          <w:color w:val="000000" w:themeColor="text1"/>
          <w:sz w:val="22"/>
          <w:szCs w:val="22"/>
        </w:rPr>
        <w:t>(30) days of it being referred to them, the Parties will attempt to settle it by mediation in accordance with the CEDR Model Mediation Procedure. Unless otherwise</w:t>
      </w:r>
      <w:r w:rsidRPr="00070DD5">
        <w:rPr>
          <w:color w:val="000000" w:themeColor="text1"/>
          <w:spacing w:val="-10"/>
          <w:sz w:val="22"/>
          <w:szCs w:val="22"/>
        </w:rPr>
        <w:t xml:space="preserve"> </w:t>
      </w:r>
      <w:r w:rsidRPr="00070DD5">
        <w:rPr>
          <w:color w:val="000000" w:themeColor="text1"/>
          <w:sz w:val="22"/>
          <w:szCs w:val="22"/>
        </w:rPr>
        <w:t>agreed</w:t>
      </w:r>
      <w:r w:rsidRPr="00070DD5">
        <w:rPr>
          <w:color w:val="000000" w:themeColor="text1"/>
          <w:spacing w:val="-13"/>
          <w:sz w:val="22"/>
          <w:szCs w:val="22"/>
        </w:rPr>
        <w:t xml:space="preserve"> </w:t>
      </w:r>
      <w:r w:rsidRPr="00070DD5">
        <w:rPr>
          <w:color w:val="000000" w:themeColor="text1"/>
          <w:sz w:val="22"/>
          <w:szCs w:val="22"/>
        </w:rPr>
        <w:t>between</w:t>
      </w:r>
      <w:r w:rsidRPr="00070DD5">
        <w:rPr>
          <w:color w:val="000000" w:themeColor="text1"/>
          <w:spacing w:val="-12"/>
          <w:sz w:val="22"/>
          <w:szCs w:val="22"/>
        </w:rPr>
        <w:t xml:space="preserve"> </w:t>
      </w:r>
      <w:r w:rsidRPr="00070DD5">
        <w:rPr>
          <w:color w:val="000000" w:themeColor="text1"/>
          <w:sz w:val="22"/>
          <w:szCs w:val="22"/>
        </w:rPr>
        <w:t>the</w:t>
      </w:r>
      <w:r w:rsidRPr="00070DD5">
        <w:rPr>
          <w:color w:val="000000" w:themeColor="text1"/>
          <w:spacing w:val="-15"/>
          <w:sz w:val="22"/>
          <w:szCs w:val="22"/>
        </w:rPr>
        <w:t xml:space="preserve"> </w:t>
      </w:r>
      <w:r w:rsidRPr="00070DD5">
        <w:rPr>
          <w:color w:val="000000" w:themeColor="text1"/>
          <w:sz w:val="22"/>
          <w:szCs w:val="22"/>
        </w:rPr>
        <w:t>Parties,</w:t>
      </w:r>
      <w:r w:rsidRPr="00070DD5">
        <w:rPr>
          <w:color w:val="000000" w:themeColor="text1"/>
          <w:spacing w:val="-11"/>
          <w:sz w:val="22"/>
          <w:szCs w:val="22"/>
        </w:rPr>
        <w:t xml:space="preserve"> </w:t>
      </w:r>
      <w:r w:rsidRPr="00070DD5">
        <w:rPr>
          <w:color w:val="000000" w:themeColor="text1"/>
          <w:sz w:val="22"/>
          <w:szCs w:val="22"/>
        </w:rPr>
        <w:t>the</w:t>
      </w:r>
      <w:r w:rsidRPr="00070DD5">
        <w:rPr>
          <w:color w:val="000000" w:themeColor="text1"/>
          <w:spacing w:val="-20"/>
          <w:sz w:val="22"/>
          <w:szCs w:val="22"/>
        </w:rPr>
        <w:t xml:space="preserve"> </w:t>
      </w:r>
      <w:r w:rsidRPr="00070DD5">
        <w:rPr>
          <w:color w:val="000000" w:themeColor="text1"/>
          <w:sz w:val="22"/>
          <w:szCs w:val="22"/>
        </w:rPr>
        <w:t>mediator</w:t>
      </w:r>
      <w:r w:rsidRPr="00070DD5">
        <w:rPr>
          <w:color w:val="000000" w:themeColor="text1"/>
          <w:spacing w:val="-8"/>
          <w:sz w:val="22"/>
          <w:szCs w:val="22"/>
        </w:rPr>
        <w:t xml:space="preserve"> </w:t>
      </w:r>
      <w:r w:rsidRPr="00070DD5">
        <w:rPr>
          <w:color w:val="000000" w:themeColor="text1"/>
          <w:sz w:val="22"/>
          <w:szCs w:val="22"/>
        </w:rPr>
        <w:t>shall</w:t>
      </w:r>
      <w:r w:rsidRPr="00070DD5">
        <w:rPr>
          <w:color w:val="000000" w:themeColor="text1"/>
          <w:spacing w:val="-13"/>
          <w:sz w:val="22"/>
          <w:szCs w:val="22"/>
        </w:rPr>
        <w:t xml:space="preserve"> </w:t>
      </w:r>
      <w:r w:rsidRPr="00070DD5">
        <w:rPr>
          <w:color w:val="000000" w:themeColor="text1"/>
          <w:sz w:val="22"/>
          <w:szCs w:val="22"/>
        </w:rPr>
        <w:t>be</w:t>
      </w:r>
      <w:r w:rsidRPr="00070DD5">
        <w:rPr>
          <w:color w:val="000000" w:themeColor="text1"/>
          <w:spacing w:val="-12"/>
          <w:sz w:val="22"/>
          <w:szCs w:val="22"/>
        </w:rPr>
        <w:t xml:space="preserve"> </w:t>
      </w:r>
      <w:r w:rsidRPr="00070DD5">
        <w:rPr>
          <w:color w:val="000000" w:themeColor="text1"/>
          <w:sz w:val="22"/>
          <w:szCs w:val="22"/>
        </w:rPr>
        <w:t>nominated</w:t>
      </w:r>
      <w:r w:rsidRPr="00070DD5">
        <w:rPr>
          <w:color w:val="000000" w:themeColor="text1"/>
          <w:spacing w:val="-13"/>
          <w:sz w:val="22"/>
          <w:szCs w:val="22"/>
        </w:rPr>
        <w:t xml:space="preserve"> </w:t>
      </w:r>
      <w:r w:rsidRPr="00070DD5">
        <w:rPr>
          <w:color w:val="000000" w:themeColor="text1"/>
          <w:sz w:val="22"/>
          <w:szCs w:val="22"/>
        </w:rPr>
        <w:t>by</w:t>
      </w:r>
      <w:r w:rsidRPr="00070DD5">
        <w:rPr>
          <w:color w:val="000000" w:themeColor="text1"/>
          <w:spacing w:val="-24"/>
          <w:sz w:val="22"/>
          <w:szCs w:val="22"/>
        </w:rPr>
        <w:t xml:space="preserve"> </w:t>
      </w:r>
      <w:r w:rsidRPr="00070DD5">
        <w:rPr>
          <w:color w:val="000000" w:themeColor="text1"/>
          <w:sz w:val="22"/>
          <w:szCs w:val="22"/>
        </w:rPr>
        <w:t>CEDR Solve.</w:t>
      </w:r>
      <w:r w:rsidRPr="00070DD5">
        <w:rPr>
          <w:color w:val="000000" w:themeColor="text1"/>
          <w:spacing w:val="1"/>
          <w:sz w:val="22"/>
          <w:szCs w:val="22"/>
        </w:rPr>
        <w:t xml:space="preserve"> </w:t>
      </w:r>
      <w:r w:rsidRPr="00070DD5">
        <w:rPr>
          <w:color w:val="000000" w:themeColor="text1"/>
          <w:sz w:val="22"/>
          <w:szCs w:val="22"/>
        </w:rPr>
        <w:t>To</w:t>
      </w:r>
      <w:r w:rsidRPr="00070DD5">
        <w:rPr>
          <w:color w:val="000000" w:themeColor="text1"/>
          <w:spacing w:val="-7"/>
          <w:sz w:val="22"/>
          <w:szCs w:val="22"/>
        </w:rPr>
        <w:t xml:space="preserve"> </w:t>
      </w:r>
      <w:r w:rsidRPr="00070DD5">
        <w:rPr>
          <w:color w:val="000000" w:themeColor="text1"/>
          <w:sz w:val="22"/>
          <w:szCs w:val="22"/>
        </w:rPr>
        <w:t>initiate</w:t>
      </w:r>
      <w:r w:rsidRPr="00070DD5">
        <w:rPr>
          <w:color w:val="000000" w:themeColor="text1"/>
          <w:spacing w:val="-13"/>
          <w:sz w:val="22"/>
          <w:szCs w:val="22"/>
        </w:rPr>
        <w:t xml:space="preserve"> </w:t>
      </w:r>
      <w:r w:rsidRPr="00070DD5">
        <w:rPr>
          <w:color w:val="000000" w:themeColor="text1"/>
          <w:sz w:val="22"/>
          <w:szCs w:val="22"/>
        </w:rPr>
        <w:t>the</w:t>
      </w:r>
      <w:r w:rsidRPr="00070DD5">
        <w:rPr>
          <w:color w:val="000000" w:themeColor="text1"/>
          <w:spacing w:val="-12"/>
          <w:sz w:val="22"/>
          <w:szCs w:val="22"/>
        </w:rPr>
        <w:t xml:space="preserve"> </w:t>
      </w:r>
      <w:r w:rsidRPr="00070DD5">
        <w:rPr>
          <w:color w:val="000000" w:themeColor="text1"/>
          <w:sz w:val="22"/>
          <w:szCs w:val="22"/>
        </w:rPr>
        <w:t>mediation,</w:t>
      </w:r>
      <w:r w:rsidRPr="00070DD5">
        <w:rPr>
          <w:color w:val="000000" w:themeColor="text1"/>
          <w:spacing w:val="2"/>
          <w:sz w:val="22"/>
          <w:szCs w:val="22"/>
        </w:rPr>
        <w:t xml:space="preserve"> </w:t>
      </w:r>
      <w:r w:rsidRPr="00070DD5">
        <w:rPr>
          <w:color w:val="000000" w:themeColor="text1"/>
          <w:sz w:val="22"/>
          <w:szCs w:val="22"/>
        </w:rPr>
        <w:t>a</w:t>
      </w:r>
      <w:r w:rsidRPr="00070DD5">
        <w:rPr>
          <w:color w:val="000000" w:themeColor="text1"/>
          <w:spacing w:val="-9"/>
          <w:sz w:val="22"/>
          <w:szCs w:val="22"/>
        </w:rPr>
        <w:t xml:space="preserve"> </w:t>
      </w:r>
      <w:r w:rsidRPr="00070DD5">
        <w:rPr>
          <w:color w:val="000000" w:themeColor="text1"/>
          <w:sz w:val="22"/>
          <w:szCs w:val="22"/>
        </w:rPr>
        <w:t>Party</w:t>
      </w:r>
      <w:r w:rsidRPr="00070DD5">
        <w:rPr>
          <w:color w:val="000000" w:themeColor="text1"/>
          <w:spacing w:val="-13"/>
          <w:sz w:val="22"/>
          <w:szCs w:val="22"/>
        </w:rPr>
        <w:t xml:space="preserve"> </w:t>
      </w:r>
      <w:r w:rsidRPr="00070DD5">
        <w:rPr>
          <w:color w:val="000000" w:themeColor="text1"/>
          <w:sz w:val="22"/>
          <w:szCs w:val="22"/>
        </w:rPr>
        <w:t>must</w:t>
      </w:r>
      <w:r w:rsidRPr="00070DD5">
        <w:rPr>
          <w:color w:val="000000" w:themeColor="text1"/>
          <w:spacing w:val="-6"/>
          <w:sz w:val="22"/>
          <w:szCs w:val="22"/>
        </w:rPr>
        <w:t xml:space="preserve"> </w:t>
      </w:r>
      <w:r w:rsidRPr="00070DD5">
        <w:rPr>
          <w:color w:val="000000" w:themeColor="text1"/>
          <w:sz w:val="22"/>
          <w:szCs w:val="22"/>
        </w:rPr>
        <w:t>serve</w:t>
      </w:r>
      <w:r w:rsidRPr="00070DD5">
        <w:rPr>
          <w:color w:val="000000" w:themeColor="text1"/>
          <w:spacing w:val="-5"/>
          <w:sz w:val="22"/>
          <w:szCs w:val="22"/>
        </w:rPr>
        <w:t xml:space="preserve"> </w:t>
      </w:r>
      <w:r w:rsidRPr="00070DD5">
        <w:rPr>
          <w:color w:val="000000" w:themeColor="text1"/>
          <w:sz w:val="22"/>
          <w:szCs w:val="22"/>
        </w:rPr>
        <w:t>notice</w:t>
      </w:r>
      <w:r w:rsidRPr="00070DD5">
        <w:rPr>
          <w:color w:val="000000" w:themeColor="text1"/>
          <w:spacing w:val="-4"/>
          <w:sz w:val="22"/>
          <w:szCs w:val="22"/>
        </w:rPr>
        <w:t xml:space="preserve"> </w:t>
      </w:r>
      <w:r w:rsidRPr="00070DD5">
        <w:rPr>
          <w:color w:val="000000" w:themeColor="text1"/>
          <w:sz w:val="22"/>
          <w:szCs w:val="22"/>
        </w:rPr>
        <w:t>in</w:t>
      </w:r>
      <w:r w:rsidRPr="00070DD5">
        <w:rPr>
          <w:color w:val="000000" w:themeColor="text1"/>
          <w:spacing w:val="-5"/>
          <w:sz w:val="22"/>
          <w:szCs w:val="22"/>
        </w:rPr>
        <w:t xml:space="preserve"> </w:t>
      </w:r>
      <w:r w:rsidRPr="00070DD5">
        <w:rPr>
          <w:color w:val="000000" w:themeColor="text1"/>
          <w:sz w:val="22"/>
          <w:szCs w:val="22"/>
        </w:rPr>
        <w:t>writing</w:t>
      </w:r>
      <w:r w:rsidRPr="00070DD5">
        <w:rPr>
          <w:color w:val="000000" w:themeColor="text1"/>
          <w:spacing w:val="-2"/>
          <w:sz w:val="22"/>
          <w:szCs w:val="22"/>
        </w:rPr>
        <w:t xml:space="preserve"> </w:t>
      </w:r>
      <w:r w:rsidRPr="00070DD5">
        <w:rPr>
          <w:color w:val="000000" w:themeColor="text1"/>
          <w:sz w:val="22"/>
          <w:szCs w:val="22"/>
        </w:rPr>
        <w:t>(ADR</w:t>
      </w:r>
      <w:r w:rsidRPr="00070DD5">
        <w:rPr>
          <w:color w:val="000000" w:themeColor="text1"/>
          <w:spacing w:val="-14"/>
          <w:sz w:val="22"/>
          <w:szCs w:val="22"/>
        </w:rPr>
        <w:t xml:space="preserve"> </w:t>
      </w:r>
      <w:r w:rsidRPr="00070DD5">
        <w:rPr>
          <w:color w:val="000000" w:themeColor="text1"/>
          <w:sz w:val="22"/>
          <w:szCs w:val="22"/>
        </w:rPr>
        <w:t xml:space="preserve">notice) </w:t>
      </w:r>
      <w:r w:rsidRPr="00070DD5">
        <w:rPr>
          <w:color w:val="000000" w:themeColor="text1"/>
          <w:sz w:val="22"/>
          <w:szCs w:val="22"/>
        </w:rPr>
        <w:lastRenderedPageBreak/>
        <w:t>to</w:t>
      </w:r>
      <w:r w:rsidRPr="00070DD5">
        <w:rPr>
          <w:color w:val="000000" w:themeColor="text1"/>
          <w:spacing w:val="-19"/>
          <w:sz w:val="22"/>
          <w:szCs w:val="22"/>
        </w:rPr>
        <w:t xml:space="preserve"> </w:t>
      </w:r>
      <w:r w:rsidRPr="00070DD5">
        <w:rPr>
          <w:color w:val="000000" w:themeColor="text1"/>
          <w:sz w:val="22"/>
          <w:szCs w:val="22"/>
        </w:rPr>
        <w:t>the</w:t>
      </w:r>
      <w:r w:rsidRPr="00070DD5">
        <w:rPr>
          <w:color w:val="000000" w:themeColor="text1"/>
          <w:spacing w:val="-17"/>
          <w:sz w:val="22"/>
          <w:szCs w:val="22"/>
        </w:rPr>
        <w:t xml:space="preserve"> </w:t>
      </w:r>
      <w:r w:rsidRPr="00070DD5">
        <w:rPr>
          <w:color w:val="000000" w:themeColor="text1"/>
          <w:sz w:val="22"/>
          <w:szCs w:val="22"/>
        </w:rPr>
        <w:t>other</w:t>
      </w:r>
      <w:r w:rsidRPr="00070DD5">
        <w:rPr>
          <w:color w:val="000000" w:themeColor="text1"/>
          <w:spacing w:val="-14"/>
          <w:sz w:val="22"/>
          <w:szCs w:val="22"/>
        </w:rPr>
        <w:t xml:space="preserve"> </w:t>
      </w:r>
      <w:r w:rsidRPr="00070DD5">
        <w:rPr>
          <w:color w:val="000000" w:themeColor="text1"/>
          <w:sz w:val="22"/>
          <w:szCs w:val="22"/>
        </w:rPr>
        <w:t>Party</w:t>
      </w:r>
      <w:r w:rsidRPr="00070DD5">
        <w:rPr>
          <w:color w:val="000000" w:themeColor="text1"/>
          <w:spacing w:val="-19"/>
          <w:sz w:val="22"/>
          <w:szCs w:val="22"/>
        </w:rPr>
        <w:t xml:space="preserve"> </w:t>
      </w:r>
      <w:r w:rsidRPr="00070DD5">
        <w:rPr>
          <w:color w:val="000000" w:themeColor="text1"/>
          <w:sz w:val="22"/>
          <w:szCs w:val="22"/>
        </w:rPr>
        <w:t>to</w:t>
      </w:r>
      <w:r w:rsidRPr="00070DD5">
        <w:rPr>
          <w:color w:val="000000" w:themeColor="text1"/>
          <w:spacing w:val="-17"/>
          <w:sz w:val="22"/>
          <w:szCs w:val="22"/>
        </w:rPr>
        <w:t xml:space="preserve"> </w:t>
      </w:r>
      <w:r w:rsidRPr="00070DD5">
        <w:rPr>
          <w:color w:val="000000" w:themeColor="text1"/>
          <w:sz w:val="22"/>
          <w:szCs w:val="22"/>
        </w:rPr>
        <w:t>the</w:t>
      </w:r>
      <w:r w:rsidRPr="00070DD5">
        <w:rPr>
          <w:color w:val="000000" w:themeColor="text1"/>
          <w:spacing w:val="-18"/>
          <w:sz w:val="22"/>
          <w:szCs w:val="22"/>
        </w:rPr>
        <w:t xml:space="preserve"> </w:t>
      </w:r>
      <w:r w:rsidRPr="00070DD5">
        <w:rPr>
          <w:color w:val="000000" w:themeColor="text1"/>
          <w:sz w:val="22"/>
          <w:szCs w:val="22"/>
        </w:rPr>
        <w:t>Dispute,</w:t>
      </w:r>
      <w:r w:rsidRPr="00070DD5">
        <w:rPr>
          <w:color w:val="000000" w:themeColor="text1"/>
          <w:spacing w:val="-16"/>
          <w:sz w:val="22"/>
          <w:szCs w:val="22"/>
        </w:rPr>
        <w:t xml:space="preserve"> </w:t>
      </w:r>
      <w:r w:rsidRPr="00070DD5">
        <w:rPr>
          <w:color w:val="000000" w:themeColor="text1"/>
          <w:sz w:val="22"/>
          <w:szCs w:val="22"/>
        </w:rPr>
        <w:t>requesting</w:t>
      </w:r>
      <w:r w:rsidRPr="00070DD5">
        <w:rPr>
          <w:color w:val="000000" w:themeColor="text1"/>
          <w:spacing w:val="-13"/>
          <w:sz w:val="22"/>
          <w:szCs w:val="22"/>
        </w:rPr>
        <w:t xml:space="preserve"> </w:t>
      </w:r>
      <w:r w:rsidRPr="00070DD5">
        <w:rPr>
          <w:color w:val="000000" w:themeColor="text1"/>
          <w:sz w:val="22"/>
          <w:szCs w:val="22"/>
        </w:rPr>
        <w:t>a</w:t>
      </w:r>
      <w:r w:rsidRPr="00070DD5">
        <w:rPr>
          <w:color w:val="000000" w:themeColor="text1"/>
          <w:spacing w:val="-20"/>
          <w:sz w:val="22"/>
          <w:szCs w:val="22"/>
        </w:rPr>
        <w:t xml:space="preserve"> </w:t>
      </w:r>
      <w:r w:rsidRPr="00070DD5">
        <w:rPr>
          <w:color w:val="000000" w:themeColor="text1"/>
          <w:sz w:val="22"/>
          <w:szCs w:val="22"/>
        </w:rPr>
        <w:t>mediation.</w:t>
      </w:r>
      <w:r w:rsidRPr="00070DD5">
        <w:rPr>
          <w:color w:val="000000" w:themeColor="text1"/>
          <w:spacing w:val="-17"/>
          <w:sz w:val="22"/>
          <w:szCs w:val="22"/>
        </w:rPr>
        <w:t xml:space="preserve"> </w:t>
      </w:r>
      <w:r w:rsidRPr="00070DD5">
        <w:rPr>
          <w:color w:val="000000" w:themeColor="text1"/>
          <w:sz w:val="22"/>
          <w:szCs w:val="22"/>
        </w:rPr>
        <w:t>A</w:t>
      </w:r>
      <w:r w:rsidRPr="00070DD5">
        <w:rPr>
          <w:color w:val="000000" w:themeColor="text1"/>
          <w:spacing w:val="-15"/>
          <w:sz w:val="22"/>
          <w:szCs w:val="22"/>
        </w:rPr>
        <w:t xml:space="preserve"> </w:t>
      </w:r>
      <w:r w:rsidRPr="00070DD5">
        <w:rPr>
          <w:color w:val="000000" w:themeColor="text1"/>
          <w:sz w:val="22"/>
          <w:szCs w:val="22"/>
        </w:rPr>
        <w:t>copy</w:t>
      </w:r>
      <w:r w:rsidRPr="00070DD5">
        <w:rPr>
          <w:color w:val="000000" w:themeColor="text1"/>
          <w:spacing w:val="-17"/>
          <w:sz w:val="22"/>
          <w:szCs w:val="22"/>
        </w:rPr>
        <w:t xml:space="preserve"> </w:t>
      </w:r>
      <w:r w:rsidRPr="00070DD5">
        <w:rPr>
          <w:color w:val="000000" w:themeColor="text1"/>
          <w:sz w:val="22"/>
          <w:szCs w:val="22"/>
        </w:rPr>
        <w:t>of</w:t>
      </w:r>
      <w:r w:rsidRPr="00070DD5">
        <w:rPr>
          <w:color w:val="000000" w:themeColor="text1"/>
          <w:spacing w:val="-16"/>
          <w:sz w:val="22"/>
          <w:szCs w:val="22"/>
        </w:rPr>
        <w:t xml:space="preserve"> </w:t>
      </w:r>
      <w:r w:rsidRPr="00070DD5">
        <w:rPr>
          <w:color w:val="000000" w:themeColor="text1"/>
          <w:sz w:val="22"/>
          <w:szCs w:val="22"/>
        </w:rPr>
        <w:t>the</w:t>
      </w:r>
      <w:r w:rsidRPr="00070DD5">
        <w:rPr>
          <w:color w:val="000000" w:themeColor="text1"/>
          <w:spacing w:val="-17"/>
          <w:sz w:val="22"/>
          <w:szCs w:val="22"/>
        </w:rPr>
        <w:t xml:space="preserve"> </w:t>
      </w:r>
      <w:r w:rsidRPr="00070DD5">
        <w:rPr>
          <w:color w:val="000000" w:themeColor="text1"/>
          <w:sz w:val="22"/>
          <w:szCs w:val="22"/>
        </w:rPr>
        <w:t>ADR</w:t>
      </w:r>
      <w:r w:rsidRPr="00070DD5">
        <w:rPr>
          <w:color w:val="000000" w:themeColor="text1"/>
          <w:spacing w:val="-19"/>
          <w:sz w:val="22"/>
          <w:szCs w:val="22"/>
        </w:rPr>
        <w:t xml:space="preserve"> </w:t>
      </w:r>
      <w:r w:rsidRPr="00070DD5">
        <w:rPr>
          <w:color w:val="000000" w:themeColor="text1"/>
          <w:sz w:val="22"/>
          <w:szCs w:val="22"/>
        </w:rPr>
        <w:t>notice should</w:t>
      </w:r>
      <w:r w:rsidRPr="00070DD5">
        <w:rPr>
          <w:color w:val="000000" w:themeColor="text1"/>
          <w:spacing w:val="-12"/>
          <w:sz w:val="22"/>
          <w:szCs w:val="22"/>
        </w:rPr>
        <w:t xml:space="preserve"> </w:t>
      </w:r>
      <w:r w:rsidRPr="00070DD5">
        <w:rPr>
          <w:color w:val="000000" w:themeColor="text1"/>
          <w:sz w:val="22"/>
          <w:szCs w:val="22"/>
        </w:rPr>
        <w:t>be</w:t>
      </w:r>
      <w:r w:rsidRPr="00070DD5">
        <w:rPr>
          <w:color w:val="000000" w:themeColor="text1"/>
          <w:spacing w:val="-13"/>
          <w:sz w:val="22"/>
          <w:szCs w:val="22"/>
        </w:rPr>
        <w:t xml:space="preserve"> </w:t>
      </w:r>
      <w:r w:rsidRPr="00070DD5">
        <w:rPr>
          <w:color w:val="000000" w:themeColor="text1"/>
          <w:sz w:val="22"/>
          <w:szCs w:val="22"/>
        </w:rPr>
        <w:t>sent</w:t>
      </w:r>
      <w:r w:rsidRPr="00070DD5">
        <w:rPr>
          <w:color w:val="000000" w:themeColor="text1"/>
          <w:spacing w:val="-11"/>
          <w:sz w:val="22"/>
          <w:szCs w:val="22"/>
        </w:rPr>
        <w:t xml:space="preserve"> </w:t>
      </w:r>
      <w:r w:rsidRPr="00070DD5">
        <w:rPr>
          <w:color w:val="000000" w:themeColor="text1"/>
          <w:sz w:val="22"/>
          <w:szCs w:val="22"/>
        </w:rPr>
        <w:t>to</w:t>
      </w:r>
      <w:r w:rsidRPr="00070DD5">
        <w:rPr>
          <w:color w:val="000000" w:themeColor="text1"/>
          <w:spacing w:val="-17"/>
          <w:sz w:val="22"/>
          <w:szCs w:val="22"/>
        </w:rPr>
        <w:t xml:space="preserve"> </w:t>
      </w:r>
      <w:r w:rsidRPr="00070DD5">
        <w:rPr>
          <w:color w:val="000000" w:themeColor="text1"/>
          <w:sz w:val="22"/>
          <w:szCs w:val="22"/>
        </w:rPr>
        <w:t>CEDR</w:t>
      </w:r>
      <w:r w:rsidRPr="00070DD5">
        <w:rPr>
          <w:color w:val="000000" w:themeColor="text1"/>
          <w:spacing w:val="-13"/>
          <w:sz w:val="22"/>
          <w:szCs w:val="22"/>
        </w:rPr>
        <w:t xml:space="preserve"> </w:t>
      </w:r>
      <w:r w:rsidRPr="00070DD5">
        <w:rPr>
          <w:color w:val="000000" w:themeColor="text1"/>
          <w:sz w:val="22"/>
          <w:szCs w:val="22"/>
        </w:rPr>
        <w:t>Solve.</w:t>
      </w:r>
      <w:r w:rsidRPr="00070DD5">
        <w:rPr>
          <w:color w:val="000000" w:themeColor="text1"/>
          <w:spacing w:val="-6"/>
          <w:sz w:val="22"/>
          <w:szCs w:val="22"/>
        </w:rPr>
        <w:t xml:space="preserve"> </w:t>
      </w:r>
      <w:r w:rsidRPr="00070DD5">
        <w:rPr>
          <w:color w:val="000000" w:themeColor="text1"/>
          <w:sz w:val="22"/>
          <w:szCs w:val="22"/>
        </w:rPr>
        <w:t>The</w:t>
      </w:r>
      <w:r w:rsidRPr="00070DD5">
        <w:rPr>
          <w:color w:val="000000" w:themeColor="text1"/>
          <w:spacing w:val="-15"/>
          <w:sz w:val="22"/>
          <w:szCs w:val="22"/>
        </w:rPr>
        <w:t xml:space="preserve"> </w:t>
      </w:r>
      <w:r w:rsidRPr="00070DD5">
        <w:rPr>
          <w:color w:val="000000" w:themeColor="text1"/>
          <w:sz w:val="22"/>
          <w:szCs w:val="22"/>
        </w:rPr>
        <w:t>mediation</w:t>
      </w:r>
      <w:r w:rsidRPr="00070DD5">
        <w:rPr>
          <w:color w:val="000000" w:themeColor="text1"/>
          <w:spacing w:val="-7"/>
          <w:sz w:val="22"/>
          <w:szCs w:val="22"/>
        </w:rPr>
        <w:t xml:space="preserve"> </w:t>
      </w:r>
      <w:r w:rsidRPr="00070DD5">
        <w:rPr>
          <w:color w:val="000000" w:themeColor="text1"/>
          <w:sz w:val="22"/>
          <w:szCs w:val="22"/>
        </w:rPr>
        <w:t>will</w:t>
      </w:r>
      <w:r w:rsidRPr="00070DD5">
        <w:rPr>
          <w:color w:val="000000" w:themeColor="text1"/>
          <w:spacing w:val="-8"/>
          <w:sz w:val="22"/>
          <w:szCs w:val="22"/>
        </w:rPr>
        <w:t xml:space="preserve"> </w:t>
      </w:r>
      <w:r w:rsidRPr="00070DD5">
        <w:rPr>
          <w:color w:val="000000" w:themeColor="text1"/>
          <w:sz w:val="22"/>
          <w:szCs w:val="22"/>
        </w:rPr>
        <w:t>start</w:t>
      </w:r>
      <w:r w:rsidRPr="00070DD5">
        <w:rPr>
          <w:color w:val="000000" w:themeColor="text1"/>
          <w:spacing w:val="-7"/>
          <w:sz w:val="22"/>
          <w:szCs w:val="22"/>
        </w:rPr>
        <w:t xml:space="preserve"> </w:t>
      </w:r>
      <w:r w:rsidRPr="00070DD5">
        <w:rPr>
          <w:color w:val="000000" w:themeColor="text1"/>
          <w:sz w:val="22"/>
          <w:szCs w:val="22"/>
        </w:rPr>
        <w:t>not</w:t>
      </w:r>
      <w:r w:rsidRPr="00070DD5">
        <w:rPr>
          <w:color w:val="000000" w:themeColor="text1"/>
          <w:spacing w:val="-6"/>
          <w:sz w:val="22"/>
          <w:szCs w:val="22"/>
        </w:rPr>
        <w:t xml:space="preserve"> </w:t>
      </w:r>
      <w:r w:rsidRPr="00070DD5">
        <w:rPr>
          <w:color w:val="000000" w:themeColor="text1"/>
          <w:sz w:val="22"/>
          <w:szCs w:val="22"/>
        </w:rPr>
        <w:t>later</w:t>
      </w:r>
      <w:r w:rsidRPr="00070DD5">
        <w:rPr>
          <w:color w:val="000000" w:themeColor="text1"/>
          <w:spacing w:val="-11"/>
          <w:sz w:val="22"/>
          <w:szCs w:val="22"/>
        </w:rPr>
        <w:t xml:space="preserve"> </w:t>
      </w:r>
      <w:r w:rsidRPr="00070DD5">
        <w:rPr>
          <w:color w:val="000000" w:themeColor="text1"/>
          <w:sz w:val="22"/>
          <w:szCs w:val="22"/>
        </w:rPr>
        <w:t>than</w:t>
      </w:r>
      <w:r w:rsidRPr="00070DD5">
        <w:rPr>
          <w:color w:val="000000" w:themeColor="text1"/>
          <w:spacing w:val="-12"/>
          <w:sz w:val="22"/>
          <w:szCs w:val="22"/>
        </w:rPr>
        <w:t xml:space="preserve"> </w:t>
      </w:r>
      <w:r w:rsidRPr="00070DD5">
        <w:rPr>
          <w:color w:val="000000" w:themeColor="text1"/>
          <w:sz w:val="22"/>
          <w:szCs w:val="22"/>
        </w:rPr>
        <w:t>thirty</w:t>
      </w:r>
      <w:r w:rsidR="00070DD5" w:rsidRPr="00070DD5">
        <w:rPr>
          <w:color w:val="000000" w:themeColor="text1"/>
          <w:sz w:val="22"/>
          <w:szCs w:val="22"/>
        </w:rPr>
        <w:t xml:space="preserve"> </w:t>
      </w:r>
      <w:r w:rsidRPr="00070DD5">
        <w:rPr>
          <w:color w:val="000000" w:themeColor="text1"/>
          <w:sz w:val="22"/>
          <w:szCs w:val="22"/>
        </w:rPr>
        <w:t>(30) days after the date of the ADR notice.</w:t>
      </w:r>
    </w:p>
    <w:p w14:paraId="5821E943"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14" w:name="_Ref71550891"/>
      <w:r w:rsidRPr="004D7ABF">
        <w:rPr>
          <w:color w:val="000000" w:themeColor="text1"/>
          <w:sz w:val="22"/>
          <w:szCs w:val="22"/>
        </w:rPr>
        <w:t>If</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Dispute</w:t>
      </w:r>
      <w:r w:rsidRPr="004D7ABF">
        <w:rPr>
          <w:color w:val="000000" w:themeColor="text1"/>
          <w:spacing w:val="-16"/>
          <w:sz w:val="22"/>
          <w:szCs w:val="22"/>
        </w:rPr>
        <w:t xml:space="preserve"> </w:t>
      </w:r>
      <w:r w:rsidRPr="004D7ABF">
        <w:rPr>
          <w:color w:val="000000" w:themeColor="text1"/>
          <w:sz w:val="22"/>
          <w:szCs w:val="22"/>
        </w:rPr>
        <w:t>is</w:t>
      </w:r>
      <w:r w:rsidRPr="004D7ABF">
        <w:rPr>
          <w:color w:val="000000" w:themeColor="text1"/>
          <w:spacing w:val="-13"/>
          <w:sz w:val="22"/>
          <w:szCs w:val="22"/>
        </w:rPr>
        <w:t xml:space="preserve"> </w:t>
      </w:r>
      <w:r w:rsidRPr="004D7ABF">
        <w:rPr>
          <w:color w:val="000000" w:themeColor="text1"/>
          <w:sz w:val="22"/>
          <w:szCs w:val="22"/>
        </w:rPr>
        <w:t>not</w:t>
      </w:r>
      <w:r w:rsidRPr="004D7ABF">
        <w:rPr>
          <w:color w:val="000000" w:themeColor="text1"/>
          <w:spacing w:val="-15"/>
          <w:sz w:val="22"/>
          <w:szCs w:val="22"/>
        </w:rPr>
        <w:t xml:space="preserve"> </w:t>
      </w:r>
      <w:r w:rsidRPr="004D7ABF">
        <w:rPr>
          <w:color w:val="000000" w:themeColor="text1"/>
          <w:sz w:val="22"/>
          <w:szCs w:val="22"/>
        </w:rPr>
        <w:t>resolved</w:t>
      </w:r>
      <w:r w:rsidRPr="004D7ABF">
        <w:rPr>
          <w:color w:val="000000" w:themeColor="text1"/>
          <w:spacing w:val="-6"/>
          <w:sz w:val="22"/>
          <w:szCs w:val="22"/>
        </w:rPr>
        <w:t xml:space="preserve"> </w:t>
      </w:r>
      <w:r w:rsidRPr="004D7ABF">
        <w:rPr>
          <w:color w:val="000000" w:themeColor="text1"/>
          <w:sz w:val="22"/>
          <w:szCs w:val="22"/>
        </w:rPr>
        <w:t>within</w:t>
      </w:r>
      <w:r w:rsidRPr="004D7ABF">
        <w:rPr>
          <w:color w:val="000000" w:themeColor="text1"/>
          <w:spacing w:val="-13"/>
          <w:sz w:val="22"/>
          <w:szCs w:val="22"/>
        </w:rPr>
        <w:t xml:space="preserve"> </w:t>
      </w:r>
      <w:r w:rsidRPr="004D7ABF">
        <w:rPr>
          <w:color w:val="000000" w:themeColor="text1"/>
          <w:sz w:val="22"/>
          <w:szCs w:val="22"/>
        </w:rPr>
        <w:t>forty</w:t>
      </w:r>
      <w:r w:rsidRPr="004D7ABF">
        <w:rPr>
          <w:color w:val="000000" w:themeColor="text1"/>
          <w:spacing w:val="-20"/>
          <w:sz w:val="22"/>
          <w:szCs w:val="22"/>
        </w:rPr>
        <w:t xml:space="preserve"> </w:t>
      </w:r>
      <w:r w:rsidRPr="004D7ABF">
        <w:rPr>
          <w:color w:val="000000" w:themeColor="text1"/>
          <w:sz w:val="22"/>
          <w:szCs w:val="22"/>
        </w:rPr>
        <w:t>(40)</w:t>
      </w:r>
      <w:r w:rsidRPr="004D7ABF">
        <w:rPr>
          <w:color w:val="000000" w:themeColor="text1"/>
          <w:spacing w:val="-11"/>
          <w:sz w:val="22"/>
          <w:szCs w:val="22"/>
        </w:rPr>
        <w:t xml:space="preserve"> </w:t>
      </w:r>
      <w:r w:rsidRPr="004D7ABF">
        <w:rPr>
          <w:color w:val="000000" w:themeColor="text1"/>
          <w:sz w:val="22"/>
          <w:szCs w:val="22"/>
        </w:rPr>
        <w:t>days</w:t>
      </w:r>
      <w:r w:rsidRPr="004D7ABF">
        <w:rPr>
          <w:color w:val="000000" w:themeColor="text1"/>
          <w:spacing w:val="-17"/>
          <w:sz w:val="22"/>
          <w:szCs w:val="22"/>
        </w:rPr>
        <w:t xml:space="preserve"> </w:t>
      </w:r>
      <w:r w:rsidRPr="004D7ABF">
        <w:rPr>
          <w:color w:val="000000" w:themeColor="text1"/>
          <w:sz w:val="22"/>
          <w:szCs w:val="22"/>
        </w:rPr>
        <w:t>after</w:t>
      </w:r>
      <w:r w:rsidRPr="004D7ABF">
        <w:rPr>
          <w:color w:val="000000" w:themeColor="text1"/>
          <w:spacing w:val="-11"/>
          <w:sz w:val="22"/>
          <w:szCs w:val="22"/>
        </w:rPr>
        <w:t xml:space="preserve"> </w:t>
      </w:r>
      <w:r w:rsidRPr="004D7ABF">
        <w:rPr>
          <w:color w:val="000000" w:themeColor="text1"/>
          <w:sz w:val="22"/>
          <w:szCs w:val="22"/>
        </w:rPr>
        <w:t>service</w:t>
      </w:r>
      <w:r w:rsidRPr="004D7ABF">
        <w:rPr>
          <w:color w:val="000000" w:themeColor="text1"/>
          <w:spacing w:val="-14"/>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ADR</w:t>
      </w:r>
      <w:r w:rsidRPr="004D7ABF">
        <w:rPr>
          <w:color w:val="000000" w:themeColor="text1"/>
          <w:spacing w:val="-19"/>
          <w:sz w:val="22"/>
          <w:szCs w:val="22"/>
        </w:rPr>
        <w:t xml:space="preserve"> </w:t>
      </w:r>
      <w:r w:rsidRPr="004D7ABF">
        <w:rPr>
          <w:color w:val="000000" w:themeColor="text1"/>
          <w:sz w:val="22"/>
          <w:szCs w:val="22"/>
        </w:rPr>
        <w:t>notice,</w:t>
      </w:r>
      <w:r w:rsidRPr="004D7ABF">
        <w:rPr>
          <w:color w:val="000000" w:themeColor="text1"/>
          <w:spacing w:val="-9"/>
          <w:sz w:val="22"/>
          <w:szCs w:val="22"/>
        </w:rPr>
        <w:t xml:space="preserve"> </w:t>
      </w:r>
      <w:r w:rsidRPr="004D7ABF">
        <w:rPr>
          <w:color w:val="000000" w:themeColor="text1"/>
          <w:sz w:val="22"/>
          <w:szCs w:val="22"/>
        </w:rPr>
        <w:t>or</w:t>
      </w:r>
      <w:r w:rsidRPr="004D7ABF">
        <w:rPr>
          <w:color w:val="000000" w:themeColor="text1"/>
          <w:spacing w:val="-10"/>
          <w:sz w:val="22"/>
          <w:szCs w:val="22"/>
        </w:rPr>
        <w:t xml:space="preserve"> </w:t>
      </w:r>
      <w:r w:rsidRPr="004D7ABF">
        <w:rPr>
          <w:color w:val="000000" w:themeColor="text1"/>
          <w:sz w:val="22"/>
          <w:szCs w:val="22"/>
        </w:rPr>
        <w:t>either party fails to participate or to continue to participate in the mediation before the expiration of the said period of thirty (30) days, or the mediation terminates before the expiration of the said period of thirty (30) days, the Dispute shall be finally resolved by the courts of England and</w:t>
      </w:r>
      <w:r w:rsidRPr="004D7ABF">
        <w:rPr>
          <w:color w:val="000000" w:themeColor="text1"/>
          <w:spacing w:val="-22"/>
          <w:sz w:val="22"/>
          <w:szCs w:val="22"/>
        </w:rPr>
        <w:t xml:space="preserve"> </w:t>
      </w:r>
      <w:r w:rsidRPr="004D7ABF">
        <w:rPr>
          <w:color w:val="000000" w:themeColor="text1"/>
          <w:sz w:val="22"/>
          <w:szCs w:val="22"/>
        </w:rPr>
        <w:t>Wales.</w:t>
      </w:r>
      <w:bookmarkEnd w:id="214"/>
    </w:p>
    <w:p w14:paraId="27FEA01C" w14:textId="451D0586" w:rsidR="00692BE0" w:rsidRPr="004D7ABF" w:rsidRDefault="00FF4E71"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FF4E71">
        <w:rPr>
          <w:color w:val="000000"/>
          <w:sz w:val="22"/>
          <w:szCs w:val="22"/>
        </w:rPr>
        <w:t xml:space="preserve">No party may commence any court proceedings under Clause </w:t>
      </w:r>
      <w:r>
        <w:rPr>
          <w:color w:val="000000"/>
          <w:sz w:val="22"/>
          <w:szCs w:val="22"/>
        </w:rPr>
        <w:fldChar w:fldCharType="begin"/>
      </w:r>
      <w:r>
        <w:rPr>
          <w:color w:val="000000"/>
          <w:sz w:val="22"/>
          <w:szCs w:val="22"/>
        </w:rPr>
        <w:instrText xml:space="preserve"> REF _Ref71550891 \r \h </w:instrText>
      </w:r>
      <w:r>
        <w:rPr>
          <w:color w:val="000000"/>
          <w:sz w:val="22"/>
          <w:szCs w:val="22"/>
        </w:rPr>
      </w:r>
      <w:r>
        <w:rPr>
          <w:color w:val="000000"/>
          <w:sz w:val="22"/>
          <w:szCs w:val="22"/>
        </w:rPr>
        <w:fldChar w:fldCharType="separate"/>
      </w:r>
      <w:r w:rsidR="00770A7B">
        <w:rPr>
          <w:color w:val="000000"/>
          <w:sz w:val="22"/>
          <w:szCs w:val="22"/>
        </w:rPr>
        <w:t>43.2</w:t>
      </w:r>
      <w:r>
        <w:rPr>
          <w:color w:val="000000"/>
          <w:sz w:val="22"/>
          <w:szCs w:val="22"/>
        </w:rPr>
        <w:fldChar w:fldCharType="end"/>
      </w:r>
      <w:r w:rsidRPr="00FF4E71">
        <w:rPr>
          <w:color w:val="000000"/>
          <w:sz w:val="22"/>
          <w:szCs w:val="22"/>
        </w:rPr>
        <w:t xml:space="preserve"> (Dispute Resolution) in </w:t>
      </w:r>
      <w:r w:rsidRPr="00110A18">
        <w:rPr>
          <w:color w:val="000000" w:themeColor="text1"/>
          <w:sz w:val="22"/>
          <w:szCs w:val="22"/>
        </w:rPr>
        <w:t>relation</w:t>
      </w:r>
      <w:r w:rsidRPr="00FF4E71">
        <w:rPr>
          <w:color w:val="000000"/>
          <w:sz w:val="22"/>
          <w:szCs w:val="22"/>
        </w:rPr>
        <w:t xml:space="preserve"> to the whole or part of the Dispute until thirty (30) days after service of the ADR notice, provided that the right to issue proceedings is not prejudiced by a delay</w:t>
      </w:r>
      <w:r w:rsidR="00692BE0" w:rsidRPr="004D7ABF">
        <w:rPr>
          <w:color w:val="000000" w:themeColor="text1"/>
          <w:sz w:val="22"/>
          <w:szCs w:val="22"/>
        </w:rPr>
        <w:t>.</w:t>
      </w:r>
    </w:p>
    <w:p w14:paraId="6E5113CE"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15" w:name="43_Taxation,_National_Insurance_and_Empl"/>
      <w:bookmarkStart w:id="216" w:name="_bookmark16"/>
      <w:bookmarkStart w:id="217" w:name="_Toc73095886"/>
      <w:bookmarkEnd w:id="215"/>
      <w:bookmarkEnd w:id="216"/>
      <w:r w:rsidRPr="004D7ABF">
        <w:rPr>
          <w:color w:val="000000" w:themeColor="text1"/>
          <w:u w:val="thick"/>
        </w:rPr>
        <w:t>Taxation, National Insurance and Employment</w:t>
      </w:r>
      <w:r w:rsidRPr="00110A18">
        <w:rPr>
          <w:color w:val="000000" w:themeColor="text1"/>
          <w:u w:val="thick"/>
        </w:rPr>
        <w:t xml:space="preserve"> </w:t>
      </w:r>
      <w:r w:rsidRPr="004D7ABF">
        <w:rPr>
          <w:color w:val="000000" w:themeColor="text1"/>
          <w:u w:val="thick"/>
        </w:rPr>
        <w:t>Liability</w:t>
      </w:r>
      <w:bookmarkEnd w:id="217"/>
    </w:p>
    <w:p w14:paraId="3771CA89" w14:textId="77777777" w:rsidR="00692BE0"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18" w:name="_Ref72234406"/>
      <w:r w:rsidRPr="004D7ABF">
        <w:rPr>
          <w:color w:val="000000" w:themeColor="text1"/>
          <w:sz w:val="22"/>
          <w:szCs w:val="22"/>
        </w:rPr>
        <w:t>The Parties acknowledge and agree that this Contract constitutes a contract for the provision of goods and/or services and not a contract of employment. The Supplier shall at all times indemnify the University and keep the University indemnified in full from and against</w:t>
      </w:r>
      <w:r w:rsidRPr="004D7ABF">
        <w:rPr>
          <w:color w:val="000000" w:themeColor="text1"/>
          <w:spacing w:val="15"/>
          <w:sz w:val="22"/>
          <w:szCs w:val="22"/>
        </w:rPr>
        <w:t xml:space="preserve"> </w:t>
      </w:r>
      <w:r w:rsidRPr="004D7ABF">
        <w:rPr>
          <w:color w:val="000000" w:themeColor="text1"/>
          <w:sz w:val="22"/>
          <w:szCs w:val="22"/>
        </w:rPr>
        <w:t>all</w:t>
      </w:r>
      <w:r w:rsidRPr="004D7ABF">
        <w:rPr>
          <w:color w:val="000000" w:themeColor="text1"/>
          <w:spacing w:val="15"/>
          <w:sz w:val="22"/>
          <w:szCs w:val="22"/>
        </w:rPr>
        <w:t xml:space="preserve"> </w:t>
      </w:r>
      <w:r w:rsidRPr="004D7ABF">
        <w:rPr>
          <w:color w:val="000000" w:themeColor="text1"/>
          <w:sz w:val="22"/>
          <w:szCs w:val="22"/>
        </w:rPr>
        <w:t>claims,</w:t>
      </w:r>
      <w:r w:rsidRPr="004D7ABF">
        <w:rPr>
          <w:color w:val="000000" w:themeColor="text1"/>
          <w:spacing w:val="15"/>
          <w:sz w:val="22"/>
          <w:szCs w:val="22"/>
        </w:rPr>
        <w:t xml:space="preserve"> </w:t>
      </w:r>
      <w:r w:rsidRPr="004D7ABF">
        <w:rPr>
          <w:color w:val="000000" w:themeColor="text1"/>
          <w:sz w:val="22"/>
          <w:szCs w:val="22"/>
        </w:rPr>
        <w:t>proceedings,</w:t>
      </w:r>
      <w:r w:rsidRPr="004D7ABF">
        <w:rPr>
          <w:color w:val="000000" w:themeColor="text1"/>
          <w:spacing w:val="17"/>
          <w:sz w:val="22"/>
          <w:szCs w:val="22"/>
        </w:rPr>
        <w:t xml:space="preserve"> </w:t>
      </w:r>
      <w:r w:rsidRPr="004D7ABF">
        <w:rPr>
          <w:color w:val="000000" w:themeColor="text1"/>
          <w:sz w:val="22"/>
          <w:szCs w:val="22"/>
        </w:rPr>
        <w:t>actions,</w:t>
      </w:r>
      <w:r w:rsidRPr="004D7ABF">
        <w:rPr>
          <w:color w:val="000000" w:themeColor="text1"/>
          <w:spacing w:val="17"/>
          <w:sz w:val="22"/>
          <w:szCs w:val="22"/>
        </w:rPr>
        <w:t xml:space="preserve"> </w:t>
      </w:r>
      <w:r w:rsidRPr="004D7ABF">
        <w:rPr>
          <w:color w:val="000000" w:themeColor="text1"/>
          <w:sz w:val="22"/>
          <w:szCs w:val="22"/>
        </w:rPr>
        <w:t>damages,</w:t>
      </w:r>
      <w:r w:rsidRPr="004D7ABF">
        <w:rPr>
          <w:color w:val="000000" w:themeColor="text1"/>
          <w:spacing w:val="17"/>
          <w:sz w:val="22"/>
          <w:szCs w:val="22"/>
        </w:rPr>
        <w:t xml:space="preserve"> </w:t>
      </w:r>
      <w:r w:rsidRPr="004D7ABF">
        <w:rPr>
          <w:color w:val="000000" w:themeColor="text1"/>
          <w:sz w:val="22"/>
          <w:szCs w:val="22"/>
        </w:rPr>
        <w:t>costs,</w:t>
      </w:r>
      <w:r w:rsidRPr="004D7ABF">
        <w:rPr>
          <w:color w:val="000000" w:themeColor="text1"/>
          <w:spacing w:val="17"/>
          <w:sz w:val="22"/>
          <w:szCs w:val="22"/>
        </w:rPr>
        <w:t xml:space="preserve"> </w:t>
      </w:r>
      <w:r w:rsidRPr="004D7ABF">
        <w:rPr>
          <w:color w:val="000000" w:themeColor="text1"/>
          <w:sz w:val="22"/>
          <w:szCs w:val="22"/>
        </w:rPr>
        <w:t>expenses,</w:t>
      </w:r>
      <w:r w:rsidRPr="004D7ABF">
        <w:rPr>
          <w:color w:val="000000" w:themeColor="text1"/>
          <w:spacing w:val="15"/>
          <w:sz w:val="22"/>
          <w:szCs w:val="22"/>
        </w:rPr>
        <w:t xml:space="preserve"> </w:t>
      </w:r>
      <w:r w:rsidRPr="004D7ABF">
        <w:rPr>
          <w:color w:val="000000" w:themeColor="text1"/>
          <w:sz w:val="22"/>
          <w:szCs w:val="22"/>
        </w:rPr>
        <w:t>liabilities</w:t>
      </w:r>
      <w:r w:rsidRPr="004D7ABF">
        <w:rPr>
          <w:color w:val="000000" w:themeColor="text1"/>
          <w:spacing w:val="16"/>
          <w:sz w:val="22"/>
          <w:szCs w:val="22"/>
        </w:rPr>
        <w:t xml:space="preserve"> </w:t>
      </w:r>
      <w:r w:rsidRPr="004D7ABF">
        <w:rPr>
          <w:color w:val="000000" w:themeColor="text1"/>
          <w:sz w:val="22"/>
          <w:szCs w:val="22"/>
        </w:rPr>
        <w:t>and</w:t>
      </w:r>
      <w:r w:rsidR="009F04E6" w:rsidRPr="004D7ABF">
        <w:rPr>
          <w:color w:val="000000" w:themeColor="text1"/>
          <w:sz w:val="22"/>
          <w:szCs w:val="22"/>
        </w:rPr>
        <w:t xml:space="preserve"> </w:t>
      </w:r>
      <w:r w:rsidRPr="004D7ABF">
        <w:rPr>
          <w:color w:val="000000" w:themeColor="text1"/>
          <w:sz w:val="22"/>
          <w:szCs w:val="22"/>
        </w:rPr>
        <w:t>demands</w:t>
      </w:r>
      <w:r w:rsidRPr="004D7ABF">
        <w:rPr>
          <w:color w:val="000000" w:themeColor="text1"/>
          <w:spacing w:val="-12"/>
          <w:sz w:val="22"/>
          <w:szCs w:val="22"/>
        </w:rPr>
        <w:t xml:space="preserve"> </w:t>
      </w:r>
      <w:r w:rsidRPr="004D7ABF">
        <w:rPr>
          <w:color w:val="000000" w:themeColor="text1"/>
          <w:sz w:val="22"/>
          <w:szCs w:val="22"/>
        </w:rPr>
        <w:t>whatsoever</w:t>
      </w:r>
      <w:r w:rsidRPr="004D7ABF">
        <w:rPr>
          <w:color w:val="000000" w:themeColor="text1"/>
          <w:spacing w:val="-9"/>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howsoever</w:t>
      </w:r>
      <w:r w:rsidRPr="004D7ABF">
        <w:rPr>
          <w:color w:val="000000" w:themeColor="text1"/>
          <w:spacing w:val="-9"/>
          <w:sz w:val="22"/>
          <w:szCs w:val="22"/>
        </w:rPr>
        <w:t xml:space="preserve"> </w:t>
      </w:r>
      <w:r w:rsidRPr="004D7ABF">
        <w:rPr>
          <w:color w:val="000000" w:themeColor="text1"/>
          <w:sz w:val="22"/>
          <w:szCs w:val="22"/>
        </w:rPr>
        <w:t>arising</w:t>
      </w:r>
      <w:r w:rsidRPr="004D7ABF">
        <w:rPr>
          <w:color w:val="000000" w:themeColor="text1"/>
          <w:spacing w:val="-8"/>
          <w:sz w:val="22"/>
          <w:szCs w:val="22"/>
        </w:rPr>
        <w:t xml:space="preserve"> </w:t>
      </w:r>
      <w:r w:rsidRPr="004D7ABF">
        <w:rPr>
          <w:color w:val="000000" w:themeColor="text1"/>
          <w:sz w:val="22"/>
          <w:szCs w:val="22"/>
        </w:rPr>
        <w:t>by</w:t>
      </w:r>
      <w:r w:rsidRPr="004D7ABF">
        <w:rPr>
          <w:color w:val="000000" w:themeColor="text1"/>
          <w:spacing w:val="-21"/>
          <w:sz w:val="22"/>
          <w:szCs w:val="22"/>
        </w:rPr>
        <w:t xml:space="preserve"> </w:t>
      </w:r>
      <w:r w:rsidRPr="004D7ABF">
        <w:rPr>
          <w:color w:val="000000" w:themeColor="text1"/>
          <w:sz w:val="22"/>
          <w:szCs w:val="22"/>
        </w:rPr>
        <w:t>reason</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any</w:t>
      </w:r>
      <w:r w:rsidRPr="004D7ABF">
        <w:rPr>
          <w:color w:val="000000" w:themeColor="text1"/>
          <w:spacing w:val="-19"/>
          <w:sz w:val="22"/>
          <w:szCs w:val="22"/>
        </w:rPr>
        <w:t xml:space="preserve"> </w:t>
      </w:r>
      <w:r w:rsidRPr="004D7ABF">
        <w:rPr>
          <w:color w:val="000000" w:themeColor="text1"/>
          <w:sz w:val="22"/>
          <w:szCs w:val="22"/>
        </w:rPr>
        <w:t>circumstances</w:t>
      </w:r>
      <w:r w:rsidRPr="004D7ABF">
        <w:rPr>
          <w:color w:val="000000" w:themeColor="text1"/>
          <w:spacing w:val="-12"/>
          <w:sz w:val="22"/>
          <w:szCs w:val="22"/>
        </w:rPr>
        <w:t xml:space="preserve"> </w:t>
      </w:r>
      <w:r w:rsidRPr="004D7ABF">
        <w:rPr>
          <w:color w:val="000000" w:themeColor="text1"/>
          <w:sz w:val="22"/>
          <w:szCs w:val="22"/>
        </w:rPr>
        <w:t>whereby</w:t>
      </w:r>
      <w:r w:rsidRPr="004D7ABF">
        <w:rPr>
          <w:color w:val="000000" w:themeColor="text1"/>
          <w:spacing w:val="-19"/>
          <w:sz w:val="22"/>
          <w:szCs w:val="22"/>
        </w:rPr>
        <w:t xml:space="preserve"> </w:t>
      </w:r>
      <w:r w:rsidRPr="004D7ABF">
        <w:rPr>
          <w:color w:val="000000" w:themeColor="text1"/>
          <w:sz w:val="22"/>
          <w:szCs w:val="22"/>
        </w:rPr>
        <w:t>the University is alleged or determined to have been assumed or imposed with the liability or responsibility for the Supplier Personnel (or any of them) as an employer of the Supplier Personnel</w:t>
      </w:r>
      <w:r w:rsidRPr="004D7ABF">
        <w:rPr>
          <w:color w:val="000000" w:themeColor="text1"/>
          <w:spacing w:val="-9"/>
          <w:sz w:val="22"/>
          <w:szCs w:val="22"/>
        </w:rPr>
        <w:t xml:space="preserve"> </w:t>
      </w:r>
      <w:r w:rsidRPr="004D7ABF">
        <w:rPr>
          <w:color w:val="000000" w:themeColor="text1"/>
          <w:sz w:val="22"/>
          <w:szCs w:val="22"/>
        </w:rPr>
        <w:t>and/or</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liability</w:t>
      </w:r>
      <w:r w:rsidRPr="004D7ABF">
        <w:rPr>
          <w:color w:val="000000" w:themeColor="text1"/>
          <w:spacing w:val="-9"/>
          <w:sz w:val="22"/>
          <w:szCs w:val="22"/>
        </w:rPr>
        <w:t xml:space="preserve"> </w:t>
      </w:r>
      <w:r w:rsidRPr="004D7ABF">
        <w:rPr>
          <w:color w:val="000000" w:themeColor="text1"/>
          <w:sz w:val="22"/>
          <w:szCs w:val="22"/>
        </w:rPr>
        <w:t>or</w:t>
      </w:r>
      <w:r w:rsidRPr="004D7ABF">
        <w:rPr>
          <w:color w:val="000000" w:themeColor="text1"/>
          <w:spacing w:val="-6"/>
          <w:sz w:val="22"/>
          <w:szCs w:val="22"/>
        </w:rPr>
        <w:t xml:space="preserve"> </w:t>
      </w:r>
      <w:r w:rsidRPr="004D7ABF">
        <w:rPr>
          <w:color w:val="000000" w:themeColor="text1"/>
          <w:sz w:val="22"/>
          <w:szCs w:val="22"/>
        </w:rPr>
        <w:t>responsibility</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12"/>
          <w:sz w:val="22"/>
          <w:szCs w:val="22"/>
        </w:rPr>
        <w:t xml:space="preserve"> </w:t>
      </w:r>
      <w:r w:rsidRPr="004D7ABF">
        <w:rPr>
          <w:color w:val="000000" w:themeColor="text1"/>
          <w:sz w:val="22"/>
          <w:szCs w:val="22"/>
        </w:rPr>
        <w:t>HM</w:t>
      </w:r>
      <w:r w:rsidRPr="004D7ABF">
        <w:rPr>
          <w:color w:val="000000" w:themeColor="text1"/>
          <w:spacing w:val="-18"/>
          <w:sz w:val="22"/>
          <w:szCs w:val="22"/>
        </w:rPr>
        <w:t xml:space="preserve"> </w:t>
      </w:r>
      <w:r w:rsidRPr="004D7ABF">
        <w:rPr>
          <w:color w:val="000000" w:themeColor="text1"/>
          <w:sz w:val="22"/>
          <w:szCs w:val="22"/>
        </w:rPr>
        <w:t>Revenue</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Customs</w:t>
      </w:r>
      <w:r w:rsidRPr="004D7ABF">
        <w:rPr>
          <w:color w:val="000000" w:themeColor="text1"/>
          <w:spacing w:val="-14"/>
          <w:sz w:val="22"/>
          <w:szCs w:val="22"/>
        </w:rPr>
        <w:t xml:space="preserve"> </w:t>
      </w:r>
      <w:r w:rsidRPr="004D7ABF">
        <w:rPr>
          <w:color w:val="000000" w:themeColor="text1"/>
          <w:sz w:val="22"/>
          <w:szCs w:val="22"/>
        </w:rPr>
        <w:t>as</w:t>
      </w:r>
      <w:r w:rsidRPr="004D7ABF">
        <w:rPr>
          <w:color w:val="000000" w:themeColor="text1"/>
          <w:spacing w:val="-7"/>
          <w:sz w:val="22"/>
          <w:szCs w:val="22"/>
        </w:rPr>
        <w:t xml:space="preserve"> </w:t>
      </w:r>
      <w:r w:rsidRPr="004D7ABF">
        <w:rPr>
          <w:color w:val="000000" w:themeColor="text1"/>
          <w:sz w:val="22"/>
          <w:szCs w:val="22"/>
        </w:rPr>
        <w:t>an</w:t>
      </w:r>
      <w:r w:rsidRPr="004D7ABF">
        <w:rPr>
          <w:color w:val="000000" w:themeColor="text1"/>
          <w:spacing w:val="-10"/>
          <w:sz w:val="22"/>
          <w:szCs w:val="22"/>
        </w:rPr>
        <w:t xml:space="preserve"> </w:t>
      </w:r>
      <w:r w:rsidRPr="004D7ABF">
        <w:rPr>
          <w:color w:val="000000" w:themeColor="text1"/>
          <w:sz w:val="22"/>
          <w:szCs w:val="22"/>
        </w:rPr>
        <w:t>employer of</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Personnel</w:t>
      </w:r>
      <w:r w:rsidRPr="004D7ABF">
        <w:rPr>
          <w:color w:val="000000" w:themeColor="text1"/>
          <w:spacing w:val="-3"/>
          <w:sz w:val="22"/>
          <w:szCs w:val="22"/>
        </w:rPr>
        <w:t xml:space="preserve"> </w:t>
      </w:r>
      <w:r w:rsidRPr="004D7ABF">
        <w:rPr>
          <w:color w:val="000000" w:themeColor="text1"/>
          <w:sz w:val="22"/>
          <w:szCs w:val="22"/>
        </w:rPr>
        <w:t>whether</w:t>
      </w:r>
      <w:r w:rsidRPr="004D7ABF">
        <w:rPr>
          <w:color w:val="000000" w:themeColor="text1"/>
          <w:spacing w:val="-1"/>
          <w:sz w:val="22"/>
          <w:szCs w:val="22"/>
        </w:rPr>
        <w:t xml:space="preserve"> </w:t>
      </w:r>
      <w:r w:rsidRPr="004D7ABF">
        <w:rPr>
          <w:color w:val="000000" w:themeColor="text1"/>
          <w:sz w:val="22"/>
          <w:szCs w:val="22"/>
        </w:rPr>
        <w:t>during</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Term</w:t>
      </w:r>
      <w:r w:rsidRPr="004D7ABF">
        <w:rPr>
          <w:color w:val="000000" w:themeColor="text1"/>
          <w:spacing w:val="-4"/>
          <w:sz w:val="22"/>
          <w:szCs w:val="22"/>
        </w:rPr>
        <w:t xml:space="preserve"> </w:t>
      </w:r>
      <w:r w:rsidRPr="004D7ABF">
        <w:rPr>
          <w:color w:val="000000" w:themeColor="text1"/>
          <w:sz w:val="22"/>
          <w:szCs w:val="22"/>
        </w:rPr>
        <w:t>or</w:t>
      </w:r>
      <w:r w:rsidRPr="004D7ABF">
        <w:rPr>
          <w:color w:val="000000" w:themeColor="text1"/>
          <w:spacing w:val="-4"/>
          <w:sz w:val="22"/>
          <w:szCs w:val="22"/>
        </w:rPr>
        <w:t xml:space="preserve"> </w:t>
      </w:r>
      <w:r w:rsidRPr="004D7ABF">
        <w:rPr>
          <w:color w:val="000000" w:themeColor="text1"/>
          <w:sz w:val="22"/>
          <w:szCs w:val="22"/>
        </w:rPr>
        <w:t>arising</w:t>
      </w:r>
      <w:r w:rsidRPr="004D7ABF">
        <w:rPr>
          <w:color w:val="000000" w:themeColor="text1"/>
          <w:spacing w:val="-7"/>
          <w:sz w:val="22"/>
          <w:szCs w:val="22"/>
        </w:rPr>
        <w:t xml:space="preserve"> </w:t>
      </w:r>
      <w:r w:rsidRPr="004D7ABF">
        <w:rPr>
          <w:color w:val="000000" w:themeColor="text1"/>
          <w:sz w:val="22"/>
          <w:szCs w:val="22"/>
        </w:rPr>
        <w:t>from</w:t>
      </w:r>
      <w:r w:rsidRPr="004D7ABF">
        <w:rPr>
          <w:color w:val="000000" w:themeColor="text1"/>
          <w:spacing w:val="-8"/>
          <w:sz w:val="22"/>
          <w:szCs w:val="22"/>
        </w:rPr>
        <w:t xml:space="preserve"> </w:t>
      </w:r>
      <w:r w:rsidRPr="004D7ABF">
        <w:rPr>
          <w:color w:val="000000" w:themeColor="text1"/>
          <w:sz w:val="22"/>
          <w:szCs w:val="22"/>
        </w:rPr>
        <w:t>termination</w:t>
      </w:r>
      <w:r w:rsidRPr="004D7ABF">
        <w:rPr>
          <w:color w:val="000000" w:themeColor="text1"/>
          <w:spacing w:val="-2"/>
          <w:sz w:val="22"/>
          <w:szCs w:val="22"/>
        </w:rPr>
        <w:t xml:space="preserve"> </w:t>
      </w:r>
      <w:r w:rsidRPr="004D7ABF">
        <w:rPr>
          <w:color w:val="000000" w:themeColor="text1"/>
          <w:sz w:val="22"/>
          <w:szCs w:val="22"/>
        </w:rPr>
        <w:t>or</w:t>
      </w:r>
      <w:r w:rsidRPr="004D7ABF">
        <w:rPr>
          <w:color w:val="000000" w:themeColor="text1"/>
          <w:spacing w:val="-1"/>
          <w:sz w:val="22"/>
          <w:szCs w:val="22"/>
        </w:rPr>
        <w:t xml:space="preserve"> </w:t>
      </w:r>
      <w:r w:rsidRPr="004D7ABF">
        <w:rPr>
          <w:color w:val="000000" w:themeColor="text1"/>
          <w:sz w:val="22"/>
          <w:szCs w:val="22"/>
        </w:rPr>
        <w:t>expiry</w:t>
      </w:r>
      <w:r w:rsidRPr="004D7ABF">
        <w:rPr>
          <w:color w:val="000000" w:themeColor="text1"/>
          <w:spacing w:val="-12"/>
          <w:sz w:val="22"/>
          <w:szCs w:val="22"/>
        </w:rPr>
        <w:t xml:space="preserve"> </w:t>
      </w:r>
      <w:r w:rsidRPr="004D7ABF">
        <w:rPr>
          <w:color w:val="000000" w:themeColor="text1"/>
          <w:sz w:val="22"/>
          <w:szCs w:val="22"/>
        </w:rPr>
        <w:t>of this</w:t>
      </w:r>
      <w:r w:rsidRPr="004D7ABF">
        <w:rPr>
          <w:color w:val="000000" w:themeColor="text1"/>
          <w:spacing w:val="-5"/>
          <w:sz w:val="22"/>
          <w:szCs w:val="22"/>
        </w:rPr>
        <w:t xml:space="preserve"> </w:t>
      </w:r>
      <w:r w:rsidRPr="004D7ABF">
        <w:rPr>
          <w:color w:val="000000" w:themeColor="text1"/>
          <w:sz w:val="22"/>
          <w:szCs w:val="22"/>
        </w:rPr>
        <w:t>Contract.</w:t>
      </w:r>
      <w:bookmarkEnd w:id="218"/>
    </w:p>
    <w:p w14:paraId="2373B79F" w14:textId="77777777" w:rsidR="00FF4E71" w:rsidRPr="00FF4E71" w:rsidRDefault="00FF4E71"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FF4E71">
        <w:rPr>
          <w:color w:val="000000"/>
          <w:sz w:val="22"/>
          <w:szCs w:val="22"/>
        </w:rPr>
        <w:t xml:space="preserve">The </w:t>
      </w:r>
      <w:r w:rsidRPr="00110A18">
        <w:rPr>
          <w:color w:val="000000" w:themeColor="text1"/>
          <w:sz w:val="22"/>
          <w:szCs w:val="22"/>
        </w:rPr>
        <w:t>Supplier</w:t>
      </w:r>
      <w:r w:rsidRPr="00FF4E71">
        <w:rPr>
          <w:color w:val="000000"/>
          <w:sz w:val="22"/>
          <w:szCs w:val="22"/>
        </w:rPr>
        <w:t xml:space="preserve"> warrants, represents and undertakes to the University that any of its employees working on this Contract shall not be assigned solely to this Contract</w:t>
      </w:r>
      <w:r>
        <w:rPr>
          <w:color w:val="000000"/>
          <w:sz w:val="22"/>
          <w:szCs w:val="22"/>
        </w:rPr>
        <w:t>.</w:t>
      </w:r>
    </w:p>
    <w:p w14:paraId="29581E0A"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19" w:name="44_Licence_to_Occupy_University_Property"/>
      <w:bookmarkStart w:id="220" w:name="_bookmark17"/>
      <w:bookmarkStart w:id="221" w:name="_Toc73095887"/>
      <w:bookmarkEnd w:id="219"/>
      <w:bookmarkEnd w:id="220"/>
      <w:r w:rsidRPr="004D7ABF">
        <w:rPr>
          <w:color w:val="000000" w:themeColor="text1"/>
          <w:u w:val="thick"/>
        </w:rPr>
        <w:t>Licence to Occupy University</w:t>
      </w:r>
      <w:r w:rsidRPr="00110A18">
        <w:rPr>
          <w:color w:val="000000" w:themeColor="text1"/>
          <w:u w:val="thick"/>
        </w:rPr>
        <w:t xml:space="preserve"> </w:t>
      </w:r>
      <w:r w:rsidRPr="004D7ABF">
        <w:rPr>
          <w:color w:val="000000" w:themeColor="text1"/>
          <w:u w:val="thick"/>
        </w:rPr>
        <w:t>Property</w:t>
      </w:r>
      <w:bookmarkEnd w:id="221"/>
    </w:p>
    <w:p w14:paraId="34851FDA"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Any land or University Property made available from time to time to the Supplier by the University in connection with this Contract shall be made available to the Supplier on a non-exclusive</w:t>
      </w:r>
      <w:r w:rsidRPr="004D7ABF">
        <w:rPr>
          <w:color w:val="000000" w:themeColor="text1"/>
          <w:spacing w:val="-6"/>
          <w:sz w:val="22"/>
          <w:szCs w:val="22"/>
        </w:rPr>
        <w:t xml:space="preserve"> </w:t>
      </w:r>
      <w:r w:rsidRPr="004D7ABF">
        <w:rPr>
          <w:color w:val="000000" w:themeColor="text1"/>
          <w:sz w:val="22"/>
          <w:szCs w:val="22"/>
        </w:rPr>
        <w:t>licence</w:t>
      </w:r>
      <w:r w:rsidRPr="004D7ABF">
        <w:rPr>
          <w:color w:val="000000" w:themeColor="text1"/>
          <w:spacing w:val="-5"/>
          <w:sz w:val="22"/>
          <w:szCs w:val="22"/>
        </w:rPr>
        <w:t xml:space="preserve"> </w:t>
      </w:r>
      <w:r w:rsidRPr="004D7ABF">
        <w:rPr>
          <w:color w:val="000000" w:themeColor="text1"/>
          <w:sz w:val="22"/>
          <w:szCs w:val="22"/>
        </w:rPr>
        <w:t>basis</w:t>
      </w:r>
      <w:r w:rsidRPr="004D7ABF">
        <w:rPr>
          <w:color w:val="000000" w:themeColor="text1"/>
          <w:spacing w:val="-7"/>
          <w:sz w:val="22"/>
          <w:szCs w:val="22"/>
        </w:rPr>
        <w:t xml:space="preserve"> </w:t>
      </w:r>
      <w:r w:rsidRPr="004D7ABF">
        <w:rPr>
          <w:color w:val="000000" w:themeColor="text1"/>
          <w:sz w:val="22"/>
          <w:szCs w:val="22"/>
        </w:rPr>
        <w:t>free</w:t>
      </w:r>
      <w:r w:rsidRPr="004D7ABF">
        <w:rPr>
          <w:color w:val="000000" w:themeColor="text1"/>
          <w:spacing w:val="-5"/>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charge</w:t>
      </w:r>
      <w:r w:rsidRPr="004D7ABF">
        <w:rPr>
          <w:color w:val="000000" w:themeColor="text1"/>
          <w:spacing w:val="-5"/>
          <w:sz w:val="22"/>
          <w:szCs w:val="22"/>
        </w:rPr>
        <w:t xml:space="preserve"> </w:t>
      </w:r>
      <w:r w:rsidRPr="004D7ABF">
        <w:rPr>
          <w:color w:val="000000" w:themeColor="text1"/>
          <w:sz w:val="22"/>
          <w:szCs w:val="22"/>
        </w:rPr>
        <w:t>and</w:t>
      </w:r>
      <w:r w:rsidRPr="004D7ABF">
        <w:rPr>
          <w:color w:val="000000" w:themeColor="text1"/>
          <w:spacing w:val="-5"/>
          <w:sz w:val="22"/>
          <w:szCs w:val="22"/>
        </w:rPr>
        <w:t xml:space="preserve"> </w:t>
      </w:r>
      <w:r w:rsidRPr="004D7ABF">
        <w:rPr>
          <w:color w:val="000000" w:themeColor="text1"/>
          <w:sz w:val="22"/>
          <w:szCs w:val="22"/>
        </w:rPr>
        <w:t>shall</w:t>
      </w:r>
      <w:r w:rsidRPr="004D7ABF">
        <w:rPr>
          <w:color w:val="000000" w:themeColor="text1"/>
          <w:spacing w:val="-7"/>
          <w:sz w:val="22"/>
          <w:szCs w:val="22"/>
        </w:rPr>
        <w:t xml:space="preserve"> </w:t>
      </w:r>
      <w:r w:rsidRPr="004D7ABF">
        <w:rPr>
          <w:color w:val="000000" w:themeColor="text1"/>
          <w:sz w:val="22"/>
          <w:szCs w:val="22"/>
        </w:rPr>
        <w:t>be</w:t>
      </w:r>
      <w:r w:rsidRPr="004D7ABF">
        <w:rPr>
          <w:color w:val="000000" w:themeColor="text1"/>
          <w:spacing w:val="-5"/>
          <w:sz w:val="22"/>
          <w:szCs w:val="22"/>
        </w:rPr>
        <w:t xml:space="preserve"> </w:t>
      </w:r>
      <w:r w:rsidRPr="004D7ABF">
        <w:rPr>
          <w:color w:val="000000" w:themeColor="text1"/>
          <w:sz w:val="22"/>
          <w:szCs w:val="22"/>
        </w:rPr>
        <w:t>used</w:t>
      </w:r>
      <w:r w:rsidRPr="004D7ABF">
        <w:rPr>
          <w:color w:val="000000" w:themeColor="text1"/>
          <w:spacing w:val="-5"/>
          <w:sz w:val="22"/>
          <w:szCs w:val="22"/>
        </w:rPr>
        <w:t xml:space="preserve"> </w:t>
      </w:r>
      <w:r w:rsidRPr="004D7ABF">
        <w:rPr>
          <w:color w:val="000000" w:themeColor="text1"/>
          <w:sz w:val="22"/>
          <w:szCs w:val="22"/>
        </w:rPr>
        <w:t>by</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solely</w:t>
      </w:r>
      <w:r w:rsidRPr="004D7ABF">
        <w:rPr>
          <w:color w:val="000000" w:themeColor="text1"/>
          <w:spacing w:val="-12"/>
          <w:sz w:val="22"/>
          <w:szCs w:val="22"/>
        </w:rPr>
        <w:t xml:space="preserve"> </w:t>
      </w:r>
      <w:r w:rsidRPr="004D7ABF">
        <w:rPr>
          <w:color w:val="000000" w:themeColor="text1"/>
          <w:sz w:val="22"/>
          <w:szCs w:val="22"/>
        </w:rPr>
        <w:t>for</w:t>
      </w:r>
      <w:r w:rsidRPr="004D7ABF">
        <w:rPr>
          <w:color w:val="000000" w:themeColor="text1"/>
          <w:spacing w:val="-6"/>
          <w:sz w:val="22"/>
          <w:szCs w:val="22"/>
        </w:rPr>
        <w:t xml:space="preserve"> </w:t>
      </w:r>
      <w:r w:rsidRPr="004D7ABF">
        <w:rPr>
          <w:color w:val="000000" w:themeColor="text1"/>
          <w:sz w:val="22"/>
          <w:szCs w:val="22"/>
        </w:rPr>
        <w:t>the purpose</w:t>
      </w:r>
      <w:r w:rsidRPr="004D7ABF">
        <w:rPr>
          <w:color w:val="000000" w:themeColor="text1"/>
          <w:spacing w:val="-5"/>
          <w:sz w:val="22"/>
          <w:szCs w:val="22"/>
        </w:rPr>
        <w:t xml:space="preserve"> </w:t>
      </w:r>
      <w:r w:rsidRPr="004D7ABF">
        <w:rPr>
          <w:color w:val="000000" w:themeColor="text1"/>
          <w:sz w:val="22"/>
          <w:szCs w:val="22"/>
        </w:rPr>
        <w:t>of performing</w:t>
      </w:r>
      <w:r w:rsidRPr="004D7ABF">
        <w:rPr>
          <w:color w:val="000000" w:themeColor="text1"/>
          <w:spacing w:val="2"/>
          <w:sz w:val="22"/>
          <w:szCs w:val="22"/>
        </w:rPr>
        <w:t xml:space="preserve"> </w:t>
      </w:r>
      <w:r w:rsidRPr="004D7ABF">
        <w:rPr>
          <w:color w:val="000000" w:themeColor="text1"/>
          <w:sz w:val="22"/>
          <w:szCs w:val="22"/>
        </w:rPr>
        <w:t>its</w:t>
      </w:r>
      <w:r w:rsidRPr="004D7ABF">
        <w:rPr>
          <w:color w:val="000000" w:themeColor="text1"/>
          <w:spacing w:val="-8"/>
          <w:sz w:val="22"/>
          <w:szCs w:val="22"/>
        </w:rPr>
        <w:t xml:space="preserve"> </w:t>
      </w:r>
      <w:r w:rsidRPr="004D7ABF">
        <w:rPr>
          <w:color w:val="000000" w:themeColor="text1"/>
          <w:sz w:val="22"/>
          <w:szCs w:val="22"/>
        </w:rPr>
        <w:t>obligations</w:t>
      </w:r>
      <w:r w:rsidRPr="004D7ABF">
        <w:rPr>
          <w:color w:val="000000" w:themeColor="text1"/>
          <w:spacing w:val="-4"/>
          <w:sz w:val="22"/>
          <w:szCs w:val="22"/>
        </w:rPr>
        <w:t xml:space="preserve"> </w:t>
      </w:r>
      <w:r w:rsidRPr="004D7ABF">
        <w:rPr>
          <w:color w:val="000000" w:themeColor="text1"/>
          <w:sz w:val="22"/>
          <w:szCs w:val="22"/>
        </w:rPr>
        <w:t>under</w:t>
      </w:r>
      <w:r w:rsidRPr="004D7ABF">
        <w:rPr>
          <w:color w:val="000000" w:themeColor="text1"/>
          <w:spacing w:val="-3"/>
          <w:sz w:val="22"/>
          <w:szCs w:val="22"/>
        </w:rPr>
        <w:t xml:space="preserve"> </w:t>
      </w:r>
      <w:r w:rsidRPr="004D7ABF">
        <w:rPr>
          <w:color w:val="000000" w:themeColor="text1"/>
          <w:sz w:val="22"/>
          <w:szCs w:val="22"/>
        </w:rPr>
        <w:t>this</w:t>
      </w:r>
      <w:r w:rsidRPr="004D7ABF">
        <w:rPr>
          <w:color w:val="000000" w:themeColor="text1"/>
          <w:spacing w:val="-5"/>
          <w:sz w:val="22"/>
          <w:szCs w:val="22"/>
        </w:rPr>
        <w:t xml:space="preserve"> </w:t>
      </w:r>
      <w:r w:rsidRPr="004D7ABF">
        <w:rPr>
          <w:color w:val="000000" w:themeColor="text1"/>
          <w:sz w:val="22"/>
          <w:szCs w:val="22"/>
        </w:rPr>
        <w:t>Contract.</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shall</w:t>
      </w:r>
      <w:r w:rsidRPr="004D7ABF">
        <w:rPr>
          <w:color w:val="000000" w:themeColor="text1"/>
          <w:spacing w:val="-5"/>
          <w:sz w:val="22"/>
          <w:szCs w:val="22"/>
        </w:rPr>
        <w:t xml:space="preserve"> </w:t>
      </w:r>
      <w:r w:rsidRPr="004D7ABF">
        <w:rPr>
          <w:color w:val="000000" w:themeColor="text1"/>
          <w:sz w:val="22"/>
          <w:szCs w:val="22"/>
        </w:rPr>
        <w:t>have</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3"/>
          <w:sz w:val="22"/>
          <w:szCs w:val="22"/>
        </w:rPr>
        <w:t xml:space="preserve"> </w:t>
      </w:r>
      <w:r w:rsidRPr="004D7ABF">
        <w:rPr>
          <w:color w:val="000000" w:themeColor="text1"/>
          <w:sz w:val="22"/>
          <w:szCs w:val="22"/>
        </w:rPr>
        <w:t>use of such University Property as licensee and shall vacate the same on completion, termination</w:t>
      </w:r>
      <w:r w:rsidRPr="004D7ABF">
        <w:rPr>
          <w:color w:val="000000" w:themeColor="text1"/>
          <w:spacing w:val="-3"/>
          <w:sz w:val="22"/>
          <w:szCs w:val="22"/>
        </w:rPr>
        <w:t xml:space="preserve"> </w:t>
      </w:r>
      <w:r w:rsidRPr="004D7ABF">
        <w:rPr>
          <w:color w:val="000000" w:themeColor="text1"/>
          <w:sz w:val="22"/>
          <w:szCs w:val="22"/>
        </w:rPr>
        <w:t>or</w:t>
      </w:r>
      <w:r w:rsidRPr="004D7ABF">
        <w:rPr>
          <w:color w:val="000000" w:themeColor="text1"/>
          <w:spacing w:val="-2"/>
          <w:sz w:val="22"/>
          <w:szCs w:val="22"/>
        </w:rPr>
        <w:t xml:space="preserve"> </w:t>
      </w:r>
      <w:r w:rsidRPr="004D7ABF">
        <w:rPr>
          <w:color w:val="000000" w:themeColor="text1"/>
          <w:sz w:val="22"/>
          <w:szCs w:val="22"/>
        </w:rPr>
        <w:t>abandonment</w:t>
      </w:r>
      <w:r w:rsidRPr="004D7ABF">
        <w:rPr>
          <w:color w:val="000000" w:themeColor="text1"/>
          <w:spacing w:val="-2"/>
          <w:sz w:val="22"/>
          <w:szCs w:val="22"/>
        </w:rPr>
        <w:t xml:space="preserve"> </w:t>
      </w:r>
      <w:r w:rsidRPr="004D7ABF">
        <w:rPr>
          <w:color w:val="000000" w:themeColor="text1"/>
          <w:sz w:val="22"/>
          <w:szCs w:val="22"/>
        </w:rPr>
        <w:t>of</w:t>
      </w:r>
      <w:r w:rsidRPr="004D7ABF">
        <w:rPr>
          <w:color w:val="000000" w:themeColor="text1"/>
          <w:spacing w:val="-2"/>
          <w:sz w:val="22"/>
          <w:szCs w:val="22"/>
        </w:rPr>
        <w:t xml:space="preserve"> </w:t>
      </w:r>
      <w:r w:rsidRPr="004D7ABF">
        <w:rPr>
          <w:color w:val="000000" w:themeColor="text1"/>
          <w:sz w:val="22"/>
          <w:szCs w:val="22"/>
        </w:rPr>
        <w:t>this</w:t>
      </w:r>
      <w:r w:rsidRPr="004D7ABF">
        <w:rPr>
          <w:color w:val="000000" w:themeColor="text1"/>
          <w:spacing w:val="-5"/>
          <w:sz w:val="22"/>
          <w:szCs w:val="22"/>
        </w:rPr>
        <w:t xml:space="preserve"> </w:t>
      </w:r>
      <w:r w:rsidRPr="004D7ABF">
        <w:rPr>
          <w:color w:val="000000" w:themeColor="text1"/>
          <w:sz w:val="22"/>
          <w:szCs w:val="22"/>
        </w:rPr>
        <w:t>Contract</w:t>
      </w:r>
      <w:r w:rsidRPr="004D7ABF">
        <w:rPr>
          <w:color w:val="000000" w:themeColor="text1"/>
          <w:spacing w:val="-2"/>
          <w:sz w:val="22"/>
          <w:szCs w:val="22"/>
        </w:rPr>
        <w:t xml:space="preserve"> </w:t>
      </w:r>
      <w:r w:rsidRPr="004D7ABF">
        <w:rPr>
          <w:color w:val="000000" w:themeColor="text1"/>
          <w:sz w:val="22"/>
          <w:szCs w:val="22"/>
        </w:rPr>
        <w:t>or if</w:t>
      </w:r>
      <w:r w:rsidRPr="004D7ABF">
        <w:rPr>
          <w:color w:val="000000" w:themeColor="text1"/>
          <w:spacing w:val="-2"/>
          <w:sz w:val="22"/>
          <w:szCs w:val="22"/>
        </w:rPr>
        <w:t xml:space="preserve"> </w:t>
      </w:r>
      <w:r w:rsidRPr="004D7ABF">
        <w:rPr>
          <w:color w:val="000000" w:themeColor="text1"/>
          <w:sz w:val="22"/>
          <w:szCs w:val="22"/>
        </w:rPr>
        <w:t>requested</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4"/>
          <w:sz w:val="22"/>
          <w:szCs w:val="22"/>
        </w:rPr>
        <w:t xml:space="preserve"> </w:t>
      </w:r>
      <w:r w:rsidRPr="004D7ABF">
        <w:rPr>
          <w:color w:val="000000" w:themeColor="text1"/>
          <w:sz w:val="22"/>
          <w:szCs w:val="22"/>
        </w:rPr>
        <w:t>do</w:t>
      </w:r>
      <w:r w:rsidRPr="004D7ABF">
        <w:rPr>
          <w:color w:val="000000" w:themeColor="text1"/>
          <w:spacing w:val="-9"/>
          <w:sz w:val="22"/>
          <w:szCs w:val="22"/>
        </w:rPr>
        <w:t xml:space="preserve"> </w:t>
      </w:r>
      <w:r w:rsidRPr="004D7ABF">
        <w:rPr>
          <w:color w:val="000000" w:themeColor="text1"/>
          <w:sz w:val="22"/>
          <w:szCs w:val="22"/>
        </w:rPr>
        <w:t>so</w:t>
      </w:r>
      <w:r w:rsidRPr="004D7ABF">
        <w:rPr>
          <w:color w:val="000000" w:themeColor="text1"/>
          <w:spacing w:val="-6"/>
          <w:sz w:val="22"/>
          <w:szCs w:val="22"/>
        </w:rPr>
        <w:t xml:space="preserve"> </w:t>
      </w:r>
      <w:r w:rsidRPr="004D7ABF">
        <w:rPr>
          <w:color w:val="000000" w:themeColor="text1"/>
          <w:sz w:val="22"/>
          <w:szCs w:val="22"/>
        </w:rPr>
        <w:t>by</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44"/>
          <w:sz w:val="22"/>
          <w:szCs w:val="22"/>
        </w:rPr>
        <w:t xml:space="preserve"> </w:t>
      </w:r>
      <w:r w:rsidRPr="004D7ABF">
        <w:rPr>
          <w:color w:val="000000" w:themeColor="text1"/>
          <w:sz w:val="22"/>
          <w:szCs w:val="22"/>
        </w:rPr>
        <w:t>University.</w:t>
      </w:r>
    </w:p>
    <w:p w14:paraId="7223CD3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lastRenderedPageBreak/>
        <w:t>The</w:t>
      </w:r>
      <w:r w:rsidRPr="004D7ABF">
        <w:rPr>
          <w:color w:val="000000" w:themeColor="text1"/>
          <w:spacing w:val="-6"/>
          <w:sz w:val="22"/>
          <w:szCs w:val="22"/>
        </w:rPr>
        <w:t xml:space="preserve"> </w:t>
      </w:r>
      <w:r w:rsidRPr="004D7ABF">
        <w:rPr>
          <w:color w:val="000000" w:themeColor="text1"/>
          <w:sz w:val="22"/>
          <w:szCs w:val="22"/>
        </w:rPr>
        <w:t>Supplier shall</w:t>
      </w:r>
      <w:r w:rsidRPr="004D7ABF">
        <w:rPr>
          <w:color w:val="000000" w:themeColor="text1"/>
          <w:spacing w:val="-5"/>
          <w:sz w:val="22"/>
          <w:szCs w:val="22"/>
        </w:rPr>
        <w:t xml:space="preserve"> </w:t>
      </w:r>
      <w:r w:rsidRPr="004D7ABF">
        <w:rPr>
          <w:color w:val="000000" w:themeColor="text1"/>
          <w:sz w:val="22"/>
          <w:szCs w:val="22"/>
        </w:rPr>
        <w:t>limit access</w:t>
      </w:r>
      <w:r w:rsidRPr="004D7ABF">
        <w:rPr>
          <w:color w:val="000000" w:themeColor="text1"/>
          <w:spacing w:val="-5"/>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University</w:t>
      </w:r>
      <w:r w:rsidRPr="004D7ABF">
        <w:rPr>
          <w:color w:val="000000" w:themeColor="text1"/>
          <w:spacing w:val="-7"/>
          <w:sz w:val="22"/>
          <w:szCs w:val="22"/>
        </w:rPr>
        <w:t xml:space="preserve"> </w:t>
      </w:r>
      <w:r w:rsidRPr="004D7ABF">
        <w:rPr>
          <w:color w:val="000000" w:themeColor="text1"/>
          <w:sz w:val="22"/>
          <w:szCs w:val="22"/>
        </w:rPr>
        <w:t>Property</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such</w:t>
      </w:r>
      <w:r w:rsidRPr="004D7ABF">
        <w:rPr>
          <w:color w:val="000000" w:themeColor="text1"/>
          <w:spacing w:val="-5"/>
          <w:sz w:val="22"/>
          <w:szCs w:val="22"/>
        </w:rPr>
        <w:t xml:space="preserve"> </w:t>
      </w:r>
      <w:r w:rsidRPr="004D7ABF">
        <w:rPr>
          <w:color w:val="000000" w:themeColor="text1"/>
          <w:sz w:val="22"/>
          <w:szCs w:val="22"/>
        </w:rPr>
        <w:t>Supplier</w:t>
      </w:r>
      <w:r w:rsidRPr="004D7ABF">
        <w:rPr>
          <w:color w:val="000000" w:themeColor="text1"/>
          <w:spacing w:val="-5"/>
          <w:sz w:val="22"/>
          <w:szCs w:val="22"/>
        </w:rPr>
        <w:t xml:space="preserve"> </w:t>
      </w:r>
      <w:r w:rsidRPr="004D7ABF">
        <w:rPr>
          <w:color w:val="000000" w:themeColor="text1"/>
          <w:sz w:val="22"/>
          <w:szCs w:val="22"/>
        </w:rPr>
        <w:t>Personnel</w:t>
      </w:r>
      <w:r w:rsidRPr="004D7ABF">
        <w:rPr>
          <w:color w:val="000000" w:themeColor="text1"/>
          <w:spacing w:val="-4"/>
          <w:sz w:val="22"/>
          <w:szCs w:val="22"/>
        </w:rPr>
        <w:t xml:space="preserve"> </w:t>
      </w:r>
      <w:r w:rsidRPr="004D7ABF">
        <w:rPr>
          <w:color w:val="000000" w:themeColor="text1"/>
          <w:sz w:val="22"/>
          <w:szCs w:val="22"/>
        </w:rPr>
        <w:t>as</w:t>
      </w:r>
      <w:r w:rsidRPr="004D7ABF">
        <w:rPr>
          <w:color w:val="000000" w:themeColor="text1"/>
          <w:spacing w:val="-6"/>
          <w:sz w:val="22"/>
          <w:szCs w:val="22"/>
        </w:rPr>
        <w:t xml:space="preserve"> </w:t>
      </w:r>
      <w:r w:rsidRPr="004D7ABF">
        <w:rPr>
          <w:color w:val="000000" w:themeColor="text1"/>
          <w:sz w:val="22"/>
          <w:szCs w:val="22"/>
        </w:rPr>
        <w:t>is necessary</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enable</w:t>
      </w:r>
      <w:r w:rsidRPr="004D7ABF">
        <w:rPr>
          <w:color w:val="000000" w:themeColor="text1"/>
          <w:spacing w:val="-1"/>
          <w:sz w:val="22"/>
          <w:szCs w:val="22"/>
        </w:rPr>
        <w:t xml:space="preserve"> </w:t>
      </w:r>
      <w:r w:rsidRPr="004D7ABF">
        <w:rPr>
          <w:color w:val="000000" w:themeColor="text1"/>
          <w:sz w:val="22"/>
          <w:szCs w:val="22"/>
        </w:rPr>
        <w:t>it</w:t>
      </w:r>
      <w:r w:rsidRPr="004D7ABF">
        <w:rPr>
          <w:color w:val="000000" w:themeColor="text1"/>
          <w:spacing w:val="-6"/>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perform its</w:t>
      </w:r>
      <w:r w:rsidRPr="004D7ABF">
        <w:rPr>
          <w:color w:val="000000" w:themeColor="text1"/>
          <w:spacing w:val="-5"/>
          <w:sz w:val="22"/>
          <w:szCs w:val="22"/>
        </w:rPr>
        <w:t xml:space="preserve"> </w:t>
      </w:r>
      <w:r w:rsidRPr="004D7ABF">
        <w:rPr>
          <w:color w:val="000000" w:themeColor="text1"/>
          <w:sz w:val="22"/>
          <w:szCs w:val="22"/>
        </w:rPr>
        <w:t>obligations</w:t>
      </w:r>
      <w:r w:rsidRPr="004D7ABF">
        <w:rPr>
          <w:color w:val="000000" w:themeColor="text1"/>
          <w:spacing w:val="-3"/>
          <w:sz w:val="22"/>
          <w:szCs w:val="22"/>
        </w:rPr>
        <w:t xml:space="preserve"> </w:t>
      </w:r>
      <w:r w:rsidRPr="004D7ABF">
        <w:rPr>
          <w:color w:val="000000" w:themeColor="text1"/>
          <w:sz w:val="22"/>
          <w:szCs w:val="22"/>
        </w:rPr>
        <w:t>under</w:t>
      </w:r>
      <w:r w:rsidRPr="004D7ABF">
        <w:rPr>
          <w:color w:val="000000" w:themeColor="text1"/>
          <w:spacing w:val="-4"/>
          <w:sz w:val="22"/>
          <w:szCs w:val="22"/>
        </w:rPr>
        <w:t xml:space="preserve"> </w:t>
      </w:r>
      <w:r w:rsidRPr="004D7ABF">
        <w:rPr>
          <w:color w:val="000000" w:themeColor="text1"/>
          <w:sz w:val="22"/>
          <w:szCs w:val="22"/>
        </w:rPr>
        <w:t>this</w:t>
      </w:r>
      <w:r w:rsidRPr="004D7ABF">
        <w:rPr>
          <w:color w:val="000000" w:themeColor="text1"/>
          <w:spacing w:val="-4"/>
          <w:sz w:val="22"/>
          <w:szCs w:val="22"/>
        </w:rPr>
        <w:t xml:space="preserve"> </w:t>
      </w:r>
      <w:r w:rsidRPr="004D7ABF">
        <w:rPr>
          <w:color w:val="000000" w:themeColor="text1"/>
          <w:sz w:val="22"/>
          <w:szCs w:val="22"/>
        </w:rPr>
        <w:t>Contract and</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Supplier</w:t>
      </w:r>
      <w:r w:rsidRPr="004D7ABF">
        <w:rPr>
          <w:color w:val="000000" w:themeColor="text1"/>
          <w:spacing w:val="4"/>
          <w:sz w:val="22"/>
          <w:szCs w:val="22"/>
        </w:rPr>
        <w:t xml:space="preserve"> </w:t>
      </w:r>
      <w:r w:rsidRPr="004D7ABF">
        <w:rPr>
          <w:color w:val="000000" w:themeColor="text1"/>
          <w:sz w:val="22"/>
          <w:szCs w:val="22"/>
        </w:rPr>
        <w:t>shall co-operate (and ensure that its Supplier Personnel co-operate) with such other persons working</w:t>
      </w:r>
      <w:r w:rsidRPr="004D7ABF">
        <w:rPr>
          <w:color w:val="000000" w:themeColor="text1"/>
          <w:spacing w:val="-5"/>
          <w:sz w:val="22"/>
          <w:szCs w:val="22"/>
        </w:rPr>
        <w:t xml:space="preserve"> </w:t>
      </w:r>
      <w:r w:rsidRPr="004D7ABF">
        <w:rPr>
          <w:color w:val="000000" w:themeColor="text1"/>
          <w:sz w:val="22"/>
          <w:szCs w:val="22"/>
        </w:rPr>
        <w:t>concurrently</w:t>
      </w:r>
      <w:r w:rsidRPr="004D7ABF">
        <w:rPr>
          <w:color w:val="000000" w:themeColor="text1"/>
          <w:spacing w:val="-8"/>
          <w:sz w:val="22"/>
          <w:szCs w:val="22"/>
        </w:rPr>
        <w:t xml:space="preserve"> </w:t>
      </w:r>
      <w:r w:rsidRPr="004D7ABF">
        <w:rPr>
          <w:color w:val="000000" w:themeColor="text1"/>
          <w:sz w:val="22"/>
          <w:szCs w:val="22"/>
        </w:rPr>
        <w:t>on</w:t>
      </w:r>
      <w:r w:rsidRPr="004D7ABF">
        <w:rPr>
          <w:color w:val="000000" w:themeColor="text1"/>
          <w:spacing w:val="-6"/>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Property</w:t>
      </w:r>
      <w:r w:rsidRPr="004D7ABF">
        <w:rPr>
          <w:color w:val="000000" w:themeColor="text1"/>
          <w:spacing w:val="-8"/>
          <w:sz w:val="22"/>
          <w:szCs w:val="22"/>
        </w:rPr>
        <w:t xml:space="preserve"> </w:t>
      </w:r>
      <w:r w:rsidRPr="004D7ABF">
        <w:rPr>
          <w:color w:val="000000" w:themeColor="text1"/>
          <w:sz w:val="22"/>
          <w:szCs w:val="22"/>
        </w:rPr>
        <w:t>as</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may</w:t>
      </w:r>
      <w:r w:rsidRPr="004D7ABF">
        <w:rPr>
          <w:color w:val="000000" w:themeColor="text1"/>
          <w:spacing w:val="-8"/>
          <w:sz w:val="22"/>
          <w:szCs w:val="22"/>
        </w:rPr>
        <w:t xml:space="preserve"> </w:t>
      </w:r>
      <w:r w:rsidRPr="004D7ABF">
        <w:rPr>
          <w:color w:val="000000" w:themeColor="text1"/>
          <w:sz w:val="22"/>
          <w:szCs w:val="22"/>
        </w:rPr>
        <w:t>reasonably</w:t>
      </w:r>
      <w:r w:rsidRPr="004D7ABF">
        <w:rPr>
          <w:color w:val="000000" w:themeColor="text1"/>
          <w:spacing w:val="-38"/>
          <w:sz w:val="22"/>
          <w:szCs w:val="22"/>
        </w:rPr>
        <w:t xml:space="preserve"> </w:t>
      </w:r>
      <w:r w:rsidRPr="004D7ABF">
        <w:rPr>
          <w:color w:val="000000" w:themeColor="text1"/>
          <w:sz w:val="22"/>
          <w:szCs w:val="22"/>
        </w:rPr>
        <w:t>request.</w:t>
      </w:r>
    </w:p>
    <w:p w14:paraId="62842A0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Should the Supplier require modifications to the University Property, such modifications shall be subject to prior written approval of the University and shall be carried out by the University at the Supplier’s expense. Ownership of such modifications shall rest with the University. Before the end of the Term, the Supplier shall, at the request of the University remove any modifications made to the University Property and reinstate or rebuild the University Property in a manner equivalent in size, quality, layout and facilities to the University Property prior to the</w:t>
      </w:r>
      <w:r w:rsidRPr="004D7ABF">
        <w:rPr>
          <w:color w:val="000000" w:themeColor="text1"/>
          <w:spacing w:val="-36"/>
          <w:sz w:val="22"/>
          <w:szCs w:val="22"/>
        </w:rPr>
        <w:t xml:space="preserve"> </w:t>
      </w:r>
      <w:r w:rsidRPr="004D7ABF">
        <w:rPr>
          <w:color w:val="000000" w:themeColor="text1"/>
          <w:sz w:val="22"/>
          <w:szCs w:val="22"/>
        </w:rPr>
        <w:t>modifications.</w:t>
      </w:r>
    </w:p>
    <w:p w14:paraId="034CCB7A" w14:textId="46CAED22" w:rsidR="00692BE0" w:rsidRPr="00070DD5" w:rsidRDefault="00FF4E71"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FF4E71">
        <w:rPr>
          <w:color w:val="000000"/>
          <w:sz w:val="22"/>
          <w:szCs w:val="22"/>
        </w:rPr>
        <w:t xml:space="preserve">Without prejudice to Clause </w:t>
      </w:r>
      <w:r>
        <w:rPr>
          <w:color w:val="000000"/>
          <w:sz w:val="22"/>
          <w:szCs w:val="22"/>
        </w:rPr>
        <w:fldChar w:fldCharType="begin"/>
      </w:r>
      <w:r>
        <w:rPr>
          <w:color w:val="000000"/>
          <w:sz w:val="22"/>
          <w:szCs w:val="22"/>
        </w:rPr>
        <w:instrText xml:space="preserve"> REF _Ref71531341 \r \h </w:instrText>
      </w:r>
      <w:r>
        <w:rPr>
          <w:color w:val="000000"/>
          <w:sz w:val="22"/>
          <w:szCs w:val="22"/>
        </w:rPr>
      </w:r>
      <w:r>
        <w:rPr>
          <w:color w:val="000000"/>
          <w:sz w:val="22"/>
          <w:szCs w:val="22"/>
        </w:rPr>
        <w:fldChar w:fldCharType="separate"/>
      </w:r>
      <w:r w:rsidR="00770A7B">
        <w:rPr>
          <w:color w:val="000000"/>
          <w:sz w:val="22"/>
          <w:szCs w:val="22"/>
        </w:rPr>
        <w:t>16</w:t>
      </w:r>
      <w:r>
        <w:rPr>
          <w:color w:val="000000"/>
          <w:sz w:val="22"/>
          <w:szCs w:val="22"/>
        </w:rPr>
        <w:fldChar w:fldCharType="end"/>
      </w:r>
      <w:r w:rsidRPr="00FF4E71">
        <w:rPr>
          <w:color w:val="000000"/>
          <w:sz w:val="22"/>
          <w:szCs w:val="22"/>
        </w:rPr>
        <w:t xml:space="preserve"> (Supplier’s Personnel), the Supplier shall (and shall </w:t>
      </w:r>
      <w:r w:rsidRPr="00110A18">
        <w:rPr>
          <w:color w:val="000000" w:themeColor="text1"/>
          <w:sz w:val="22"/>
          <w:szCs w:val="22"/>
        </w:rPr>
        <w:t>ensure</w:t>
      </w:r>
      <w:r w:rsidRPr="00FF4E71">
        <w:rPr>
          <w:color w:val="000000"/>
          <w:sz w:val="22"/>
          <w:szCs w:val="22"/>
        </w:rPr>
        <w:t xml:space="preserve"> that its Supplier Personnel shall) observe and comply with such rules and regulations as may be in force at any time for the use of the University Property notified to it by the University, including the Mandatory Policies, and the Supplier shall pay for the cost of making good any damage caused by the Supplier or its Supplier Personnel other than fair wear and tear. For the avoidance of doubt, damage includes damage to the fabric of the buildings, plant, fixed equipment or fittings therein</w:t>
      </w:r>
      <w:r w:rsidR="00692BE0" w:rsidRPr="00070DD5">
        <w:rPr>
          <w:color w:val="000000" w:themeColor="text1"/>
          <w:sz w:val="22"/>
          <w:szCs w:val="22"/>
        </w:rPr>
        <w:t>.</w:t>
      </w:r>
    </w:p>
    <w:p w14:paraId="3426A9A3"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Parties</w:t>
      </w:r>
      <w:r w:rsidRPr="004D7ABF">
        <w:rPr>
          <w:color w:val="000000" w:themeColor="text1"/>
          <w:spacing w:val="-10"/>
          <w:sz w:val="22"/>
          <w:szCs w:val="22"/>
        </w:rPr>
        <w:t xml:space="preserve"> </w:t>
      </w:r>
      <w:r w:rsidRPr="004D7ABF">
        <w:rPr>
          <w:color w:val="000000" w:themeColor="text1"/>
          <w:sz w:val="22"/>
          <w:szCs w:val="22"/>
        </w:rPr>
        <w:t>agree</w:t>
      </w:r>
      <w:r w:rsidRPr="004D7ABF">
        <w:rPr>
          <w:color w:val="000000" w:themeColor="text1"/>
          <w:spacing w:val="-16"/>
          <w:sz w:val="22"/>
          <w:szCs w:val="22"/>
        </w:rPr>
        <w:t xml:space="preserve"> </w:t>
      </w:r>
      <w:r w:rsidRPr="004D7ABF">
        <w:rPr>
          <w:color w:val="000000" w:themeColor="text1"/>
          <w:sz w:val="22"/>
          <w:szCs w:val="22"/>
        </w:rPr>
        <w:t>that</w:t>
      </w:r>
      <w:r w:rsidRPr="004D7ABF">
        <w:rPr>
          <w:color w:val="000000" w:themeColor="text1"/>
          <w:spacing w:val="-14"/>
          <w:sz w:val="22"/>
          <w:szCs w:val="22"/>
        </w:rPr>
        <w:t xml:space="preserve"> </w:t>
      </w:r>
      <w:r w:rsidRPr="004D7ABF">
        <w:rPr>
          <w:color w:val="000000" w:themeColor="text1"/>
          <w:sz w:val="22"/>
          <w:szCs w:val="22"/>
        </w:rPr>
        <w:t>there</w:t>
      </w:r>
      <w:r w:rsidRPr="004D7ABF">
        <w:rPr>
          <w:color w:val="000000" w:themeColor="text1"/>
          <w:spacing w:val="-11"/>
          <w:sz w:val="22"/>
          <w:szCs w:val="22"/>
        </w:rPr>
        <w:t xml:space="preserve"> </w:t>
      </w:r>
      <w:r w:rsidRPr="004D7ABF">
        <w:rPr>
          <w:color w:val="000000" w:themeColor="text1"/>
          <w:sz w:val="22"/>
          <w:szCs w:val="22"/>
        </w:rPr>
        <w:t>is</w:t>
      </w:r>
      <w:r w:rsidRPr="004D7ABF">
        <w:rPr>
          <w:color w:val="000000" w:themeColor="text1"/>
          <w:spacing w:val="-10"/>
          <w:sz w:val="22"/>
          <w:szCs w:val="22"/>
        </w:rPr>
        <w:t xml:space="preserve"> </w:t>
      </w:r>
      <w:r w:rsidRPr="004D7ABF">
        <w:rPr>
          <w:color w:val="000000" w:themeColor="text1"/>
          <w:sz w:val="22"/>
          <w:szCs w:val="22"/>
        </w:rPr>
        <w:t>no</w:t>
      </w:r>
      <w:r w:rsidRPr="004D7ABF">
        <w:rPr>
          <w:color w:val="000000" w:themeColor="text1"/>
          <w:spacing w:val="-11"/>
          <w:sz w:val="22"/>
          <w:szCs w:val="22"/>
        </w:rPr>
        <w:t xml:space="preserve"> </w:t>
      </w:r>
      <w:r w:rsidRPr="004D7ABF">
        <w:rPr>
          <w:color w:val="000000" w:themeColor="text1"/>
          <w:sz w:val="22"/>
          <w:szCs w:val="22"/>
        </w:rPr>
        <w:t>intention</w:t>
      </w:r>
      <w:r w:rsidRPr="004D7ABF">
        <w:rPr>
          <w:color w:val="000000" w:themeColor="text1"/>
          <w:spacing w:val="-10"/>
          <w:sz w:val="22"/>
          <w:szCs w:val="22"/>
        </w:rPr>
        <w:t xml:space="preserve"> </w:t>
      </w:r>
      <w:r w:rsidRPr="004D7ABF">
        <w:rPr>
          <w:color w:val="000000" w:themeColor="text1"/>
          <w:sz w:val="22"/>
          <w:szCs w:val="22"/>
        </w:rPr>
        <w:t>on</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21"/>
          <w:sz w:val="22"/>
          <w:szCs w:val="22"/>
        </w:rPr>
        <w:t xml:space="preserve"> </w:t>
      </w:r>
      <w:r w:rsidRPr="004D7ABF">
        <w:rPr>
          <w:color w:val="000000" w:themeColor="text1"/>
          <w:sz w:val="22"/>
          <w:szCs w:val="22"/>
        </w:rPr>
        <w:t>part</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University</w:t>
      </w:r>
      <w:r w:rsidRPr="004D7ABF">
        <w:rPr>
          <w:color w:val="000000" w:themeColor="text1"/>
          <w:spacing w:val="-15"/>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create</w:t>
      </w:r>
      <w:r w:rsidRPr="004D7ABF">
        <w:rPr>
          <w:color w:val="000000" w:themeColor="text1"/>
          <w:spacing w:val="-11"/>
          <w:sz w:val="22"/>
          <w:szCs w:val="22"/>
        </w:rPr>
        <w:t xml:space="preserve"> </w:t>
      </w:r>
      <w:r w:rsidRPr="004D7ABF">
        <w:rPr>
          <w:color w:val="000000" w:themeColor="text1"/>
          <w:sz w:val="22"/>
          <w:szCs w:val="22"/>
        </w:rPr>
        <w:t>a</w:t>
      </w:r>
      <w:r w:rsidRPr="004D7ABF">
        <w:rPr>
          <w:color w:val="000000" w:themeColor="text1"/>
          <w:spacing w:val="-17"/>
          <w:sz w:val="22"/>
          <w:szCs w:val="22"/>
        </w:rPr>
        <w:t xml:space="preserve"> </w:t>
      </w:r>
      <w:r w:rsidRPr="004D7ABF">
        <w:rPr>
          <w:color w:val="000000" w:themeColor="text1"/>
          <w:sz w:val="22"/>
          <w:szCs w:val="22"/>
        </w:rPr>
        <w:t>tenancy of any nature whatsoever in favour of the Supplier or its Supplier Personnel and that no such tenancy has or shall come into being and, notwithstanding any rights granted</w:t>
      </w:r>
      <w:r w:rsidRPr="004D7ABF">
        <w:rPr>
          <w:color w:val="000000" w:themeColor="text1"/>
          <w:spacing w:val="2"/>
          <w:sz w:val="22"/>
          <w:szCs w:val="22"/>
        </w:rPr>
        <w:t xml:space="preserve"> </w:t>
      </w:r>
      <w:r w:rsidRPr="004D7ABF">
        <w:rPr>
          <w:color w:val="000000" w:themeColor="text1"/>
          <w:sz w:val="22"/>
          <w:szCs w:val="22"/>
        </w:rPr>
        <w:t>under</w:t>
      </w:r>
      <w:r w:rsidR="004D7ABF" w:rsidRPr="004D7ABF">
        <w:rPr>
          <w:color w:val="000000" w:themeColor="text1"/>
          <w:sz w:val="22"/>
          <w:szCs w:val="22"/>
        </w:rPr>
        <w:t xml:space="preserve"> </w:t>
      </w:r>
      <w:r w:rsidRPr="004D7ABF">
        <w:rPr>
          <w:color w:val="000000" w:themeColor="text1"/>
          <w:sz w:val="22"/>
          <w:szCs w:val="22"/>
        </w:rPr>
        <w:t>this Contract, the University retains the right at any time to use any premises owned or occupied by it in any manner it sees fit.</w:t>
      </w:r>
    </w:p>
    <w:p w14:paraId="4A46B366"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22" w:name="45_Property"/>
      <w:bookmarkStart w:id="223" w:name="_bookmark18"/>
      <w:bookmarkStart w:id="224" w:name="_Toc73095888"/>
      <w:bookmarkEnd w:id="222"/>
      <w:bookmarkEnd w:id="223"/>
      <w:r w:rsidRPr="004D7ABF">
        <w:rPr>
          <w:color w:val="000000" w:themeColor="text1"/>
          <w:u w:val="thick"/>
        </w:rPr>
        <w:t>Property</w:t>
      </w:r>
      <w:bookmarkEnd w:id="224"/>
    </w:p>
    <w:p w14:paraId="155D3117"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Where the University issues property to the Supplier, such property shall be and remain the property of the </w:t>
      </w:r>
      <w:proofErr w:type="gramStart"/>
      <w:r w:rsidRPr="004D7ABF">
        <w:rPr>
          <w:color w:val="000000" w:themeColor="text1"/>
          <w:sz w:val="22"/>
          <w:szCs w:val="22"/>
        </w:rPr>
        <w:t>University</w:t>
      </w:r>
      <w:proofErr w:type="gramEnd"/>
      <w:r w:rsidRPr="004D7ABF">
        <w:rPr>
          <w:color w:val="000000" w:themeColor="text1"/>
          <w:sz w:val="22"/>
          <w:szCs w:val="22"/>
        </w:rPr>
        <w:t xml:space="preserve"> and the Supplier irrevocably licences the University and its agents to enter upon any premises of the Supplier during normal business hours on reasonable notice to recover any such property. The Supplier shall not in any circumstances</w:t>
      </w:r>
      <w:r w:rsidRPr="004D7ABF">
        <w:rPr>
          <w:color w:val="000000" w:themeColor="text1"/>
          <w:spacing w:val="-14"/>
          <w:sz w:val="22"/>
          <w:szCs w:val="22"/>
        </w:rPr>
        <w:t xml:space="preserve"> </w:t>
      </w:r>
      <w:proofErr w:type="gramStart"/>
      <w:r w:rsidRPr="004D7ABF">
        <w:rPr>
          <w:color w:val="000000" w:themeColor="text1"/>
          <w:sz w:val="22"/>
          <w:szCs w:val="22"/>
        </w:rPr>
        <w:t>have</w:t>
      </w:r>
      <w:r w:rsidRPr="004D7ABF">
        <w:rPr>
          <w:color w:val="000000" w:themeColor="text1"/>
          <w:spacing w:val="-14"/>
          <w:sz w:val="22"/>
          <w:szCs w:val="22"/>
        </w:rPr>
        <w:t xml:space="preserve"> </w:t>
      </w:r>
      <w:r w:rsidRPr="004D7ABF">
        <w:rPr>
          <w:color w:val="000000" w:themeColor="text1"/>
          <w:sz w:val="22"/>
          <w:szCs w:val="22"/>
        </w:rPr>
        <w:t>a</w:t>
      </w:r>
      <w:r w:rsidRPr="004D7ABF">
        <w:rPr>
          <w:color w:val="000000" w:themeColor="text1"/>
          <w:spacing w:val="-16"/>
          <w:sz w:val="22"/>
          <w:szCs w:val="22"/>
        </w:rPr>
        <w:t xml:space="preserve"> </w:t>
      </w:r>
      <w:r w:rsidRPr="004D7ABF">
        <w:rPr>
          <w:color w:val="000000" w:themeColor="text1"/>
          <w:sz w:val="22"/>
          <w:szCs w:val="22"/>
        </w:rPr>
        <w:t>lien</w:t>
      </w:r>
      <w:r w:rsidRPr="004D7ABF">
        <w:rPr>
          <w:color w:val="000000" w:themeColor="text1"/>
          <w:spacing w:val="-15"/>
          <w:sz w:val="22"/>
          <w:szCs w:val="22"/>
        </w:rPr>
        <w:t xml:space="preserve"> </w:t>
      </w:r>
      <w:r w:rsidRPr="004D7ABF">
        <w:rPr>
          <w:color w:val="000000" w:themeColor="text1"/>
          <w:sz w:val="22"/>
          <w:szCs w:val="22"/>
        </w:rPr>
        <w:t>or</w:t>
      </w:r>
      <w:r w:rsidRPr="004D7ABF">
        <w:rPr>
          <w:color w:val="000000" w:themeColor="text1"/>
          <w:spacing w:val="-10"/>
          <w:sz w:val="22"/>
          <w:szCs w:val="22"/>
        </w:rPr>
        <w:t xml:space="preserve"> </w:t>
      </w:r>
      <w:r w:rsidRPr="004D7ABF">
        <w:rPr>
          <w:color w:val="000000" w:themeColor="text1"/>
          <w:sz w:val="22"/>
          <w:szCs w:val="22"/>
        </w:rPr>
        <w:t>any</w:t>
      </w:r>
      <w:r w:rsidRPr="004D7ABF">
        <w:rPr>
          <w:color w:val="000000" w:themeColor="text1"/>
          <w:spacing w:val="-20"/>
          <w:sz w:val="22"/>
          <w:szCs w:val="22"/>
        </w:rPr>
        <w:t xml:space="preserve"> </w:t>
      </w:r>
      <w:r w:rsidRPr="004D7ABF">
        <w:rPr>
          <w:color w:val="000000" w:themeColor="text1"/>
          <w:sz w:val="22"/>
          <w:szCs w:val="22"/>
        </w:rPr>
        <w:t>other</w:t>
      </w:r>
      <w:r w:rsidRPr="004D7ABF">
        <w:rPr>
          <w:color w:val="000000" w:themeColor="text1"/>
          <w:spacing w:val="-12"/>
          <w:sz w:val="22"/>
          <w:szCs w:val="22"/>
        </w:rPr>
        <w:t xml:space="preserve"> </w:t>
      </w:r>
      <w:r w:rsidRPr="004D7ABF">
        <w:rPr>
          <w:color w:val="000000" w:themeColor="text1"/>
          <w:sz w:val="22"/>
          <w:szCs w:val="22"/>
        </w:rPr>
        <w:t>interest</w:t>
      </w:r>
      <w:r w:rsidRPr="004D7ABF">
        <w:rPr>
          <w:color w:val="000000" w:themeColor="text1"/>
          <w:spacing w:val="-10"/>
          <w:sz w:val="22"/>
          <w:szCs w:val="22"/>
        </w:rPr>
        <w:t xml:space="preserve"> </w:t>
      </w:r>
      <w:r w:rsidRPr="004D7ABF">
        <w:rPr>
          <w:color w:val="000000" w:themeColor="text1"/>
          <w:sz w:val="22"/>
          <w:szCs w:val="22"/>
        </w:rPr>
        <w:t>on</w:t>
      </w:r>
      <w:r w:rsidRPr="004D7ABF">
        <w:rPr>
          <w:color w:val="000000" w:themeColor="text1"/>
          <w:spacing w:val="-23"/>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property</w:t>
      </w:r>
      <w:r w:rsidRPr="004D7ABF">
        <w:rPr>
          <w:color w:val="000000" w:themeColor="text1"/>
          <w:spacing w:val="-20"/>
          <w:sz w:val="22"/>
          <w:szCs w:val="22"/>
        </w:rPr>
        <w:t xml:space="preserve"> </w:t>
      </w:r>
      <w:r w:rsidRPr="004D7ABF">
        <w:rPr>
          <w:color w:val="000000" w:themeColor="text1"/>
          <w:sz w:val="22"/>
          <w:szCs w:val="22"/>
        </w:rPr>
        <w:t>and</w:t>
      </w:r>
      <w:r w:rsidRPr="004D7ABF">
        <w:rPr>
          <w:color w:val="000000" w:themeColor="text1"/>
          <w:spacing w:val="-14"/>
          <w:sz w:val="22"/>
          <w:szCs w:val="22"/>
        </w:rPr>
        <w:t xml:space="preserve"> </w:t>
      </w:r>
      <w:r w:rsidRPr="004D7ABF">
        <w:rPr>
          <w:color w:val="000000" w:themeColor="text1"/>
          <w:sz w:val="22"/>
          <w:szCs w:val="22"/>
        </w:rPr>
        <w:t>at</w:t>
      </w:r>
      <w:r w:rsidRPr="004D7ABF">
        <w:rPr>
          <w:color w:val="000000" w:themeColor="text1"/>
          <w:spacing w:val="-13"/>
          <w:sz w:val="22"/>
          <w:szCs w:val="22"/>
        </w:rPr>
        <w:t xml:space="preserve"> </w:t>
      </w:r>
      <w:r w:rsidRPr="004D7ABF">
        <w:rPr>
          <w:color w:val="000000" w:themeColor="text1"/>
          <w:sz w:val="22"/>
          <w:szCs w:val="22"/>
        </w:rPr>
        <w:t>all</w:t>
      </w:r>
      <w:r w:rsidRPr="004D7ABF">
        <w:rPr>
          <w:color w:val="000000" w:themeColor="text1"/>
          <w:spacing w:val="-14"/>
          <w:sz w:val="22"/>
          <w:szCs w:val="22"/>
        </w:rPr>
        <w:t xml:space="preserve"> </w:t>
      </w:r>
      <w:r w:rsidRPr="004D7ABF">
        <w:rPr>
          <w:color w:val="000000" w:themeColor="text1"/>
          <w:sz w:val="22"/>
          <w:szCs w:val="22"/>
        </w:rPr>
        <w:t>times</w:t>
      </w:r>
      <w:proofErr w:type="gramEnd"/>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Supplier shall possess the property as fiduciary agent and bailee of the University. The Supplier shall take all reasonable steps to ensure that the title of the University to the property</w:t>
      </w:r>
      <w:r w:rsidR="00070DD5">
        <w:rPr>
          <w:color w:val="000000" w:themeColor="text1"/>
          <w:sz w:val="22"/>
          <w:szCs w:val="22"/>
        </w:rPr>
        <w:t xml:space="preserve"> </w:t>
      </w:r>
      <w:r w:rsidRPr="004D7ABF">
        <w:rPr>
          <w:color w:val="000000" w:themeColor="text1"/>
          <w:sz w:val="22"/>
          <w:szCs w:val="22"/>
        </w:rPr>
        <w:t>and the exclusion of any such lien or other interest are brought to the notice of all sub- contractors and other appropriate persons and shall, at the University’s request, store</w:t>
      </w:r>
      <w:r w:rsidR="00070DD5">
        <w:rPr>
          <w:color w:val="000000" w:themeColor="text1"/>
          <w:sz w:val="22"/>
          <w:szCs w:val="22"/>
        </w:rPr>
        <w:t xml:space="preserve"> </w:t>
      </w:r>
      <w:r w:rsidRPr="004D7ABF">
        <w:rPr>
          <w:color w:val="000000" w:themeColor="text1"/>
          <w:sz w:val="22"/>
          <w:szCs w:val="22"/>
        </w:rPr>
        <w:t xml:space="preserve">the </w:t>
      </w:r>
      <w:r w:rsidRPr="004D7ABF">
        <w:rPr>
          <w:color w:val="000000" w:themeColor="text1"/>
          <w:sz w:val="22"/>
          <w:szCs w:val="22"/>
        </w:rPr>
        <w:lastRenderedPageBreak/>
        <w:t>property</w:t>
      </w:r>
      <w:r w:rsidRPr="004D7ABF">
        <w:rPr>
          <w:color w:val="000000" w:themeColor="text1"/>
          <w:spacing w:val="-16"/>
          <w:sz w:val="22"/>
          <w:szCs w:val="22"/>
        </w:rPr>
        <w:t xml:space="preserve"> </w:t>
      </w:r>
      <w:r w:rsidRPr="004D7ABF">
        <w:rPr>
          <w:color w:val="000000" w:themeColor="text1"/>
          <w:sz w:val="22"/>
          <w:szCs w:val="22"/>
        </w:rPr>
        <w:t>separately</w:t>
      </w:r>
      <w:r w:rsidRPr="004D7ABF">
        <w:rPr>
          <w:color w:val="000000" w:themeColor="text1"/>
          <w:spacing w:val="-15"/>
          <w:sz w:val="22"/>
          <w:szCs w:val="22"/>
        </w:rPr>
        <w:t xml:space="preserve"> </w:t>
      </w:r>
      <w:r w:rsidRPr="004D7ABF">
        <w:rPr>
          <w:color w:val="000000" w:themeColor="text1"/>
          <w:sz w:val="22"/>
          <w:szCs w:val="22"/>
        </w:rPr>
        <w:t>and</w:t>
      </w:r>
      <w:r w:rsidRPr="004D7ABF">
        <w:rPr>
          <w:color w:val="000000" w:themeColor="text1"/>
          <w:spacing w:val="-16"/>
          <w:sz w:val="22"/>
          <w:szCs w:val="22"/>
        </w:rPr>
        <w:t xml:space="preserve"> </w:t>
      </w:r>
      <w:r w:rsidRPr="004D7ABF">
        <w:rPr>
          <w:color w:val="000000" w:themeColor="text1"/>
          <w:sz w:val="22"/>
          <w:szCs w:val="22"/>
        </w:rPr>
        <w:t>ensure</w:t>
      </w:r>
      <w:r w:rsidRPr="004D7ABF">
        <w:rPr>
          <w:color w:val="000000" w:themeColor="text1"/>
          <w:spacing w:val="-16"/>
          <w:sz w:val="22"/>
          <w:szCs w:val="22"/>
        </w:rPr>
        <w:t xml:space="preserve"> </w:t>
      </w:r>
      <w:r w:rsidRPr="004D7ABF">
        <w:rPr>
          <w:color w:val="000000" w:themeColor="text1"/>
          <w:sz w:val="22"/>
          <w:szCs w:val="22"/>
        </w:rPr>
        <w:t>that</w:t>
      </w:r>
      <w:r w:rsidRPr="004D7ABF">
        <w:rPr>
          <w:color w:val="000000" w:themeColor="text1"/>
          <w:spacing w:val="-10"/>
          <w:sz w:val="22"/>
          <w:szCs w:val="22"/>
        </w:rPr>
        <w:t xml:space="preserve"> </w:t>
      </w:r>
      <w:r w:rsidRPr="004D7ABF">
        <w:rPr>
          <w:color w:val="000000" w:themeColor="text1"/>
          <w:sz w:val="22"/>
          <w:szCs w:val="22"/>
        </w:rPr>
        <w:t>it</w:t>
      </w:r>
      <w:r w:rsidRPr="004D7ABF">
        <w:rPr>
          <w:color w:val="000000" w:themeColor="text1"/>
          <w:spacing w:val="-11"/>
          <w:sz w:val="22"/>
          <w:szCs w:val="22"/>
        </w:rPr>
        <w:t xml:space="preserve"> </w:t>
      </w:r>
      <w:r w:rsidRPr="004D7ABF">
        <w:rPr>
          <w:color w:val="000000" w:themeColor="text1"/>
          <w:sz w:val="22"/>
          <w:szCs w:val="22"/>
        </w:rPr>
        <w:t>is</w:t>
      </w:r>
      <w:r w:rsidRPr="004D7ABF">
        <w:rPr>
          <w:color w:val="000000" w:themeColor="text1"/>
          <w:spacing w:val="-11"/>
          <w:sz w:val="22"/>
          <w:szCs w:val="22"/>
        </w:rPr>
        <w:t xml:space="preserve"> </w:t>
      </w:r>
      <w:r w:rsidRPr="004D7ABF">
        <w:rPr>
          <w:color w:val="000000" w:themeColor="text1"/>
          <w:sz w:val="22"/>
          <w:szCs w:val="22"/>
        </w:rPr>
        <w:t>clearly</w:t>
      </w:r>
      <w:r w:rsidRPr="004D7ABF">
        <w:rPr>
          <w:color w:val="000000" w:themeColor="text1"/>
          <w:spacing w:val="-15"/>
          <w:sz w:val="22"/>
          <w:szCs w:val="22"/>
        </w:rPr>
        <w:t xml:space="preserve"> </w:t>
      </w:r>
      <w:r w:rsidRPr="004D7ABF">
        <w:rPr>
          <w:color w:val="000000" w:themeColor="text1"/>
          <w:sz w:val="22"/>
          <w:szCs w:val="22"/>
        </w:rPr>
        <w:t>identifiable</w:t>
      </w:r>
      <w:r w:rsidRPr="004D7ABF">
        <w:rPr>
          <w:color w:val="000000" w:themeColor="text1"/>
          <w:spacing w:val="-8"/>
          <w:sz w:val="22"/>
          <w:szCs w:val="22"/>
        </w:rPr>
        <w:t xml:space="preserve"> </w:t>
      </w:r>
      <w:r w:rsidRPr="004D7ABF">
        <w:rPr>
          <w:color w:val="000000" w:themeColor="text1"/>
          <w:sz w:val="22"/>
          <w:szCs w:val="22"/>
        </w:rPr>
        <w:t>as</w:t>
      </w:r>
      <w:r w:rsidRPr="004D7ABF">
        <w:rPr>
          <w:color w:val="000000" w:themeColor="text1"/>
          <w:spacing w:val="-12"/>
          <w:sz w:val="22"/>
          <w:szCs w:val="22"/>
        </w:rPr>
        <w:t xml:space="preserve"> </w:t>
      </w:r>
      <w:r w:rsidRPr="004D7ABF">
        <w:rPr>
          <w:color w:val="000000" w:themeColor="text1"/>
          <w:sz w:val="22"/>
          <w:szCs w:val="22"/>
        </w:rPr>
        <w:t>belonging</w:t>
      </w:r>
      <w:r w:rsidRPr="004D7ABF">
        <w:rPr>
          <w:color w:val="000000" w:themeColor="text1"/>
          <w:spacing w:val="-9"/>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University.</w:t>
      </w:r>
    </w:p>
    <w:p w14:paraId="3330FB73"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property shall be deemed to be in good condition when received by or on behalf of the Supplier unless the Supplier notifies the University otherwise within five (5) Working Days of</w:t>
      </w:r>
      <w:r w:rsidRPr="004D7ABF">
        <w:rPr>
          <w:color w:val="000000" w:themeColor="text1"/>
          <w:spacing w:val="-1"/>
          <w:sz w:val="22"/>
          <w:szCs w:val="22"/>
        </w:rPr>
        <w:t xml:space="preserve"> </w:t>
      </w:r>
      <w:r w:rsidRPr="004D7ABF">
        <w:rPr>
          <w:color w:val="000000" w:themeColor="text1"/>
          <w:sz w:val="22"/>
          <w:szCs w:val="22"/>
        </w:rPr>
        <w:t>receipt.</w:t>
      </w:r>
    </w:p>
    <w:p w14:paraId="792B382D"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maintain the property in good order and condition (excluding fair wear and tear</w:t>
      </w:r>
      <w:proofErr w:type="gramStart"/>
      <w:r w:rsidRPr="004D7ABF">
        <w:rPr>
          <w:color w:val="000000" w:themeColor="text1"/>
          <w:sz w:val="22"/>
          <w:szCs w:val="22"/>
        </w:rPr>
        <w:t>), and</w:t>
      </w:r>
      <w:proofErr w:type="gramEnd"/>
      <w:r w:rsidRPr="004D7ABF">
        <w:rPr>
          <w:color w:val="000000" w:themeColor="text1"/>
          <w:sz w:val="22"/>
          <w:szCs w:val="22"/>
        </w:rPr>
        <w:t xml:space="preserve"> shall use the property solely in connection with this Contract and for no other purpose without prior approval of the</w:t>
      </w:r>
      <w:r w:rsidRPr="004D7ABF">
        <w:rPr>
          <w:color w:val="000000" w:themeColor="text1"/>
          <w:spacing w:val="-26"/>
          <w:sz w:val="22"/>
          <w:szCs w:val="22"/>
        </w:rPr>
        <w:t xml:space="preserve"> </w:t>
      </w:r>
      <w:r w:rsidRPr="004D7ABF">
        <w:rPr>
          <w:color w:val="000000" w:themeColor="text1"/>
          <w:sz w:val="22"/>
          <w:szCs w:val="22"/>
        </w:rPr>
        <w:t>University.</w:t>
      </w:r>
    </w:p>
    <w:p w14:paraId="0A17088B"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ensure the security of all the property while in its possession, either on its premises or elsewhere during the supply of the Services, in accordance with the University’s reasonable security requirements as required from time</w:t>
      </w:r>
      <w:r w:rsidRPr="004D7ABF">
        <w:rPr>
          <w:color w:val="000000" w:themeColor="text1"/>
          <w:spacing w:val="-13"/>
          <w:sz w:val="22"/>
          <w:szCs w:val="22"/>
        </w:rPr>
        <w:t xml:space="preserve"> </w:t>
      </w:r>
      <w:r w:rsidRPr="004D7ABF">
        <w:rPr>
          <w:color w:val="000000" w:themeColor="text1"/>
          <w:sz w:val="22"/>
          <w:szCs w:val="22"/>
        </w:rPr>
        <w:t>to</w:t>
      </w:r>
      <w:r w:rsidR="00070DD5">
        <w:rPr>
          <w:color w:val="000000" w:themeColor="text1"/>
          <w:sz w:val="22"/>
          <w:szCs w:val="22"/>
        </w:rPr>
        <w:t xml:space="preserve"> </w:t>
      </w:r>
      <w:r w:rsidRPr="004D7ABF">
        <w:rPr>
          <w:color w:val="000000" w:themeColor="text1"/>
          <w:sz w:val="22"/>
          <w:szCs w:val="22"/>
        </w:rPr>
        <w:t>time.</w:t>
      </w:r>
    </w:p>
    <w:p w14:paraId="30AF691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The Supplier shall be liable for all loss of, or damage to, the property (excluding fair wear and tear), unless such loss or damage was caused by the University acts or omissions. The Supplier shall inform the University within </w:t>
      </w:r>
      <w:r w:rsidRPr="004D7ABF">
        <w:rPr>
          <w:color w:val="000000" w:themeColor="text1"/>
          <w:spacing w:val="-2"/>
          <w:sz w:val="22"/>
          <w:szCs w:val="22"/>
        </w:rPr>
        <w:t xml:space="preserve">two </w:t>
      </w:r>
      <w:r w:rsidRPr="004D7ABF">
        <w:rPr>
          <w:color w:val="000000" w:themeColor="text1"/>
          <w:sz w:val="22"/>
          <w:szCs w:val="22"/>
        </w:rPr>
        <w:t>(2) Working Days of becoming aware of any defects appearing in, or losses or damage occurring to,</w:t>
      </w:r>
      <w:r w:rsidRPr="004D7ABF">
        <w:rPr>
          <w:color w:val="000000" w:themeColor="text1"/>
          <w:spacing w:val="-7"/>
          <w:sz w:val="22"/>
          <w:szCs w:val="22"/>
        </w:rPr>
        <w:t xml:space="preserve"> </w:t>
      </w:r>
      <w:r w:rsidRPr="004D7ABF">
        <w:rPr>
          <w:color w:val="000000" w:themeColor="text1"/>
          <w:sz w:val="22"/>
          <w:szCs w:val="22"/>
        </w:rPr>
        <w:t>the</w:t>
      </w:r>
      <w:r w:rsidR="00070DD5">
        <w:rPr>
          <w:color w:val="000000" w:themeColor="text1"/>
          <w:sz w:val="22"/>
          <w:szCs w:val="22"/>
        </w:rPr>
        <w:t xml:space="preserve"> </w:t>
      </w:r>
      <w:r w:rsidRPr="004D7ABF">
        <w:rPr>
          <w:color w:val="000000" w:themeColor="text1"/>
          <w:sz w:val="22"/>
          <w:szCs w:val="22"/>
        </w:rPr>
        <w:t>property.</w:t>
      </w:r>
    </w:p>
    <w:p w14:paraId="545F0107"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25" w:name="46_Environmental_Requirements"/>
      <w:bookmarkStart w:id="226" w:name="_bookmark19"/>
      <w:bookmarkStart w:id="227" w:name="_Toc73095889"/>
      <w:bookmarkEnd w:id="225"/>
      <w:bookmarkEnd w:id="226"/>
      <w:r w:rsidRPr="004D7ABF">
        <w:rPr>
          <w:color w:val="000000" w:themeColor="text1"/>
          <w:u w:val="thick"/>
        </w:rPr>
        <w:t>Environmental</w:t>
      </w:r>
      <w:r w:rsidRPr="00110A18">
        <w:rPr>
          <w:color w:val="000000" w:themeColor="text1"/>
          <w:u w:val="thick"/>
        </w:rPr>
        <w:t xml:space="preserve"> </w:t>
      </w:r>
      <w:r w:rsidRPr="004D7ABF">
        <w:rPr>
          <w:color w:val="000000" w:themeColor="text1"/>
          <w:u w:val="thick"/>
        </w:rPr>
        <w:t>Requirements</w:t>
      </w:r>
      <w:bookmarkEnd w:id="227"/>
    </w:p>
    <w:p w14:paraId="5BB73E6F"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Supplier</w:t>
      </w:r>
      <w:r w:rsidRPr="004D7ABF">
        <w:rPr>
          <w:color w:val="000000" w:themeColor="text1"/>
          <w:spacing w:val="-8"/>
          <w:sz w:val="22"/>
          <w:szCs w:val="22"/>
        </w:rPr>
        <w:t xml:space="preserve"> </w:t>
      </w:r>
      <w:r w:rsidRPr="004D7ABF">
        <w:rPr>
          <w:color w:val="000000" w:themeColor="text1"/>
          <w:sz w:val="22"/>
          <w:szCs w:val="22"/>
        </w:rPr>
        <w:t>shall,</w:t>
      </w:r>
      <w:r w:rsidRPr="004D7ABF">
        <w:rPr>
          <w:color w:val="000000" w:themeColor="text1"/>
          <w:spacing w:val="-8"/>
          <w:sz w:val="22"/>
          <w:szCs w:val="22"/>
        </w:rPr>
        <w:t xml:space="preserve"> </w:t>
      </w:r>
      <w:r w:rsidRPr="004D7ABF">
        <w:rPr>
          <w:color w:val="000000" w:themeColor="text1"/>
          <w:sz w:val="22"/>
          <w:szCs w:val="22"/>
        </w:rPr>
        <w:t>when</w:t>
      </w:r>
      <w:r w:rsidRPr="004D7ABF">
        <w:rPr>
          <w:color w:val="000000" w:themeColor="text1"/>
          <w:spacing w:val="-13"/>
          <w:sz w:val="22"/>
          <w:szCs w:val="22"/>
        </w:rPr>
        <w:t xml:space="preserve"> </w:t>
      </w:r>
      <w:r w:rsidRPr="004D7ABF">
        <w:rPr>
          <w:color w:val="000000" w:themeColor="text1"/>
          <w:sz w:val="22"/>
          <w:szCs w:val="22"/>
        </w:rPr>
        <w:t>working</w:t>
      </w:r>
      <w:r w:rsidRPr="004D7ABF">
        <w:rPr>
          <w:color w:val="000000" w:themeColor="text1"/>
          <w:spacing w:val="-10"/>
          <w:sz w:val="22"/>
          <w:szCs w:val="22"/>
        </w:rPr>
        <w:t xml:space="preserve"> </w:t>
      </w:r>
      <w:r w:rsidRPr="004D7ABF">
        <w:rPr>
          <w:color w:val="000000" w:themeColor="text1"/>
          <w:sz w:val="22"/>
          <w:szCs w:val="22"/>
        </w:rPr>
        <w:t>on</w:t>
      </w:r>
      <w:r w:rsidRPr="004D7ABF">
        <w:rPr>
          <w:color w:val="000000" w:themeColor="text1"/>
          <w:spacing w:val="-17"/>
          <w:sz w:val="22"/>
          <w:szCs w:val="22"/>
        </w:rPr>
        <w:t xml:space="preserve"> </w:t>
      </w:r>
      <w:r w:rsidRPr="004D7ABF">
        <w:rPr>
          <w:color w:val="000000" w:themeColor="text1"/>
          <w:sz w:val="22"/>
          <w:szCs w:val="22"/>
        </w:rPr>
        <w:t>any</w:t>
      </w:r>
      <w:r w:rsidRPr="004D7ABF">
        <w:rPr>
          <w:color w:val="000000" w:themeColor="text1"/>
          <w:spacing w:val="-16"/>
          <w:sz w:val="22"/>
          <w:szCs w:val="22"/>
        </w:rPr>
        <w:t xml:space="preserve"> </w:t>
      </w:r>
      <w:r w:rsidRPr="004D7ABF">
        <w:rPr>
          <w:color w:val="000000" w:themeColor="text1"/>
          <w:sz w:val="22"/>
          <w:szCs w:val="22"/>
        </w:rPr>
        <w:t>University</w:t>
      </w:r>
      <w:r w:rsidRPr="004D7ABF">
        <w:rPr>
          <w:color w:val="000000" w:themeColor="text1"/>
          <w:spacing w:val="-16"/>
          <w:sz w:val="22"/>
          <w:szCs w:val="22"/>
        </w:rPr>
        <w:t xml:space="preserve"> </w:t>
      </w:r>
      <w:r w:rsidRPr="004D7ABF">
        <w:rPr>
          <w:color w:val="000000" w:themeColor="text1"/>
          <w:sz w:val="22"/>
          <w:szCs w:val="22"/>
        </w:rPr>
        <w:t>Property,</w:t>
      </w:r>
      <w:r w:rsidRPr="004D7ABF">
        <w:rPr>
          <w:color w:val="000000" w:themeColor="text1"/>
          <w:spacing w:val="-8"/>
          <w:sz w:val="22"/>
          <w:szCs w:val="22"/>
        </w:rPr>
        <w:t xml:space="preserve"> </w:t>
      </w:r>
      <w:r w:rsidRPr="004D7ABF">
        <w:rPr>
          <w:color w:val="000000" w:themeColor="text1"/>
          <w:sz w:val="22"/>
          <w:szCs w:val="22"/>
        </w:rPr>
        <w:t>perform</w:t>
      </w:r>
      <w:r w:rsidRPr="004D7ABF">
        <w:rPr>
          <w:color w:val="000000" w:themeColor="text1"/>
          <w:spacing w:val="-12"/>
          <w:sz w:val="22"/>
          <w:szCs w:val="22"/>
        </w:rPr>
        <w:t xml:space="preserve"> </w:t>
      </w:r>
      <w:r w:rsidRPr="004D7ABF">
        <w:rPr>
          <w:color w:val="000000" w:themeColor="text1"/>
          <w:sz w:val="22"/>
          <w:szCs w:val="22"/>
        </w:rPr>
        <w:t>its</w:t>
      </w:r>
      <w:r w:rsidRPr="004D7ABF">
        <w:rPr>
          <w:color w:val="000000" w:themeColor="text1"/>
          <w:spacing w:val="-12"/>
          <w:sz w:val="22"/>
          <w:szCs w:val="22"/>
        </w:rPr>
        <w:t xml:space="preserve"> </w:t>
      </w:r>
      <w:r w:rsidRPr="004D7ABF">
        <w:rPr>
          <w:color w:val="000000" w:themeColor="text1"/>
          <w:sz w:val="22"/>
          <w:szCs w:val="22"/>
        </w:rPr>
        <w:t>obligations</w:t>
      </w:r>
      <w:r w:rsidRPr="004D7ABF">
        <w:rPr>
          <w:color w:val="000000" w:themeColor="text1"/>
          <w:spacing w:val="-11"/>
          <w:sz w:val="22"/>
          <w:szCs w:val="22"/>
        </w:rPr>
        <w:t xml:space="preserve"> </w:t>
      </w:r>
      <w:r w:rsidRPr="004D7ABF">
        <w:rPr>
          <w:color w:val="000000" w:themeColor="text1"/>
          <w:sz w:val="22"/>
          <w:szCs w:val="22"/>
        </w:rPr>
        <w:t>under this Contract in accordance with the University’s environmental policy, which is available on the University</w:t>
      </w:r>
      <w:r w:rsidRPr="004D7ABF">
        <w:rPr>
          <w:color w:val="000000" w:themeColor="text1"/>
          <w:spacing w:val="-16"/>
          <w:sz w:val="22"/>
          <w:szCs w:val="22"/>
        </w:rPr>
        <w:t xml:space="preserve"> </w:t>
      </w:r>
      <w:r w:rsidRPr="004D7ABF">
        <w:rPr>
          <w:color w:val="000000" w:themeColor="text1"/>
          <w:sz w:val="22"/>
          <w:szCs w:val="22"/>
        </w:rPr>
        <w:t>website.</w:t>
      </w:r>
    </w:p>
    <w:p w14:paraId="1FE320D0"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28" w:name="47_Health_and_Safety"/>
      <w:bookmarkStart w:id="229" w:name="_bookmark20"/>
      <w:bookmarkStart w:id="230" w:name="_Toc73095890"/>
      <w:bookmarkEnd w:id="228"/>
      <w:bookmarkEnd w:id="229"/>
      <w:r w:rsidRPr="004D7ABF">
        <w:rPr>
          <w:color w:val="000000" w:themeColor="text1"/>
          <w:u w:val="thick"/>
        </w:rPr>
        <w:t>Health and</w:t>
      </w:r>
      <w:r w:rsidRPr="00110A18">
        <w:rPr>
          <w:color w:val="000000" w:themeColor="text1"/>
          <w:u w:val="thick"/>
        </w:rPr>
        <w:t xml:space="preserve"> </w:t>
      </w:r>
      <w:r w:rsidRPr="004D7ABF">
        <w:rPr>
          <w:color w:val="000000" w:themeColor="text1"/>
          <w:u w:val="thick"/>
        </w:rPr>
        <w:t>Safety</w:t>
      </w:r>
      <w:bookmarkEnd w:id="230"/>
    </w:p>
    <w:p w14:paraId="676E8209"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promptly notify the University of any health and safety hazards which may arise in connection with the performance of its obligations under</w:t>
      </w:r>
      <w:r w:rsidRPr="004D7ABF">
        <w:rPr>
          <w:color w:val="000000" w:themeColor="text1"/>
          <w:spacing w:val="-16"/>
          <w:sz w:val="22"/>
          <w:szCs w:val="22"/>
        </w:rPr>
        <w:t xml:space="preserve"> </w:t>
      </w:r>
      <w:r w:rsidRPr="004D7ABF">
        <w:rPr>
          <w:color w:val="000000" w:themeColor="text1"/>
          <w:sz w:val="22"/>
          <w:szCs w:val="22"/>
        </w:rPr>
        <w:t>this</w:t>
      </w:r>
      <w:r w:rsidR="00070DD5">
        <w:rPr>
          <w:color w:val="000000" w:themeColor="text1"/>
          <w:sz w:val="22"/>
          <w:szCs w:val="22"/>
        </w:rPr>
        <w:t xml:space="preserve"> </w:t>
      </w:r>
      <w:r w:rsidRPr="004D7ABF">
        <w:rPr>
          <w:color w:val="000000" w:themeColor="text1"/>
          <w:sz w:val="22"/>
          <w:szCs w:val="22"/>
        </w:rPr>
        <w:t>Contract.</w:t>
      </w:r>
    </w:p>
    <w:p w14:paraId="157F6F22"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While on any University Property, the Supplier shall comply with any health and safety measures applicable to such University Property in respect of Supplier Personnel and other persons working</w:t>
      </w:r>
      <w:r w:rsidRPr="004D7ABF">
        <w:rPr>
          <w:color w:val="000000" w:themeColor="text1"/>
          <w:spacing w:val="-20"/>
          <w:sz w:val="22"/>
          <w:szCs w:val="22"/>
        </w:rPr>
        <w:t xml:space="preserve"> </w:t>
      </w:r>
      <w:r w:rsidRPr="004D7ABF">
        <w:rPr>
          <w:color w:val="000000" w:themeColor="text1"/>
          <w:sz w:val="22"/>
          <w:szCs w:val="22"/>
        </w:rPr>
        <w:t>there.</w:t>
      </w:r>
    </w:p>
    <w:p w14:paraId="54D7395A"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notify the University immediately in the event of any incident occurring in the performance of its obligations under this Contract where that incident causes any personal</w:t>
      </w:r>
      <w:r w:rsidRPr="004D7ABF">
        <w:rPr>
          <w:color w:val="000000" w:themeColor="text1"/>
          <w:spacing w:val="-2"/>
          <w:sz w:val="22"/>
          <w:szCs w:val="22"/>
        </w:rPr>
        <w:t xml:space="preserve"> </w:t>
      </w:r>
      <w:r w:rsidRPr="004D7ABF">
        <w:rPr>
          <w:color w:val="000000" w:themeColor="text1"/>
          <w:sz w:val="22"/>
          <w:szCs w:val="22"/>
        </w:rPr>
        <w:t>injury</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2"/>
          <w:sz w:val="22"/>
          <w:szCs w:val="22"/>
        </w:rPr>
        <w:t xml:space="preserve"> </w:t>
      </w:r>
      <w:r w:rsidRPr="004D7ABF">
        <w:rPr>
          <w:color w:val="000000" w:themeColor="text1"/>
          <w:sz w:val="22"/>
          <w:szCs w:val="22"/>
        </w:rPr>
        <w:t>damage to</w:t>
      </w:r>
      <w:r w:rsidRPr="004D7ABF">
        <w:rPr>
          <w:color w:val="000000" w:themeColor="text1"/>
          <w:spacing w:val="-3"/>
          <w:sz w:val="22"/>
          <w:szCs w:val="22"/>
        </w:rPr>
        <w:t xml:space="preserve"> </w:t>
      </w:r>
      <w:r w:rsidRPr="004D7ABF">
        <w:rPr>
          <w:color w:val="000000" w:themeColor="text1"/>
          <w:sz w:val="22"/>
          <w:szCs w:val="22"/>
        </w:rPr>
        <w:t>property</w:t>
      </w:r>
      <w:r w:rsidRPr="004D7ABF">
        <w:rPr>
          <w:color w:val="000000" w:themeColor="text1"/>
          <w:spacing w:val="-5"/>
          <w:sz w:val="22"/>
          <w:szCs w:val="22"/>
        </w:rPr>
        <w:t xml:space="preserve"> </w:t>
      </w:r>
      <w:r w:rsidRPr="004D7ABF">
        <w:rPr>
          <w:color w:val="000000" w:themeColor="text1"/>
          <w:sz w:val="22"/>
          <w:szCs w:val="22"/>
        </w:rPr>
        <w:t>which</w:t>
      </w:r>
      <w:r w:rsidRPr="004D7ABF">
        <w:rPr>
          <w:color w:val="000000" w:themeColor="text1"/>
          <w:spacing w:val="-1"/>
          <w:sz w:val="22"/>
          <w:szCs w:val="22"/>
        </w:rPr>
        <w:t xml:space="preserve"> </w:t>
      </w:r>
      <w:r w:rsidRPr="004D7ABF">
        <w:rPr>
          <w:color w:val="000000" w:themeColor="text1"/>
          <w:sz w:val="22"/>
          <w:szCs w:val="22"/>
        </w:rPr>
        <w:t>could</w:t>
      </w:r>
      <w:r w:rsidRPr="004D7ABF">
        <w:rPr>
          <w:color w:val="000000" w:themeColor="text1"/>
          <w:spacing w:val="-5"/>
          <w:sz w:val="22"/>
          <w:szCs w:val="22"/>
        </w:rPr>
        <w:t xml:space="preserve"> </w:t>
      </w:r>
      <w:r w:rsidRPr="004D7ABF">
        <w:rPr>
          <w:color w:val="000000" w:themeColor="text1"/>
          <w:sz w:val="22"/>
          <w:szCs w:val="22"/>
        </w:rPr>
        <w:t>give</w:t>
      </w:r>
      <w:r w:rsidRPr="004D7ABF">
        <w:rPr>
          <w:color w:val="000000" w:themeColor="text1"/>
          <w:spacing w:val="-1"/>
          <w:sz w:val="22"/>
          <w:szCs w:val="22"/>
        </w:rPr>
        <w:t xml:space="preserve"> </w:t>
      </w:r>
      <w:r w:rsidRPr="004D7ABF">
        <w:rPr>
          <w:color w:val="000000" w:themeColor="text1"/>
          <w:sz w:val="22"/>
          <w:szCs w:val="22"/>
        </w:rPr>
        <w:t>rise</w:t>
      </w:r>
      <w:r w:rsidRPr="004D7ABF">
        <w:rPr>
          <w:color w:val="000000" w:themeColor="text1"/>
          <w:spacing w:val="-3"/>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personal</w:t>
      </w:r>
      <w:r w:rsidRPr="004D7ABF">
        <w:rPr>
          <w:color w:val="000000" w:themeColor="text1"/>
          <w:spacing w:val="-38"/>
          <w:sz w:val="22"/>
          <w:szCs w:val="22"/>
        </w:rPr>
        <w:t xml:space="preserve"> </w:t>
      </w:r>
      <w:r w:rsidRPr="004D7ABF">
        <w:rPr>
          <w:color w:val="000000" w:themeColor="text1"/>
          <w:sz w:val="22"/>
          <w:szCs w:val="22"/>
        </w:rPr>
        <w:t>injury.</w:t>
      </w:r>
    </w:p>
    <w:p w14:paraId="5FC00EE8"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The Supplier shall comply with the requirements of the Health and Safety at Work Act 1974 </w:t>
      </w:r>
      <w:r w:rsidRPr="004D7ABF">
        <w:rPr>
          <w:color w:val="000000" w:themeColor="text1"/>
          <w:sz w:val="22"/>
          <w:szCs w:val="22"/>
        </w:rPr>
        <w:lastRenderedPageBreak/>
        <w:t>and any other acts, orders, regulations and codes of practice relating to health and safety, which may apply to Supplier Personnel and other persons working in relation to this</w:t>
      </w:r>
      <w:r w:rsidRPr="004D7ABF">
        <w:rPr>
          <w:color w:val="000000" w:themeColor="text1"/>
          <w:spacing w:val="-5"/>
          <w:sz w:val="22"/>
          <w:szCs w:val="22"/>
        </w:rPr>
        <w:t xml:space="preserve"> </w:t>
      </w:r>
      <w:r w:rsidRPr="004D7ABF">
        <w:rPr>
          <w:color w:val="000000" w:themeColor="text1"/>
          <w:sz w:val="22"/>
          <w:szCs w:val="22"/>
        </w:rPr>
        <w:t>Contract.</w:t>
      </w:r>
    </w:p>
    <w:p w14:paraId="6608B29F" w14:textId="77777777" w:rsidR="00692BE0"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ensure that its health and safety policy statement (as required by the Health</w:t>
      </w:r>
      <w:r w:rsidRPr="004D7ABF">
        <w:rPr>
          <w:color w:val="000000" w:themeColor="text1"/>
          <w:spacing w:val="-3"/>
          <w:sz w:val="22"/>
          <w:szCs w:val="22"/>
        </w:rPr>
        <w:t xml:space="preserve"> </w:t>
      </w:r>
      <w:r w:rsidRPr="004D7ABF">
        <w:rPr>
          <w:color w:val="000000" w:themeColor="text1"/>
          <w:sz w:val="22"/>
          <w:szCs w:val="22"/>
        </w:rPr>
        <w:t>and</w:t>
      </w:r>
      <w:r w:rsidRPr="004D7ABF">
        <w:rPr>
          <w:color w:val="000000" w:themeColor="text1"/>
          <w:spacing w:val="-3"/>
          <w:sz w:val="22"/>
          <w:szCs w:val="22"/>
        </w:rPr>
        <w:t xml:space="preserve"> </w:t>
      </w:r>
      <w:r w:rsidRPr="004D7ABF">
        <w:rPr>
          <w:color w:val="000000" w:themeColor="text1"/>
          <w:sz w:val="22"/>
          <w:szCs w:val="22"/>
        </w:rPr>
        <w:t>Safety</w:t>
      </w:r>
      <w:r w:rsidRPr="004D7ABF">
        <w:rPr>
          <w:color w:val="000000" w:themeColor="text1"/>
          <w:spacing w:val="-7"/>
          <w:sz w:val="22"/>
          <w:szCs w:val="22"/>
        </w:rPr>
        <w:t xml:space="preserve"> </w:t>
      </w:r>
      <w:r w:rsidRPr="004D7ABF">
        <w:rPr>
          <w:color w:val="000000" w:themeColor="text1"/>
          <w:sz w:val="22"/>
          <w:szCs w:val="22"/>
        </w:rPr>
        <w:t>at</w:t>
      </w:r>
      <w:r w:rsidRPr="004D7ABF">
        <w:rPr>
          <w:color w:val="000000" w:themeColor="text1"/>
          <w:spacing w:val="-14"/>
          <w:sz w:val="22"/>
          <w:szCs w:val="22"/>
        </w:rPr>
        <w:t xml:space="preserve"> </w:t>
      </w:r>
      <w:r w:rsidRPr="004D7ABF">
        <w:rPr>
          <w:color w:val="000000" w:themeColor="text1"/>
          <w:sz w:val="22"/>
          <w:szCs w:val="22"/>
        </w:rPr>
        <w:t>Work Act</w:t>
      </w:r>
      <w:r w:rsidRPr="004D7ABF">
        <w:rPr>
          <w:color w:val="000000" w:themeColor="text1"/>
          <w:spacing w:val="-1"/>
          <w:sz w:val="22"/>
          <w:szCs w:val="22"/>
        </w:rPr>
        <w:t xml:space="preserve"> </w:t>
      </w:r>
      <w:r w:rsidRPr="004D7ABF">
        <w:rPr>
          <w:color w:val="000000" w:themeColor="text1"/>
          <w:sz w:val="22"/>
          <w:szCs w:val="22"/>
        </w:rPr>
        <w:t>1974)</w:t>
      </w:r>
      <w:r w:rsidRPr="004D7ABF">
        <w:rPr>
          <w:color w:val="000000" w:themeColor="text1"/>
          <w:spacing w:val="-2"/>
          <w:sz w:val="22"/>
          <w:szCs w:val="22"/>
        </w:rPr>
        <w:t xml:space="preserve"> </w:t>
      </w:r>
      <w:r w:rsidRPr="004D7ABF">
        <w:rPr>
          <w:color w:val="000000" w:themeColor="text1"/>
          <w:sz w:val="22"/>
          <w:szCs w:val="22"/>
        </w:rPr>
        <w:t>is</w:t>
      </w:r>
      <w:r w:rsidRPr="004D7ABF">
        <w:rPr>
          <w:color w:val="000000" w:themeColor="text1"/>
          <w:spacing w:val="-5"/>
          <w:sz w:val="22"/>
          <w:szCs w:val="22"/>
        </w:rPr>
        <w:t xml:space="preserve"> </w:t>
      </w:r>
      <w:r w:rsidRPr="004D7ABF">
        <w:rPr>
          <w:color w:val="000000" w:themeColor="text1"/>
          <w:sz w:val="22"/>
          <w:szCs w:val="22"/>
        </w:rPr>
        <w:t>made</w:t>
      </w:r>
      <w:r w:rsidRPr="004D7ABF">
        <w:rPr>
          <w:color w:val="000000" w:themeColor="text1"/>
          <w:spacing w:val="-4"/>
          <w:sz w:val="22"/>
          <w:szCs w:val="22"/>
        </w:rPr>
        <w:t xml:space="preserve"> </w:t>
      </w:r>
      <w:r w:rsidRPr="004D7ABF">
        <w:rPr>
          <w:color w:val="000000" w:themeColor="text1"/>
          <w:sz w:val="22"/>
          <w:szCs w:val="22"/>
        </w:rPr>
        <w:t>available</w:t>
      </w:r>
      <w:r w:rsidRPr="004D7ABF">
        <w:rPr>
          <w:color w:val="000000" w:themeColor="text1"/>
          <w:spacing w:val="-3"/>
          <w:sz w:val="22"/>
          <w:szCs w:val="22"/>
        </w:rPr>
        <w:t xml:space="preserve"> </w:t>
      </w:r>
      <w:r w:rsidRPr="004D7ABF">
        <w:rPr>
          <w:color w:val="000000" w:themeColor="text1"/>
          <w:sz w:val="22"/>
          <w:szCs w:val="22"/>
        </w:rPr>
        <w:t>to</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University</w:t>
      </w:r>
      <w:r w:rsidRPr="004D7ABF">
        <w:rPr>
          <w:color w:val="000000" w:themeColor="text1"/>
          <w:spacing w:val="-7"/>
          <w:sz w:val="22"/>
          <w:szCs w:val="22"/>
        </w:rPr>
        <w:t xml:space="preserve"> </w:t>
      </w:r>
      <w:r w:rsidRPr="004D7ABF">
        <w:rPr>
          <w:color w:val="000000" w:themeColor="text1"/>
          <w:sz w:val="22"/>
          <w:szCs w:val="22"/>
        </w:rPr>
        <w:t>on</w:t>
      </w:r>
      <w:r w:rsidRPr="004D7ABF">
        <w:rPr>
          <w:color w:val="000000" w:themeColor="text1"/>
          <w:spacing w:val="-31"/>
          <w:sz w:val="22"/>
          <w:szCs w:val="22"/>
        </w:rPr>
        <w:t xml:space="preserve"> </w:t>
      </w:r>
      <w:r w:rsidRPr="004D7ABF">
        <w:rPr>
          <w:color w:val="000000" w:themeColor="text1"/>
          <w:sz w:val="22"/>
          <w:szCs w:val="22"/>
        </w:rPr>
        <w:t>request.</w:t>
      </w:r>
    </w:p>
    <w:p w14:paraId="76B95D84" w14:textId="3D24482F" w:rsidR="00FF4E71" w:rsidRPr="00C7282A" w:rsidRDefault="00FF4E71"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C7282A">
        <w:rPr>
          <w:color w:val="000000"/>
          <w:sz w:val="22"/>
          <w:szCs w:val="22"/>
        </w:rPr>
        <w:t>If the CDM Regulations apply the Supplier shall carry out and fulfil in all respects the duties of a designer, principal designer, contractor and principal contractor under the CDM Regulations.</w:t>
      </w:r>
    </w:p>
    <w:p w14:paraId="40459667"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31" w:name="48_Changes_in_Law"/>
      <w:bookmarkStart w:id="232" w:name="_bookmark21"/>
      <w:bookmarkStart w:id="233" w:name="_Ref71531356"/>
      <w:bookmarkStart w:id="234" w:name="_Toc73095891"/>
      <w:bookmarkEnd w:id="231"/>
      <w:bookmarkEnd w:id="232"/>
      <w:r w:rsidRPr="004D7ABF">
        <w:rPr>
          <w:color w:val="000000" w:themeColor="text1"/>
          <w:u w:val="thick"/>
        </w:rPr>
        <w:t>Changes in</w:t>
      </w:r>
      <w:r w:rsidRPr="00110A18">
        <w:rPr>
          <w:color w:val="000000" w:themeColor="text1"/>
          <w:u w:val="thick"/>
        </w:rPr>
        <w:t xml:space="preserve"> Law</w:t>
      </w:r>
      <w:bookmarkEnd w:id="233"/>
      <w:bookmarkEnd w:id="234"/>
    </w:p>
    <w:p w14:paraId="48A7B43A"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Save for where such a Change in Law would render the delivery of the Goods and/or the Services illegal, the Supplier shall not be relieved of its obligations to supply the Goods and/or the Services in accordance with the terms of this Contract as the</w:t>
      </w:r>
      <w:r w:rsidRPr="004D7ABF">
        <w:rPr>
          <w:color w:val="000000" w:themeColor="text1"/>
          <w:spacing w:val="-15"/>
          <w:sz w:val="22"/>
          <w:szCs w:val="22"/>
        </w:rPr>
        <w:t xml:space="preserve"> </w:t>
      </w:r>
      <w:r w:rsidRPr="004D7ABF">
        <w:rPr>
          <w:color w:val="000000" w:themeColor="text1"/>
          <w:sz w:val="22"/>
          <w:szCs w:val="22"/>
        </w:rPr>
        <w:t>result</w:t>
      </w:r>
      <w:r w:rsidR="00070DD5">
        <w:rPr>
          <w:color w:val="000000" w:themeColor="text1"/>
          <w:sz w:val="22"/>
          <w:szCs w:val="22"/>
        </w:rPr>
        <w:t xml:space="preserve"> </w:t>
      </w:r>
      <w:r w:rsidRPr="004D7ABF">
        <w:rPr>
          <w:color w:val="000000" w:themeColor="text1"/>
          <w:sz w:val="22"/>
          <w:szCs w:val="22"/>
        </w:rPr>
        <w:t>of:</w:t>
      </w:r>
    </w:p>
    <w:p w14:paraId="64B9E17F"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a General Change in Law;</w:t>
      </w:r>
      <w:r w:rsidRPr="004D7ABF">
        <w:rPr>
          <w:color w:val="000000" w:themeColor="text1"/>
          <w:spacing w:val="-13"/>
          <w:sz w:val="22"/>
          <w:szCs w:val="22"/>
        </w:rPr>
        <w:t xml:space="preserve"> </w:t>
      </w:r>
      <w:r w:rsidRPr="004D7ABF">
        <w:rPr>
          <w:color w:val="000000" w:themeColor="text1"/>
          <w:sz w:val="22"/>
          <w:szCs w:val="22"/>
        </w:rPr>
        <w:t>or</w:t>
      </w:r>
    </w:p>
    <w:p w14:paraId="4A0CA977"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a Specific Change in</w:t>
      </w:r>
      <w:r w:rsidRPr="004D7ABF">
        <w:rPr>
          <w:color w:val="000000" w:themeColor="text1"/>
          <w:spacing w:val="-16"/>
          <w:sz w:val="22"/>
          <w:szCs w:val="22"/>
        </w:rPr>
        <w:t xml:space="preserve"> </w:t>
      </w:r>
      <w:r w:rsidRPr="004D7ABF">
        <w:rPr>
          <w:color w:val="000000" w:themeColor="text1"/>
          <w:sz w:val="22"/>
          <w:szCs w:val="22"/>
        </w:rPr>
        <w:t>Law.</w:t>
      </w:r>
    </w:p>
    <w:p w14:paraId="62CE1C62"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Where</w:t>
      </w:r>
      <w:r w:rsidRPr="004D7ABF">
        <w:rPr>
          <w:color w:val="000000" w:themeColor="text1"/>
          <w:spacing w:val="-12"/>
          <w:sz w:val="22"/>
          <w:szCs w:val="22"/>
        </w:rPr>
        <w:t xml:space="preserve"> </w:t>
      </w:r>
      <w:r w:rsidRPr="004D7ABF">
        <w:rPr>
          <w:color w:val="000000" w:themeColor="text1"/>
          <w:sz w:val="22"/>
          <w:szCs w:val="22"/>
        </w:rPr>
        <w:t>a</w:t>
      </w:r>
      <w:r w:rsidRPr="004D7ABF">
        <w:rPr>
          <w:color w:val="000000" w:themeColor="text1"/>
          <w:spacing w:val="-15"/>
          <w:sz w:val="22"/>
          <w:szCs w:val="22"/>
        </w:rPr>
        <w:t xml:space="preserve"> </w:t>
      </w:r>
      <w:r w:rsidRPr="004D7ABF">
        <w:rPr>
          <w:color w:val="000000" w:themeColor="text1"/>
          <w:sz w:val="22"/>
          <w:szCs w:val="22"/>
        </w:rPr>
        <w:t>General</w:t>
      </w:r>
      <w:r w:rsidRPr="004D7ABF">
        <w:rPr>
          <w:color w:val="000000" w:themeColor="text1"/>
          <w:spacing w:val="-11"/>
          <w:sz w:val="22"/>
          <w:szCs w:val="22"/>
        </w:rPr>
        <w:t xml:space="preserve"> </w:t>
      </w:r>
      <w:r w:rsidRPr="004D7ABF">
        <w:rPr>
          <w:color w:val="000000" w:themeColor="text1"/>
          <w:sz w:val="22"/>
          <w:szCs w:val="22"/>
        </w:rPr>
        <w:t>Change</w:t>
      </w:r>
      <w:r w:rsidRPr="004D7ABF">
        <w:rPr>
          <w:color w:val="000000" w:themeColor="text1"/>
          <w:spacing w:val="-10"/>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Law</w:t>
      </w:r>
      <w:r w:rsidRPr="004D7ABF">
        <w:rPr>
          <w:color w:val="000000" w:themeColor="text1"/>
          <w:spacing w:val="-16"/>
          <w:sz w:val="22"/>
          <w:szCs w:val="22"/>
        </w:rPr>
        <w:t xml:space="preserve"> </w:t>
      </w:r>
      <w:r w:rsidRPr="004D7ABF">
        <w:rPr>
          <w:color w:val="000000" w:themeColor="text1"/>
          <w:sz w:val="22"/>
          <w:szCs w:val="22"/>
        </w:rPr>
        <w:t>results</w:t>
      </w:r>
      <w:r w:rsidRPr="004D7ABF">
        <w:rPr>
          <w:color w:val="000000" w:themeColor="text1"/>
          <w:spacing w:val="-10"/>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any</w:t>
      </w:r>
      <w:r w:rsidRPr="004D7ABF">
        <w:rPr>
          <w:color w:val="000000" w:themeColor="text1"/>
          <w:spacing w:val="-12"/>
          <w:sz w:val="22"/>
          <w:szCs w:val="22"/>
        </w:rPr>
        <w:t xml:space="preserve"> </w:t>
      </w:r>
      <w:r w:rsidRPr="004D7ABF">
        <w:rPr>
          <w:color w:val="000000" w:themeColor="text1"/>
          <w:sz w:val="22"/>
          <w:szCs w:val="22"/>
        </w:rPr>
        <w:t>Changes</w:t>
      </w:r>
      <w:r w:rsidRPr="004D7ABF">
        <w:rPr>
          <w:color w:val="000000" w:themeColor="text1"/>
          <w:spacing w:val="-19"/>
          <w:sz w:val="22"/>
          <w:szCs w:val="22"/>
        </w:rPr>
        <w:t xml:space="preserve"> </w:t>
      </w:r>
      <w:r w:rsidRPr="004D7ABF">
        <w:rPr>
          <w:color w:val="000000" w:themeColor="text1"/>
          <w:sz w:val="22"/>
          <w:szCs w:val="22"/>
        </w:rPr>
        <w:t>to</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supply</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Goods</w:t>
      </w:r>
      <w:r w:rsidRPr="004D7ABF">
        <w:rPr>
          <w:color w:val="000000" w:themeColor="text1"/>
          <w:spacing w:val="-10"/>
          <w:sz w:val="22"/>
          <w:szCs w:val="22"/>
        </w:rPr>
        <w:t xml:space="preserve"> </w:t>
      </w:r>
      <w:r w:rsidRPr="004D7ABF">
        <w:rPr>
          <w:color w:val="000000" w:themeColor="text1"/>
          <w:sz w:val="22"/>
          <w:szCs w:val="22"/>
        </w:rPr>
        <w:t>and/or the Services the Supplier will not be entitled to an increase in</w:t>
      </w:r>
      <w:r w:rsidRPr="004D7ABF">
        <w:rPr>
          <w:color w:val="000000" w:themeColor="text1"/>
          <w:spacing w:val="-12"/>
          <w:sz w:val="22"/>
          <w:szCs w:val="22"/>
        </w:rPr>
        <w:t xml:space="preserve"> </w:t>
      </w:r>
      <w:r w:rsidRPr="004D7ABF">
        <w:rPr>
          <w:color w:val="000000" w:themeColor="text1"/>
          <w:sz w:val="22"/>
          <w:szCs w:val="22"/>
        </w:rPr>
        <w:t>the</w:t>
      </w:r>
      <w:r w:rsidR="00070DD5">
        <w:rPr>
          <w:color w:val="000000" w:themeColor="text1"/>
          <w:sz w:val="22"/>
          <w:szCs w:val="22"/>
        </w:rPr>
        <w:t xml:space="preserve"> </w:t>
      </w:r>
      <w:r w:rsidRPr="004D7ABF">
        <w:rPr>
          <w:color w:val="000000" w:themeColor="text1"/>
          <w:sz w:val="22"/>
          <w:szCs w:val="22"/>
        </w:rPr>
        <w:t>Charges.</w:t>
      </w:r>
    </w:p>
    <w:p w14:paraId="1823D9DC"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Where a Specific Change in Law results in incremental Changes to the supply of the Goods</w:t>
      </w:r>
      <w:r w:rsidRPr="004D7ABF">
        <w:rPr>
          <w:color w:val="000000" w:themeColor="text1"/>
          <w:spacing w:val="-4"/>
          <w:sz w:val="22"/>
          <w:szCs w:val="22"/>
        </w:rPr>
        <w:t xml:space="preserve"> </w:t>
      </w:r>
      <w:r w:rsidRPr="004D7ABF">
        <w:rPr>
          <w:color w:val="000000" w:themeColor="text1"/>
          <w:sz w:val="22"/>
          <w:szCs w:val="22"/>
        </w:rPr>
        <w:t>and/or</w:t>
      </w:r>
      <w:r w:rsidRPr="004D7ABF">
        <w:rPr>
          <w:color w:val="000000" w:themeColor="text1"/>
          <w:spacing w:val="-7"/>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Services</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will</w:t>
      </w:r>
      <w:r w:rsidRPr="004D7ABF">
        <w:rPr>
          <w:color w:val="000000" w:themeColor="text1"/>
          <w:spacing w:val="-5"/>
          <w:sz w:val="22"/>
          <w:szCs w:val="22"/>
        </w:rPr>
        <w:t xml:space="preserve"> </w:t>
      </w:r>
      <w:r w:rsidRPr="004D7ABF">
        <w:rPr>
          <w:color w:val="000000" w:themeColor="text1"/>
          <w:sz w:val="22"/>
          <w:szCs w:val="22"/>
        </w:rPr>
        <w:t>not</w:t>
      </w:r>
      <w:r w:rsidRPr="004D7ABF">
        <w:rPr>
          <w:color w:val="000000" w:themeColor="text1"/>
          <w:spacing w:val="-1"/>
          <w:sz w:val="22"/>
          <w:szCs w:val="22"/>
        </w:rPr>
        <w:t xml:space="preserve"> </w:t>
      </w:r>
      <w:r w:rsidRPr="004D7ABF">
        <w:rPr>
          <w:color w:val="000000" w:themeColor="text1"/>
          <w:sz w:val="22"/>
          <w:szCs w:val="22"/>
        </w:rPr>
        <w:t>be</w:t>
      </w:r>
      <w:r w:rsidRPr="004D7ABF">
        <w:rPr>
          <w:color w:val="000000" w:themeColor="text1"/>
          <w:spacing w:val="-4"/>
          <w:sz w:val="22"/>
          <w:szCs w:val="22"/>
        </w:rPr>
        <w:t xml:space="preserve"> </w:t>
      </w:r>
      <w:r w:rsidRPr="004D7ABF">
        <w:rPr>
          <w:color w:val="000000" w:themeColor="text1"/>
          <w:sz w:val="22"/>
          <w:szCs w:val="22"/>
        </w:rPr>
        <w:t>entitled</w:t>
      </w:r>
      <w:r w:rsidRPr="004D7ABF">
        <w:rPr>
          <w:color w:val="000000" w:themeColor="text1"/>
          <w:spacing w:val="-6"/>
          <w:sz w:val="22"/>
          <w:szCs w:val="22"/>
        </w:rPr>
        <w:t xml:space="preserve"> </w:t>
      </w:r>
      <w:r w:rsidRPr="004D7ABF">
        <w:rPr>
          <w:color w:val="000000" w:themeColor="text1"/>
          <w:sz w:val="22"/>
          <w:szCs w:val="22"/>
        </w:rPr>
        <w:t>to</w:t>
      </w:r>
      <w:r w:rsidRPr="004D7ABF">
        <w:rPr>
          <w:color w:val="000000" w:themeColor="text1"/>
          <w:spacing w:val="-7"/>
          <w:sz w:val="22"/>
          <w:szCs w:val="22"/>
        </w:rPr>
        <w:t xml:space="preserve"> </w:t>
      </w:r>
      <w:r w:rsidRPr="004D7ABF">
        <w:rPr>
          <w:color w:val="000000" w:themeColor="text1"/>
          <w:sz w:val="22"/>
          <w:szCs w:val="22"/>
        </w:rPr>
        <w:t>an</w:t>
      </w:r>
      <w:r w:rsidRPr="004D7ABF">
        <w:rPr>
          <w:color w:val="000000" w:themeColor="text1"/>
          <w:spacing w:val="-4"/>
          <w:sz w:val="22"/>
          <w:szCs w:val="22"/>
        </w:rPr>
        <w:t xml:space="preserve"> </w:t>
      </w:r>
      <w:r w:rsidRPr="004D7ABF">
        <w:rPr>
          <w:color w:val="000000" w:themeColor="text1"/>
          <w:sz w:val="22"/>
          <w:szCs w:val="22"/>
        </w:rPr>
        <w:t>increase</w:t>
      </w:r>
      <w:r w:rsidRPr="004D7ABF">
        <w:rPr>
          <w:color w:val="000000" w:themeColor="text1"/>
          <w:spacing w:val="-4"/>
          <w:sz w:val="22"/>
          <w:szCs w:val="22"/>
        </w:rPr>
        <w:t xml:space="preserve"> </w:t>
      </w:r>
      <w:r w:rsidRPr="004D7ABF">
        <w:rPr>
          <w:color w:val="000000" w:themeColor="text1"/>
          <w:sz w:val="22"/>
          <w:szCs w:val="22"/>
        </w:rPr>
        <w:t>in</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34"/>
          <w:sz w:val="22"/>
          <w:szCs w:val="22"/>
        </w:rPr>
        <w:t xml:space="preserve"> </w:t>
      </w:r>
      <w:r w:rsidRPr="004D7ABF">
        <w:rPr>
          <w:color w:val="000000" w:themeColor="text1"/>
          <w:sz w:val="22"/>
          <w:szCs w:val="22"/>
        </w:rPr>
        <w:t>Charges.</w:t>
      </w:r>
    </w:p>
    <w:p w14:paraId="326982DF"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Where</w:t>
      </w:r>
      <w:r w:rsidRPr="004D7ABF">
        <w:rPr>
          <w:color w:val="000000" w:themeColor="text1"/>
          <w:spacing w:val="-13"/>
          <w:sz w:val="22"/>
          <w:szCs w:val="22"/>
        </w:rPr>
        <w:t xml:space="preserve"> </w:t>
      </w:r>
      <w:r w:rsidRPr="004D7ABF">
        <w:rPr>
          <w:color w:val="000000" w:themeColor="text1"/>
          <w:sz w:val="22"/>
          <w:szCs w:val="22"/>
        </w:rPr>
        <w:t>a</w:t>
      </w:r>
      <w:r w:rsidRPr="004D7ABF">
        <w:rPr>
          <w:color w:val="000000" w:themeColor="text1"/>
          <w:spacing w:val="-13"/>
          <w:sz w:val="22"/>
          <w:szCs w:val="22"/>
        </w:rPr>
        <w:t xml:space="preserve"> </w:t>
      </w:r>
      <w:r w:rsidRPr="004D7ABF">
        <w:rPr>
          <w:color w:val="000000" w:themeColor="text1"/>
          <w:sz w:val="22"/>
          <w:szCs w:val="22"/>
        </w:rPr>
        <w:t>Specific</w:t>
      </w:r>
      <w:r w:rsidRPr="004D7ABF">
        <w:rPr>
          <w:color w:val="000000" w:themeColor="text1"/>
          <w:spacing w:val="-10"/>
          <w:sz w:val="22"/>
          <w:szCs w:val="22"/>
        </w:rPr>
        <w:t xml:space="preserve"> </w:t>
      </w:r>
      <w:r w:rsidRPr="004D7ABF">
        <w:rPr>
          <w:color w:val="000000" w:themeColor="text1"/>
          <w:sz w:val="22"/>
          <w:szCs w:val="22"/>
        </w:rPr>
        <w:t>Change</w:t>
      </w:r>
      <w:r w:rsidRPr="004D7ABF">
        <w:rPr>
          <w:color w:val="000000" w:themeColor="text1"/>
          <w:spacing w:val="-11"/>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Law</w:t>
      </w:r>
      <w:r w:rsidRPr="004D7ABF">
        <w:rPr>
          <w:color w:val="000000" w:themeColor="text1"/>
          <w:spacing w:val="-18"/>
          <w:sz w:val="22"/>
          <w:szCs w:val="22"/>
        </w:rPr>
        <w:t xml:space="preserve"> </w:t>
      </w:r>
      <w:r w:rsidRPr="004D7ABF">
        <w:rPr>
          <w:color w:val="000000" w:themeColor="text1"/>
          <w:sz w:val="22"/>
          <w:szCs w:val="22"/>
        </w:rPr>
        <w:t>results</w:t>
      </w:r>
      <w:r w:rsidRPr="004D7ABF">
        <w:rPr>
          <w:color w:val="000000" w:themeColor="text1"/>
          <w:spacing w:val="-10"/>
          <w:sz w:val="22"/>
          <w:szCs w:val="22"/>
        </w:rPr>
        <w:t xml:space="preserve"> </w:t>
      </w:r>
      <w:r w:rsidRPr="004D7ABF">
        <w:rPr>
          <w:color w:val="000000" w:themeColor="text1"/>
          <w:sz w:val="22"/>
          <w:szCs w:val="22"/>
        </w:rPr>
        <w:t>in</w:t>
      </w:r>
      <w:r w:rsidRPr="004D7ABF">
        <w:rPr>
          <w:color w:val="000000" w:themeColor="text1"/>
          <w:spacing w:val="-11"/>
          <w:sz w:val="22"/>
          <w:szCs w:val="22"/>
        </w:rPr>
        <w:t xml:space="preserve"> </w:t>
      </w:r>
      <w:r w:rsidRPr="004D7ABF">
        <w:rPr>
          <w:color w:val="000000" w:themeColor="text1"/>
          <w:sz w:val="22"/>
          <w:szCs w:val="22"/>
        </w:rPr>
        <w:t>a</w:t>
      </w:r>
      <w:r w:rsidRPr="004D7ABF">
        <w:rPr>
          <w:color w:val="000000" w:themeColor="text1"/>
          <w:spacing w:val="-13"/>
          <w:sz w:val="22"/>
          <w:szCs w:val="22"/>
        </w:rPr>
        <w:t xml:space="preserve"> </w:t>
      </w:r>
      <w:r w:rsidRPr="004D7ABF">
        <w:rPr>
          <w:color w:val="000000" w:themeColor="text1"/>
          <w:sz w:val="22"/>
          <w:szCs w:val="22"/>
        </w:rPr>
        <w:t>significant</w:t>
      </w:r>
      <w:r w:rsidRPr="004D7ABF">
        <w:rPr>
          <w:color w:val="000000" w:themeColor="text1"/>
          <w:spacing w:val="-4"/>
          <w:sz w:val="22"/>
          <w:szCs w:val="22"/>
        </w:rPr>
        <w:t xml:space="preserve"> </w:t>
      </w:r>
      <w:r w:rsidRPr="004D7ABF">
        <w:rPr>
          <w:color w:val="000000" w:themeColor="text1"/>
          <w:sz w:val="22"/>
          <w:szCs w:val="22"/>
        </w:rPr>
        <w:t>Change</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supply</w:t>
      </w:r>
      <w:r w:rsidRPr="004D7ABF">
        <w:rPr>
          <w:color w:val="000000" w:themeColor="text1"/>
          <w:spacing w:val="-12"/>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Goods and/or the Services the Supplier may propose an increase to the Charges in line with increases</w:t>
      </w:r>
      <w:r w:rsidRPr="004D7ABF">
        <w:rPr>
          <w:color w:val="000000" w:themeColor="text1"/>
          <w:spacing w:val="-3"/>
          <w:sz w:val="22"/>
          <w:szCs w:val="22"/>
        </w:rPr>
        <w:t xml:space="preserve"> </w:t>
      </w:r>
      <w:r w:rsidRPr="004D7ABF">
        <w:rPr>
          <w:color w:val="000000" w:themeColor="text1"/>
          <w:sz w:val="22"/>
          <w:szCs w:val="22"/>
        </w:rPr>
        <w:t>imposed</w:t>
      </w:r>
      <w:r w:rsidRPr="004D7ABF">
        <w:rPr>
          <w:color w:val="000000" w:themeColor="text1"/>
          <w:spacing w:val="-5"/>
          <w:sz w:val="22"/>
          <w:szCs w:val="22"/>
        </w:rPr>
        <w:t xml:space="preserve"> </w:t>
      </w:r>
      <w:r w:rsidRPr="004D7ABF">
        <w:rPr>
          <w:color w:val="000000" w:themeColor="text1"/>
          <w:sz w:val="22"/>
          <w:szCs w:val="22"/>
        </w:rPr>
        <w:t>on</w:t>
      </w:r>
      <w:r w:rsidRPr="004D7ABF">
        <w:rPr>
          <w:color w:val="000000" w:themeColor="text1"/>
          <w:spacing w:val="-7"/>
          <w:sz w:val="22"/>
          <w:szCs w:val="22"/>
        </w:rPr>
        <w:t xml:space="preserve"> </w:t>
      </w:r>
      <w:r w:rsidRPr="004D7ABF">
        <w:rPr>
          <w:color w:val="000000" w:themeColor="text1"/>
          <w:sz w:val="22"/>
          <w:szCs w:val="22"/>
        </w:rPr>
        <w:t>its</w:t>
      </w:r>
      <w:r w:rsidRPr="004D7ABF">
        <w:rPr>
          <w:color w:val="000000" w:themeColor="text1"/>
          <w:spacing w:val="-12"/>
          <w:sz w:val="22"/>
          <w:szCs w:val="22"/>
        </w:rPr>
        <w:t xml:space="preserve"> </w:t>
      </w:r>
      <w:r w:rsidRPr="004D7ABF">
        <w:rPr>
          <w:color w:val="000000" w:themeColor="text1"/>
          <w:sz w:val="22"/>
          <w:szCs w:val="22"/>
        </w:rPr>
        <w:t>other</w:t>
      </w:r>
      <w:r w:rsidRPr="004D7ABF">
        <w:rPr>
          <w:color w:val="000000" w:themeColor="text1"/>
          <w:spacing w:val="-1"/>
          <w:sz w:val="22"/>
          <w:szCs w:val="22"/>
        </w:rPr>
        <w:t xml:space="preserve"> </w:t>
      </w:r>
      <w:r w:rsidRPr="004D7ABF">
        <w:rPr>
          <w:color w:val="000000" w:themeColor="text1"/>
          <w:sz w:val="22"/>
          <w:szCs w:val="22"/>
        </w:rPr>
        <w:t>customers</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7"/>
          <w:sz w:val="22"/>
          <w:szCs w:val="22"/>
        </w:rPr>
        <w:t xml:space="preserve"> </w:t>
      </w:r>
      <w:r w:rsidRPr="004D7ABF">
        <w:rPr>
          <w:color w:val="000000" w:themeColor="text1"/>
          <w:sz w:val="22"/>
          <w:szCs w:val="22"/>
        </w:rPr>
        <w:t>respect</w:t>
      </w:r>
      <w:r w:rsidRPr="004D7ABF">
        <w:rPr>
          <w:color w:val="000000" w:themeColor="text1"/>
          <w:spacing w:val="-1"/>
          <w:sz w:val="22"/>
          <w:szCs w:val="22"/>
        </w:rPr>
        <w:t xml:space="preserve"> </w:t>
      </w:r>
      <w:r w:rsidRPr="004D7ABF">
        <w:rPr>
          <w:color w:val="000000" w:themeColor="text1"/>
          <w:sz w:val="22"/>
          <w:szCs w:val="22"/>
        </w:rPr>
        <w:t>of Specific</w:t>
      </w:r>
      <w:r w:rsidRPr="004D7ABF">
        <w:rPr>
          <w:color w:val="000000" w:themeColor="text1"/>
          <w:spacing w:val="-2"/>
          <w:sz w:val="22"/>
          <w:szCs w:val="22"/>
        </w:rPr>
        <w:t xml:space="preserve"> </w:t>
      </w:r>
      <w:r w:rsidRPr="004D7ABF">
        <w:rPr>
          <w:color w:val="000000" w:themeColor="text1"/>
          <w:sz w:val="22"/>
          <w:szCs w:val="22"/>
        </w:rPr>
        <w:t>Changes</w:t>
      </w:r>
      <w:r w:rsidRPr="004D7ABF">
        <w:rPr>
          <w:color w:val="000000" w:themeColor="text1"/>
          <w:spacing w:val="-7"/>
          <w:sz w:val="22"/>
          <w:szCs w:val="22"/>
        </w:rPr>
        <w:t xml:space="preserve"> </w:t>
      </w:r>
      <w:r w:rsidRPr="004D7ABF">
        <w:rPr>
          <w:color w:val="000000" w:themeColor="text1"/>
          <w:sz w:val="22"/>
          <w:szCs w:val="22"/>
        </w:rPr>
        <w:t>in</w:t>
      </w:r>
      <w:r w:rsidRPr="004D7ABF">
        <w:rPr>
          <w:color w:val="000000" w:themeColor="text1"/>
          <w:spacing w:val="-2"/>
          <w:sz w:val="22"/>
          <w:szCs w:val="22"/>
        </w:rPr>
        <w:t xml:space="preserve"> </w:t>
      </w:r>
      <w:r w:rsidRPr="004D7ABF">
        <w:rPr>
          <w:color w:val="000000" w:themeColor="text1"/>
          <w:sz w:val="22"/>
          <w:szCs w:val="22"/>
        </w:rPr>
        <w:t>Law</w:t>
      </w:r>
      <w:r w:rsidRPr="004D7ABF">
        <w:rPr>
          <w:color w:val="000000" w:themeColor="text1"/>
          <w:spacing w:val="-13"/>
          <w:sz w:val="22"/>
          <w:szCs w:val="22"/>
        </w:rPr>
        <w:t xml:space="preserve"> </w:t>
      </w:r>
      <w:r w:rsidRPr="004D7ABF">
        <w:rPr>
          <w:color w:val="000000" w:themeColor="text1"/>
          <w:sz w:val="22"/>
          <w:szCs w:val="22"/>
        </w:rPr>
        <w:t>affecting them.</w:t>
      </w:r>
    </w:p>
    <w:p w14:paraId="14CE7676" w14:textId="52DDD3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The Supplier acknowledges that nothing in this Clause </w:t>
      </w:r>
      <w:r w:rsidR="00070DD5">
        <w:rPr>
          <w:color w:val="000000" w:themeColor="text1"/>
          <w:sz w:val="22"/>
          <w:szCs w:val="22"/>
        </w:rPr>
        <w:fldChar w:fldCharType="begin"/>
      </w:r>
      <w:r w:rsidR="00070DD5">
        <w:rPr>
          <w:color w:val="000000" w:themeColor="text1"/>
          <w:sz w:val="22"/>
          <w:szCs w:val="22"/>
        </w:rPr>
        <w:instrText xml:space="preserve"> REF _Ref71531356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49</w:t>
      </w:r>
      <w:r w:rsidR="00070DD5">
        <w:rPr>
          <w:color w:val="000000" w:themeColor="text1"/>
          <w:sz w:val="22"/>
          <w:szCs w:val="22"/>
        </w:rPr>
        <w:fldChar w:fldCharType="end"/>
      </w:r>
      <w:r w:rsidRPr="004D7ABF">
        <w:rPr>
          <w:color w:val="000000" w:themeColor="text1"/>
          <w:sz w:val="22"/>
          <w:szCs w:val="22"/>
        </w:rPr>
        <w:t xml:space="preserve"> (Changes in Law) compels the University to agree to any change in the Charges </w:t>
      </w:r>
      <w:proofErr w:type="gramStart"/>
      <w:r w:rsidRPr="004D7ABF">
        <w:rPr>
          <w:color w:val="000000" w:themeColor="text1"/>
          <w:sz w:val="22"/>
          <w:szCs w:val="22"/>
        </w:rPr>
        <w:t>as a result of</w:t>
      </w:r>
      <w:proofErr w:type="gramEnd"/>
      <w:r w:rsidRPr="004D7ABF">
        <w:rPr>
          <w:color w:val="000000" w:themeColor="text1"/>
          <w:sz w:val="22"/>
          <w:szCs w:val="22"/>
        </w:rPr>
        <w:t xml:space="preserve"> any Specific Change in Law. The Parties agree that any dispute arising from any proposal by the Supplier to increase the Charges shall be subject to the Dispute Resolution</w:t>
      </w:r>
      <w:r w:rsidRPr="00070DD5">
        <w:rPr>
          <w:color w:val="000000" w:themeColor="text1"/>
          <w:sz w:val="22"/>
          <w:szCs w:val="22"/>
        </w:rPr>
        <w:t xml:space="preserve"> </w:t>
      </w:r>
      <w:r w:rsidRPr="004D7ABF">
        <w:rPr>
          <w:color w:val="000000" w:themeColor="text1"/>
          <w:sz w:val="22"/>
          <w:szCs w:val="22"/>
        </w:rPr>
        <w:t>Procedure.</w:t>
      </w:r>
    </w:p>
    <w:p w14:paraId="4FA3515A"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35" w:name="_Ref71531363"/>
      <w:r w:rsidRPr="004D7ABF">
        <w:rPr>
          <w:color w:val="000000" w:themeColor="text1"/>
          <w:sz w:val="22"/>
          <w:szCs w:val="22"/>
        </w:rPr>
        <w:t>If a Specific Change in Law occurs or will occur during the Term, the Supplier shall notify the University of the likely effects of that change,</w:t>
      </w:r>
      <w:r w:rsidRPr="004D7ABF">
        <w:rPr>
          <w:color w:val="000000" w:themeColor="text1"/>
          <w:spacing w:val="-31"/>
          <w:sz w:val="22"/>
          <w:szCs w:val="22"/>
        </w:rPr>
        <w:t xml:space="preserve"> </w:t>
      </w:r>
      <w:r w:rsidRPr="004D7ABF">
        <w:rPr>
          <w:color w:val="000000" w:themeColor="text1"/>
          <w:sz w:val="22"/>
          <w:szCs w:val="22"/>
        </w:rPr>
        <w:t>including:</w:t>
      </w:r>
      <w:bookmarkEnd w:id="235"/>
    </w:p>
    <w:p w14:paraId="4774C449"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lastRenderedPageBreak/>
        <w:t xml:space="preserve">whether any Change is required to the Goods and/or the Services or terms </w:t>
      </w:r>
      <w:r w:rsidRPr="00110A18">
        <w:rPr>
          <w:color w:val="000000" w:themeColor="text1"/>
          <w:sz w:val="22"/>
          <w:szCs w:val="22"/>
        </w:rPr>
        <w:t xml:space="preserve">of </w:t>
      </w:r>
      <w:r w:rsidRPr="004D7ABF">
        <w:rPr>
          <w:color w:val="000000" w:themeColor="text1"/>
          <w:sz w:val="22"/>
          <w:szCs w:val="22"/>
        </w:rPr>
        <w:t>this Contract;</w:t>
      </w:r>
      <w:r w:rsidRPr="00110A18">
        <w:rPr>
          <w:color w:val="000000" w:themeColor="text1"/>
          <w:sz w:val="22"/>
          <w:szCs w:val="22"/>
        </w:rPr>
        <w:t xml:space="preserve"> </w:t>
      </w:r>
      <w:r w:rsidRPr="004D7ABF">
        <w:rPr>
          <w:color w:val="000000" w:themeColor="text1"/>
          <w:sz w:val="22"/>
          <w:szCs w:val="22"/>
        </w:rPr>
        <w:t>and</w:t>
      </w:r>
    </w:p>
    <w:p w14:paraId="659AEF25"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whether</w:t>
      </w:r>
      <w:r w:rsidRPr="00110A18">
        <w:rPr>
          <w:color w:val="000000" w:themeColor="text1"/>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relief</w:t>
      </w:r>
      <w:r w:rsidRPr="004D7ABF">
        <w:rPr>
          <w:color w:val="000000" w:themeColor="text1"/>
          <w:spacing w:val="-9"/>
          <w:sz w:val="22"/>
          <w:szCs w:val="22"/>
        </w:rPr>
        <w:t xml:space="preserve"> </w:t>
      </w:r>
      <w:r w:rsidRPr="004D7ABF">
        <w:rPr>
          <w:color w:val="000000" w:themeColor="text1"/>
          <w:sz w:val="22"/>
          <w:szCs w:val="22"/>
        </w:rPr>
        <w:t>from</w:t>
      </w:r>
      <w:r w:rsidRPr="004D7ABF">
        <w:rPr>
          <w:color w:val="000000" w:themeColor="text1"/>
          <w:spacing w:val="-8"/>
          <w:sz w:val="22"/>
          <w:szCs w:val="22"/>
        </w:rPr>
        <w:t xml:space="preserve"> </w:t>
      </w:r>
      <w:r w:rsidRPr="004D7ABF">
        <w:rPr>
          <w:color w:val="000000" w:themeColor="text1"/>
          <w:sz w:val="22"/>
          <w:szCs w:val="22"/>
        </w:rPr>
        <w:t>compliance</w:t>
      </w:r>
      <w:r w:rsidRPr="004D7ABF">
        <w:rPr>
          <w:color w:val="000000" w:themeColor="text1"/>
          <w:spacing w:val="-8"/>
          <w:sz w:val="22"/>
          <w:szCs w:val="22"/>
        </w:rPr>
        <w:t xml:space="preserve"> </w:t>
      </w:r>
      <w:r w:rsidRPr="004D7ABF">
        <w:rPr>
          <w:color w:val="000000" w:themeColor="text1"/>
          <w:sz w:val="22"/>
          <w:szCs w:val="22"/>
        </w:rPr>
        <w:t>with</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Supplier’s</w:t>
      </w:r>
      <w:r w:rsidRPr="004D7ABF">
        <w:rPr>
          <w:color w:val="000000" w:themeColor="text1"/>
          <w:spacing w:val="-8"/>
          <w:sz w:val="22"/>
          <w:szCs w:val="22"/>
        </w:rPr>
        <w:t xml:space="preserve"> </w:t>
      </w:r>
      <w:r w:rsidRPr="004D7ABF">
        <w:rPr>
          <w:color w:val="000000" w:themeColor="text1"/>
          <w:sz w:val="22"/>
          <w:szCs w:val="22"/>
        </w:rPr>
        <w:t>obligations</w:t>
      </w:r>
      <w:r w:rsidRPr="004D7ABF">
        <w:rPr>
          <w:color w:val="000000" w:themeColor="text1"/>
          <w:spacing w:val="-11"/>
          <w:sz w:val="22"/>
          <w:szCs w:val="22"/>
        </w:rPr>
        <w:t xml:space="preserve"> </w:t>
      </w:r>
      <w:r w:rsidRPr="004D7ABF">
        <w:rPr>
          <w:color w:val="000000" w:themeColor="text1"/>
          <w:sz w:val="22"/>
          <w:szCs w:val="22"/>
        </w:rPr>
        <w:t>is</w:t>
      </w:r>
      <w:r w:rsidRPr="004D7ABF">
        <w:rPr>
          <w:color w:val="000000" w:themeColor="text1"/>
          <w:spacing w:val="-38"/>
          <w:sz w:val="22"/>
          <w:szCs w:val="22"/>
        </w:rPr>
        <w:t xml:space="preserve"> </w:t>
      </w:r>
      <w:r w:rsidRPr="004D7ABF">
        <w:rPr>
          <w:color w:val="000000" w:themeColor="text1"/>
          <w:sz w:val="22"/>
          <w:szCs w:val="22"/>
        </w:rPr>
        <w:t>required.</w:t>
      </w:r>
    </w:p>
    <w:p w14:paraId="03D55B5A" w14:textId="0DDC668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As soon as practicable after any notification in accordance with Clause </w:t>
      </w:r>
      <w:r w:rsidR="00070DD5">
        <w:rPr>
          <w:color w:val="000000" w:themeColor="text1"/>
          <w:sz w:val="22"/>
          <w:szCs w:val="22"/>
        </w:rPr>
        <w:fldChar w:fldCharType="begin"/>
      </w:r>
      <w:r w:rsidR="00070DD5">
        <w:rPr>
          <w:color w:val="000000" w:themeColor="text1"/>
          <w:sz w:val="22"/>
          <w:szCs w:val="22"/>
        </w:rPr>
        <w:instrText xml:space="preserve"> REF _Ref71531363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49.6</w:t>
      </w:r>
      <w:r w:rsidR="00070DD5">
        <w:rPr>
          <w:color w:val="000000" w:themeColor="text1"/>
          <w:sz w:val="22"/>
          <w:szCs w:val="22"/>
        </w:rPr>
        <w:fldChar w:fldCharType="end"/>
      </w:r>
      <w:r w:rsidRPr="004D7ABF">
        <w:rPr>
          <w:color w:val="000000" w:themeColor="text1"/>
          <w:sz w:val="22"/>
          <w:szCs w:val="22"/>
        </w:rPr>
        <w:t xml:space="preserve"> (Changes In Law),</w:t>
      </w:r>
      <w:r w:rsidRPr="004D7ABF">
        <w:rPr>
          <w:color w:val="000000" w:themeColor="text1"/>
          <w:spacing w:val="1"/>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Parties</w:t>
      </w:r>
      <w:r w:rsidRPr="004D7ABF">
        <w:rPr>
          <w:color w:val="000000" w:themeColor="text1"/>
          <w:spacing w:val="-6"/>
          <w:sz w:val="22"/>
          <w:szCs w:val="22"/>
        </w:rPr>
        <w:t xml:space="preserve"> </w:t>
      </w:r>
      <w:r w:rsidRPr="004D7ABF">
        <w:rPr>
          <w:color w:val="000000" w:themeColor="text1"/>
          <w:sz w:val="22"/>
          <w:szCs w:val="22"/>
        </w:rPr>
        <w:t>shall</w:t>
      </w:r>
      <w:r w:rsidRPr="004D7ABF">
        <w:rPr>
          <w:color w:val="000000" w:themeColor="text1"/>
          <w:spacing w:val="-9"/>
          <w:sz w:val="22"/>
          <w:szCs w:val="22"/>
        </w:rPr>
        <w:t xml:space="preserve"> </w:t>
      </w:r>
      <w:r w:rsidRPr="004D7ABF">
        <w:rPr>
          <w:color w:val="000000" w:themeColor="text1"/>
          <w:sz w:val="22"/>
          <w:szCs w:val="22"/>
        </w:rPr>
        <w:t>discuss</w:t>
      </w:r>
      <w:r w:rsidRPr="004D7ABF">
        <w:rPr>
          <w:color w:val="000000" w:themeColor="text1"/>
          <w:spacing w:val="-4"/>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agree</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matters</w:t>
      </w:r>
      <w:r w:rsidRPr="004D7ABF">
        <w:rPr>
          <w:color w:val="000000" w:themeColor="text1"/>
          <w:spacing w:val="-8"/>
          <w:sz w:val="22"/>
          <w:szCs w:val="22"/>
        </w:rPr>
        <w:t xml:space="preserve"> </w:t>
      </w:r>
      <w:r w:rsidRPr="004D7ABF">
        <w:rPr>
          <w:color w:val="000000" w:themeColor="text1"/>
          <w:sz w:val="22"/>
          <w:szCs w:val="22"/>
        </w:rPr>
        <w:t>referred</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9"/>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Clause</w:t>
      </w:r>
      <w:r w:rsidRPr="004D7ABF">
        <w:rPr>
          <w:color w:val="000000" w:themeColor="text1"/>
          <w:spacing w:val="-8"/>
          <w:sz w:val="22"/>
          <w:szCs w:val="22"/>
        </w:rPr>
        <w:t xml:space="preserve"> </w:t>
      </w:r>
      <w:r w:rsidR="00070DD5">
        <w:rPr>
          <w:color w:val="000000" w:themeColor="text1"/>
          <w:spacing w:val="-8"/>
          <w:sz w:val="22"/>
          <w:szCs w:val="22"/>
        </w:rPr>
        <w:fldChar w:fldCharType="begin"/>
      </w:r>
      <w:r w:rsidR="00070DD5">
        <w:rPr>
          <w:color w:val="000000" w:themeColor="text1"/>
          <w:spacing w:val="-8"/>
          <w:sz w:val="22"/>
          <w:szCs w:val="22"/>
        </w:rPr>
        <w:instrText xml:space="preserve"> REF _Ref71531363 \r \h </w:instrText>
      </w:r>
      <w:r w:rsidR="00070DD5">
        <w:rPr>
          <w:color w:val="000000" w:themeColor="text1"/>
          <w:spacing w:val="-8"/>
          <w:sz w:val="22"/>
          <w:szCs w:val="22"/>
        </w:rPr>
      </w:r>
      <w:r w:rsidR="00070DD5">
        <w:rPr>
          <w:color w:val="000000" w:themeColor="text1"/>
          <w:spacing w:val="-8"/>
          <w:sz w:val="22"/>
          <w:szCs w:val="22"/>
        </w:rPr>
        <w:fldChar w:fldCharType="separate"/>
      </w:r>
      <w:r w:rsidR="00770A7B">
        <w:rPr>
          <w:color w:val="000000" w:themeColor="text1"/>
          <w:spacing w:val="-8"/>
          <w:sz w:val="22"/>
          <w:szCs w:val="22"/>
        </w:rPr>
        <w:t>49.6</w:t>
      </w:r>
      <w:r w:rsidR="00070DD5">
        <w:rPr>
          <w:color w:val="000000" w:themeColor="text1"/>
          <w:spacing w:val="-8"/>
          <w:sz w:val="22"/>
          <w:szCs w:val="22"/>
        </w:rPr>
        <w:fldChar w:fldCharType="end"/>
      </w:r>
      <w:r w:rsidRPr="004D7ABF">
        <w:rPr>
          <w:color w:val="000000" w:themeColor="text1"/>
          <w:spacing w:val="-9"/>
          <w:sz w:val="22"/>
          <w:szCs w:val="22"/>
        </w:rPr>
        <w:t xml:space="preserve"> </w:t>
      </w:r>
      <w:r w:rsidRPr="004D7ABF">
        <w:rPr>
          <w:color w:val="000000" w:themeColor="text1"/>
          <w:sz w:val="22"/>
          <w:szCs w:val="22"/>
        </w:rPr>
        <w:t>(Changes in</w:t>
      </w:r>
      <w:r w:rsidRPr="004D7ABF">
        <w:rPr>
          <w:color w:val="000000" w:themeColor="text1"/>
          <w:spacing w:val="-4"/>
          <w:sz w:val="22"/>
          <w:szCs w:val="22"/>
        </w:rPr>
        <w:t xml:space="preserve"> </w:t>
      </w:r>
      <w:r w:rsidRPr="004D7ABF">
        <w:rPr>
          <w:color w:val="000000" w:themeColor="text1"/>
          <w:sz w:val="22"/>
          <w:szCs w:val="22"/>
        </w:rPr>
        <w:t>Law)</w:t>
      </w:r>
      <w:r w:rsidRPr="004D7ABF">
        <w:rPr>
          <w:color w:val="000000" w:themeColor="text1"/>
          <w:spacing w:val="2"/>
          <w:sz w:val="22"/>
          <w:szCs w:val="22"/>
        </w:rPr>
        <w:t xml:space="preserve"> </w:t>
      </w:r>
      <w:r w:rsidRPr="004D7ABF">
        <w:rPr>
          <w:color w:val="000000" w:themeColor="text1"/>
          <w:sz w:val="22"/>
          <w:szCs w:val="22"/>
        </w:rPr>
        <w:t>and</w:t>
      </w:r>
      <w:r w:rsidRPr="004D7ABF">
        <w:rPr>
          <w:color w:val="000000" w:themeColor="text1"/>
          <w:spacing w:val="-4"/>
          <w:sz w:val="22"/>
          <w:szCs w:val="22"/>
        </w:rPr>
        <w:t xml:space="preserve"> </w:t>
      </w:r>
      <w:r w:rsidRPr="004D7ABF">
        <w:rPr>
          <w:color w:val="000000" w:themeColor="text1"/>
          <w:sz w:val="22"/>
          <w:szCs w:val="22"/>
        </w:rPr>
        <w:t>any</w:t>
      </w:r>
      <w:r w:rsidRPr="004D7ABF">
        <w:rPr>
          <w:color w:val="000000" w:themeColor="text1"/>
          <w:spacing w:val="-6"/>
          <w:sz w:val="22"/>
          <w:szCs w:val="22"/>
        </w:rPr>
        <w:t xml:space="preserve"> </w:t>
      </w:r>
      <w:r w:rsidRPr="004D7ABF">
        <w:rPr>
          <w:color w:val="000000" w:themeColor="text1"/>
          <w:sz w:val="22"/>
          <w:szCs w:val="22"/>
        </w:rPr>
        <w:t>ways</w:t>
      </w:r>
      <w:r w:rsidRPr="004D7ABF">
        <w:rPr>
          <w:color w:val="000000" w:themeColor="text1"/>
          <w:spacing w:val="-1"/>
          <w:sz w:val="22"/>
          <w:szCs w:val="22"/>
        </w:rPr>
        <w:t xml:space="preserve"> </w:t>
      </w:r>
      <w:r w:rsidRPr="004D7ABF">
        <w:rPr>
          <w:color w:val="000000" w:themeColor="text1"/>
          <w:sz w:val="22"/>
          <w:szCs w:val="22"/>
        </w:rPr>
        <w:t>in</w:t>
      </w:r>
      <w:r w:rsidRPr="004D7ABF">
        <w:rPr>
          <w:color w:val="000000" w:themeColor="text1"/>
          <w:spacing w:val="1"/>
          <w:sz w:val="22"/>
          <w:szCs w:val="22"/>
        </w:rPr>
        <w:t xml:space="preserve"> </w:t>
      </w:r>
      <w:r w:rsidRPr="004D7ABF">
        <w:rPr>
          <w:color w:val="000000" w:themeColor="text1"/>
          <w:sz w:val="22"/>
          <w:szCs w:val="22"/>
        </w:rPr>
        <w:t>which</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can</w:t>
      </w:r>
      <w:r w:rsidRPr="004D7ABF">
        <w:rPr>
          <w:color w:val="000000" w:themeColor="text1"/>
          <w:spacing w:val="-11"/>
          <w:sz w:val="22"/>
          <w:szCs w:val="22"/>
        </w:rPr>
        <w:t xml:space="preserve"> </w:t>
      </w:r>
      <w:r w:rsidRPr="004D7ABF">
        <w:rPr>
          <w:color w:val="000000" w:themeColor="text1"/>
          <w:sz w:val="22"/>
          <w:szCs w:val="22"/>
        </w:rPr>
        <w:t>mitigate</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4"/>
          <w:sz w:val="22"/>
          <w:szCs w:val="22"/>
        </w:rPr>
        <w:t xml:space="preserve"> </w:t>
      </w:r>
      <w:r w:rsidRPr="004D7ABF">
        <w:rPr>
          <w:color w:val="000000" w:themeColor="text1"/>
          <w:sz w:val="22"/>
          <w:szCs w:val="22"/>
        </w:rPr>
        <w:t>effect</w:t>
      </w:r>
      <w:r w:rsidRPr="004D7ABF">
        <w:rPr>
          <w:color w:val="000000" w:themeColor="text1"/>
          <w:spacing w:val="-5"/>
          <w:sz w:val="22"/>
          <w:szCs w:val="22"/>
        </w:rPr>
        <w:t xml:space="preserve"> </w:t>
      </w:r>
      <w:r w:rsidRPr="004D7ABF">
        <w:rPr>
          <w:color w:val="000000" w:themeColor="text1"/>
          <w:sz w:val="22"/>
          <w:szCs w:val="22"/>
        </w:rPr>
        <w:t>of the</w:t>
      </w:r>
      <w:r w:rsidRPr="004D7ABF">
        <w:rPr>
          <w:color w:val="000000" w:themeColor="text1"/>
          <w:spacing w:val="-6"/>
          <w:sz w:val="22"/>
          <w:szCs w:val="22"/>
        </w:rPr>
        <w:t xml:space="preserve"> </w:t>
      </w:r>
      <w:r w:rsidRPr="004D7ABF">
        <w:rPr>
          <w:color w:val="000000" w:themeColor="text1"/>
          <w:sz w:val="22"/>
          <w:szCs w:val="22"/>
        </w:rPr>
        <w:t>Specific</w:t>
      </w:r>
      <w:r w:rsidRPr="004D7ABF">
        <w:rPr>
          <w:color w:val="000000" w:themeColor="text1"/>
          <w:spacing w:val="-5"/>
          <w:sz w:val="22"/>
          <w:szCs w:val="22"/>
        </w:rPr>
        <w:t xml:space="preserve"> </w:t>
      </w:r>
      <w:r w:rsidRPr="004D7ABF">
        <w:rPr>
          <w:color w:val="000000" w:themeColor="text1"/>
          <w:sz w:val="22"/>
          <w:szCs w:val="22"/>
        </w:rPr>
        <w:t>Change of</w:t>
      </w:r>
      <w:r w:rsidRPr="004D7ABF">
        <w:rPr>
          <w:color w:val="000000" w:themeColor="text1"/>
          <w:spacing w:val="1"/>
          <w:sz w:val="22"/>
          <w:szCs w:val="22"/>
        </w:rPr>
        <w:t xml:space="preserve"> </w:t>
      </w:r>
      <w:r w:rsidRPr="004D7ABF">
        <w:rPr>
          <w:color w:val="000000" w:themeColor="text1"/>
          <w:sz w:val="22"/>
          <w:szCs w:val="22"/>
        </w:rPr>
        <w:t>Law, including</w:t>
      </w:r>
      <w:r w:rsidRPr="004D7ABF">
        <w:rPr>
          <w:color w:val="000000" w:themeColor="text1"/>
          <w:spacing w:val="-1"/>
          <w:sz w:val="22"/>
          <w:szCs w:val="22"/>
        </w:rPr>
        <w:t xml:space="preserve"> </w:t>
      </w:r>
      <w:r w:rsidRPr="004D7ABF">
        <w:rPr>
          <w:color w:val="000000" w:themeColor="text1"/>
          <w:sz w:val="22"/>
          <w:szCs w:val="22"/>
        </w:rPr>
        <w:t>providing</w:t>
      </w:r>
      <w:r w:rsidRPr="004D7ABF">
        <w:rPr>
          <w:color w:val="000000" w:themeColor="text1"/>
          <w:spacing w:val="-1"/>
          <w:sz w:val="22"/>
          <w:szCs w:val="22"/>
        </w:rPr>
        <w:t xml:space="preserve"> </w:t>
      </w:r>
      <w:r w:rsidRPr="004D7ABF">
        <w:rPr>
          <w:color w:val="000000" w:themeColor="text1"/>
          <w:sz w:val="22"/>
          <w:szCs w:val="22"/>
        </w:rPr>
        <w:t>all</w:t>
      </w:r>
      <w:r w:rsidRPr="004D7ABF">
        <w:rPr>
          <w:color w:val="000000" w:themeColor="text1"/>
          <w:spacing w:val="-5"/>
          <w:sz w:val="22"/>
          <w:szCs w:val="22"/>
        </w:rPr>
        <w:t xml:space="preserve"> </w:t>
      </w:r>
      <w:r w:rsidRPr="004D7ABF">
        <w:rPr>
          <w:color w:val="000000" w:themeColor="text1"/>
          <w:sz w:val="22"/>
          <w:szCs w:val="22"/>
        </w:rPr>
        <w:t>evidence</w:t>
      </w:r>
      <w:r w:rsidRPr="004D7ABF">
        <w:rPr>
          <w:color w:val="000000" w:themeColor="text1"/>
          <w:spacing w:val="-4"/>
          <w:sz w:val="22"/>
          <w:szCs w:val="22"/>
        </w:rPr>
        <w:t xml:space="preserve"> </w:t>
      </w:r>
      <w:r w:rsidRPr="004D7ABF">
        <w:rPr>
          <w:color w:val="000000" w:themeColor="text1"/>
          <w:sz w:val="22"/>
          <w:szCs w:val="22"/>
        </w:rPr>
        <w:t>as</w:t>
      </w:r>
      <w:r w:rsidRPr="004D7ABF">
        <w:rPr>
          <w:color w:val="000000" w:themeColor="text1"/>
          <w:spacing w:val="-4"/>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may</w:t>
      </w:r>
      <w:r w:rsidRPr="004D7ABF">
        <w:rPr>
          <w:color w:val="000000" w:themeColor="text1"/>
          <w:spacing w:val="-8"/>
          <w:sz w:val="22"/>
          <w:szCs w:val="22"/>
        </w:rPr>
        <w:t xml:space="preserve"> </w:t>
      </w:r>
      <w:r w:rsidRPr="004D7ABF">
        <w:rPr>
          <w:color w:val="000000" w:themeColor="text1"/>
          <w:sz w:val="22"/>
          <w:szCs w:val="22"/>
        </w:rPr>
        <w:t>reasonably</w:t>
      </w:r>
      <w:r w:rsidRPr="004D7ABF">
        <w:rPr>
          <w:color w:val="000000" w:themeColor="text1"/>
          <w:spacing w:val="-36"/>
          <w:sz w:val="22"/>
          <w:szCs w:val="22"/>
        </w:rPr>
        <w:t xml:space="preserve"> </w:t>
      </w:r>
      <w:r w:rsidRPr="004D7ABF">
        <w:rPr>
          <w:color w:val="000000" w:themeColor="text1"/>
          <w:sz w:val="22"/>
          <w:szCs w:val="22"/>
        </w:rPr>
        <w:t>request.</w:t>
      </w:r>
    </w:p>
    <w:p w14:paraId="2B1E374E"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proofErr w:type="gramStart"/>
      <w:r w:rsidRPr="004D7ABF">
        <w:rPr>
          <w:color w:val="000000" w:themeColor="text1"/>
          <w:sz w:val="22"/>
          <w:szCs w:val="22"/>
        </w:rPr>
        <w:t>In the event that</w:t>
      </w:r>
      <w:proofErr w:type="gramEnd"/>
      <w:r w:rsidRPr="004D7ABF">
        <w:rPr>
          <w:color w:val="000000" w:themeColor="text1"/>
          <w:sz w:val="22"/>
          <w:szCs w:val="22"/>
        </w:rPr>
        <w:t xml:space="preserve"> a Change is required to be made to this Contract the Parties will comply with the terms of the Contract Variation</w:t>
      </w:r>
      <w:r w:rsidRPr="004D7ABF">
        <w:rPr>
          <w:color w:val="000000" w:themeColor="text1"/>
          <w:spacing w:val="-32"/>
          <w:sz w:val="22"/>
          <w:szCs w:val="22"/>
        </w:rPr>
        <w:t xml:space="preserve"> </w:t>
      </w:r>
      <w:r w:rsidRPr="004D7ABF">
        <w:rPr>
          <w:color w:val="000000" w:themeColor="text1"/>
          <w:sz w:val="22"/>
          <w:szCs w:val="22"/>
        </w:rPr>
        <w:t>Procedure.</w:t>
      </w:r>
    </w:p>
    <w:p w14:paraId="413C7A3C"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36" w:name="49_Modern_Slavery_Act_2015"/>
      <w:bookmarkStart w:id="237" w:name="_bookmark22"/>
      <w:bookmarkStart w:id="238" w:name="_Toc73095892"/>
      <w:bookmarkEnd w:id="236"/>
      <w:bookmarkEnd w:id="237"/>
      <w:r w:rsidRPr="004D7ABF">
        <w:rPr>
          <w:color w:val="000000" w:themeColor="text1"/>
          <w:u w:val="thick"/>
        </w:rPr>
        <w:t xml:space="preserve">Modern Slavery </w:t>
      </w:r>
      <w:r w:rsidRPr="00110A18">
        <w:rPr>
          <w:color w:val="000000" w:themeColor="text1"/>
          <w:u w:val="thick"/>
        </w:rPr>
        <w:t xml:space="preserve">Act </w:t>
      </w:r>
      <w:r w:rsidRPr="004D7ABF">
        <w:rPr>
          <w:color w:val="000000" w:themeColor="text1"/>
          <w:u w:val="thick"/>
        </w:rPr>
        <w:t>2015</w:t>
      </w:r>
      <w:bookmarkEnd w:id="238"/>
    </w:p>
    <w:p w14:paraId="482A33E7"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39" w:name="_Ref71531377"/>
      <w:r w:rsidRPr="004D7ABF">
        <w:rPr>
          <w:color w:val="000000" w:themeColor="text1"/>
          <w:sz w:val="22"/>
          <w:szCs w:val="22"/>
        </w:rPr>
        <w:t>The Supplier undertakes, warrants and represents that it shall comply with the Modern Slavery Act 2015 and that neither the Supplier nor any of its officers, employees, agents or sub-contractors</w:t>
      </w:r>
      <w:r w:rsidRPr="004D7ABF">
        <w:rPr>
          <w:color w:val="000000" w:themeColor="text1"/>
          <w:spacing w:val="-10"/>
          <w:sz w:val="22"/>
          <w:szCs w:val="22"/>
        </w:rPr>
        <w:t xml:space="preserve"> </w:t>
      </w:r>
      <w:r w:rsidRPr="004D7ABF">
        <w:rPr>
          <w:color w:val="000000" w:themeColor="text1"/>
          <w:sz w:val="22"/>
          <w:szCs w:val="22"/>
        </w:rPr>
        <w:t>has:</w:t>
      </w:r>
      <w:bookmarkEnd w:id="239"/>
    </w:p>
    <w:p w14:paraId="1615F22C"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committed an offence under the Modern Slavery Act 2015 (a “</w:t>
      </w:r>
      <w:r w:rsidRPr="00110A18">
        <w:rPr>
          <w:b/>
          <w:bCs/>
          <w:color w:val="000000" w:themeColor="text1"/>
          <w:sz w:val="22"/>
          <w:szCs w:val="22"/>
        </w:rPr>
        <w:t>MSA Offence</w:t>
      </w:r>
      <w:r w:rsidRPr="004D7ABF">
        <w:rPr>
          <w:color w:val="000000" w:themeColor="text1"/>
          <w:sz w:val="22"/>
          <w:szCs w:val="22"/>
        </w:rPr>
        <w:t>”); or</w:t>
      </w:r>
    </w:p>
    <w:p w14:paraId="62F83FE0" w14:textId="77777777" w:rsidR="00692BE0" w:rsidRPr="00110A18"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been notified that it is subject to an investigation relating to an alleged MSA Offence or prosecution under the Modern Slavery Act 2015;</w:t>
      </w:r>
      <w:r w:rsidRPr="00110A18">
        <w:rPr>
          <w:color w:val="000000" w:themeColor="text1"/>
          <w:sz w:val="22"/>
          <w:szCs w:val="22"/>
        </w:rPr>
        <w:t xml:space="preserve"> or</w:t>
      </w:r>
    </w:p>
    <w:p w14:paraId="68B74F90"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is aware if any circumstances within its supply chain that could give rise to an investigation relating to an alleged MSA Offence or prosecution under the Modern Slavery Act</w:t>
      </w:r>
      <w:r w:rsidRPr="004D7ABF">
        <w:rPr>
          <w:color w:val="000000" w:themeColor="text1"/>
          <w:spacing w:val="-13"/>
          <w:sz w:val="22"/>
          <w:szCs w:val="22"/>
        </w:rPr>
        <w:t xml:space="preserve"> </w:t>
      </w:r>
      <w:r w:rsidRPr="004D7ABF">
        <w:rPr>
          <w:color w:val="000000" w:themeColor="text1"/>
          <w:sz w:val="22"/>
          <w:szCs w:val="22"/>
        </w:rPr>
        <w:t>2015.</w:t>
      </w:r>
    </w:p>
    <w:p w14:paraId="5B742353" w14:textId="0C6F0FDF" w:rsidR="00692BE0" w:rsidRPr="004D7ABF" w:rsidRDefault="00692BE0" w:rsidP="00110A18">
      <w:pPr>
        <w:pStyle w:val="ListParagraph"/>
        <w:numPr>
          <w:ilvl w:val="1"/>
          <w:numId w:val="5"/>
        </w:numPr>
        <w:tabs>
          <w:tab w:val="left" w:pos="924"/>
        </w:tabs>
        <w:kinsoku w:val="0"/>
        <w:overflowPunct w:val="0"/>
        <w:spacing w:before="240" w:after="120" w:line="360" w:lineRule="auto"/>
        <w:ind w:right="288" w:hanging="708"/>
        <w:rPr>
          <w:color w:val="000000" w:themeColor="text1"/>
          <w:sz w:val="22"/>
          <w:szCs w:val="22"/>
        </w:rPr>
      </w:pPr>
      <w:bookmarkStart w:id="240" w:name="_Ref71531388"/>
      <w:r w:rsidRPr="004D7ABF">
        <w:rPr>
          <w:color w:val="000000" w:themeColor="text1"/>
          <w:sz w:val="22"/>
          <w:szCs w:val="22"/>
        </w:rPr>
        <w:t>The</w:t>
      </w:r>
      <w:r w:rsidRPr="004D7ABF">
        <w:rPr>
          <w:color w:val="000000" w:themeColor="text1"/>
          <w:spacing w:val="-18"/>
          <w:sz w:val="22"/>
          <w:szCs w:val="22"/>
        </w:rPr>
        <w:t xml:space="preserve"> </w:t>
      </w:r>
      <w:r w:rsidRPr="004D7ABF">
        <w:rPr>
          <w:color w:val="000000" w:themeColor="text1"/>
          <w:sz w:val="22"/>
          <w:szCs w:val="22"/>
        </w:rPr>
        <w:t>Supplier</w:t>
      </w:r>
      <w:r w:rsidRPr="004D7ABF">
        <w:rPr>
          <w:color w:val="000000" w:themeColor="text1"/>
          <w:spacing w:val="-11"/>
          <w:sz w:val="22"/>
          <w:szCs w:val="22"/>
        </w:rPr>
        <w:t xml:space="preserve"> </w:t>
      </w:r>
      <w:r w:rsidRPr="004D7ABF">
        <w:rPr>
          <w:color w:val="000000" w:themeColor="text1"/>
          <w:sz w:val="22"/>
          <w:szCs w:val="22"/>
        </w:rPr>
        <w:t>shall</w:t>
      </w:r>
      <w:r w:rsidRPr="004D7ABF">
        <w:rPr>
          <w:color w:val="000000" w:themeColor="text1"/>
          <w:spacing w:val="-18"/>
          <w:sz w:val="22"/>
          <w:szCs w:val="22"/>
        </w:rPr>
        <w:t xml:space="preserve"> </w:t>
      </w:r>
      <w:r w:rsidRPr="004D7ABF">
        <w:rPr>
          <w:color w:val="000000" w:themeColor="text1"/>
          <w:sz w:val="22"/>
          <w:szCs w:val="22"/>
        </w:rPr>
        <w:t>notify</w:t>
      </w:r>
      <w:r w:rsidRPr="004D7ABF">
        <w:rPr>
          <w:color w:val="000000" w:themeColor="text1"/>
          <w:spacing w:val="-21"/>
          <w:sz w:val="22"/>
          <w:szCs w:val="22"/>
        </w:rPr>
        <w:t xml:space="preserve"> </w:t>
      </w:r>
      <w:r w:rsidRPr="004D7ABF">
        <w:rPr>
          <w:color w:val="000000" w:themeColor="text1"/>
          <w:sz w:val="22"/>
          <w:szCs w:val="22"/>
        </w:rPr>
        <w:t>the</w:t>
      </w:r>
      <w:r w:rsidRPr="004D7ABF">
        <w:rPr>
          <w:color w:val="000000" w:themeColor="text1"/>
          <w:spacing w:val="-13"/>
          <w:sz w:val="22"/>
          <w:szCs w:val="22"/>
        </w:rPr>
        <w:t xml:space="preserve"> </w:t>
      </w:r>
      <w:r w:rsidRPr="004D7ABF">
        <w:rPr>
          <w:color w:val="000000" w:themeColor="text1"/>
          <w:sz w:val="22"/>
          <w:szCs w:val="22"/>
        </w:rPr>
        <w:t>University</w:t>
      </w:r>
      <w:r w:rsidRPr="004D7ABF">
        <w:rPr>
          <w:color w:val="000000" w:themeColor="text1"/>
          <w:spacing w:val="-19"/>
          <w:sz w:val="22"/>
          <w:szCs w:val="22"/>
        </w:rPr>
        <w:t xml:space="preserve"> </w:t>
      </w:r>
      <w:r w:rsidRPr="004D7ABF">
        <w:rPr>
          <w:color w:val="000000" w:themeColor="text1"/>
          <w:sz w:val="22"/>
          <w:szCs w:val="22"/>
        </w:rPr>
        <w:t>immediately</w:t>
      </w:r>
      <w:r w:rsidRPr="004D7ABF">
        <w:rPr>
          <w:color w:val="000000" w:themeColor="text1"/>
          <w:spacing w:val="-19"/>
          <w:sz w:val="22"/>
          <w:szCs w:val="22"/>
        </w:rPr>
        <w:t xml:space="preserve"> </w:t>
      </w:r>
      <w:r w:rsidRPr="004D7ABF">
        <w:rPr>
          <w:color w:val="000000" w:themeColor="text1"/>
          <w:sz w:val="22"/>
          <w:szCs w:val="22"/>
        </w:rPr>
        <w:t>in</w:t>
      </w:r>
      <w:r w:rsidRPr="004D7ABF">
        <w:rPr>
          <w:color w:val="000000" w:themeColor="text1"/>
          <w:spacing w:val="-11"/>
          <w:sz w:val="22"/>
          <w:szCs w:val="22"/>
        </w:rPr>
        <w:t xml:space="preserve"> </w:t>
      </w:r>
      <w:r w:rsidRPr="004D7ABF">
        <w:rPr>
          <w:color w:val="000000" w:themeColor="text1"/>
          <w:sz w:val="22"/>
          <w:szCs w:val="22"/>
        </w:rPr>
        <w:t>writing</w:t>
      </w:r>
      <w:r w:rsidRPr="004D7ABF">
        <w:rPr>
          <w:color w:val="000000" w:themeColor="text1"/>
          <w:spacing w:val="-7"/>
          <w:sz w:val="22"/>
          <w:szCs w:val="22"/>
        </w:rPr>
        <w:t xml:space="preserve"> </w:t>
      </w:r>
      <w:r w:rsidRPr="004D7ABF">
        <w:rPr>
          <w:color w:val="000000" w:themeColor="text1"/>
          <w:sz w:val="22"/>
          <w:szCs w:val="22"/>
        </w:rPr>
        <w:t>if</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Supplier</w:t>
      </w:r>
      <w:r w:rsidRPr="004D7ABF">
        <w:rPr>
          <w:color w:val="000000" w:themeColor="text1"/>
          <w:spacing w:val="-16"/>
          <w:sz w:val="22"/>
          <w:szCs w:val="22"/>
        </w:rPr>
        <w:t xml:space="preserve"> </w:t>
      </w:r>
      <w:r w:rsidRPr="004D7ABF">
        <w:rPr>
          <w:color w:val="000000" w:themeColor="text1"/>
          <w:sz w:val="22"/>
          <w:szCs w:val="22"/>
        </w:rPr>
        <w:t>become</w:t>
      </w:r>
      <w:r w:rsidRPr="004D7ABF">
        <w:rPr>
          <w:color w:val="000000" w:themeColor="text1"/>
          <w:spacing w:val="-18"/>
          <w:sz w:val="22"/>
          <w:szCs w:val="22"/>
        </w:rPr>
        <w:t xml:space="preserve"> </w:t>
      </w:r>
      <w:r w:rsidRPr="004D7ABF">
        <w:rPr>
          <w:color w:val="000000" w:themeColor="text1"/>
          <w:sz w:val="22"/>
          <w:szCs w:val="22"/>
        </w:rPr>
        <w:t xml:space="preserve">aware or have reason to believe that its, or any of </w:t>
      </w:r>
      <w:r w:rsidRPr="004D7ABF">
        <w:rPr>
          <w:color w:val="000000" w:themeColor="text1"/>
          <w:spacing w:val="-2"/>
          <w:sz w:val="22"/>
          <w:szCs w:val="22"/>
        </w:rPr>
        <w:t xml:space="preserve">its </w:t>
      </w:r>
      <w:r w:rsidRPr="004D7ABF">
        <w:rPr>
          <w:color w:val="000000" w:themeColor="text1"/>
          <w:sz w:val="22"/>
          <w:szCs w:val="22"/>
        </w:rPr>
        <w:t>officers, employees, agents or sub- contractors</w:t>
      </w:r>
      <w:r w:rsidRPr="004D7ABF">
        <w:rPr>
          <w:color w:val="000000" w:themeColor="text1"/>
          <w:spacing w:val="-17"/>
          <w:sz w:val="22"/>
          <w:szCs w:val="22"/>
        </w:rPr>
        <w:t xml:space="preserve"> </w:t>
      </w:r>
      <w:r w:rsidRPr="004D7ABF">
        <w:rPr>
          <w:color w:val="000000" w:themeColor="text1"/>
          <w:sz w:val="22"/>
          <w:szCs w:val="22"/>
        </w:rPr>
        <w:t>have</w:t>
      </w:r>
      <w:r w:rsidRPr="004D7ABF">
        <w:rPr>
          <w:color w:val="000000" w:themeColor="text1"/>
          <w:spacing w:val="-17"/>
          <w:sz w:val="22"/>
          <w:szCs w:val="22"/>
        </w:rPr>
        <w:t xml:space="preserve"> </w:t>
      </w:r>
      <w:r w:rsidRPr="004D7ABF">
        <w:rPr>
          <w:color w:val="000000" w:themeColor="text1"/>
          <w:sz w:val="22"/>
          <w:szCs w:val="22"/>
        </w:rPr>
        <w:t>breached</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6"/>
          <w:sz w:val="22"/>
          <w:szCs w:val="22"/>
        </w:rPr>
        <w:t xml:space="preserve"> </w:t>
      </w:r>
      <w:r w:rsidRPr="004D7ABF">
        <w:rPr>
          <w:color w:val="000000" w:themeColor="text1"/>
          <w:sz w:val="22"/>
          <w:szCs w:val="22"/>
        </w:rPr>
        <w:t>potentially</w:t>
      </w:r>
      <w:r w:rsidRPr="004D7ABF">
        <w:rPr>
          <w:color w:val="000000" w:themeColor="text1"/>
          <w:spacing w:val="-17"/>
          <w:sz w:val="22"/>
          <w:szCs w:val="22"/>
        </w:rPr>
        <w:t xml:space="preserve"> </w:t>
      </w:r>
      <w:r w:rsidRPr="004D7ABF">
        <w:rPr>
          <w:color w:val="000000" w:themeColor="text1"/>
          <w:sz w:val="22"/>
          <w:szCs w:val="22"/>
        </w:rPr>
        <w:t>breached</w:t>
      </w:r>
      <w:r w:rsidRPr="004D7ABF">
        <w:rPr>
          <w:color w:val="000000" w:themeColor="text1"/>
          <w:spacing w:val="-12"/>
          <w:sz w:val="22"/>
          <w:szCs w:val="22"/>
        </w:rPr>
        <w:t xml:space="preserve"> </w:t>
      </w:r>
      <w:r w:rsidRPr="004D7ABF">
        <w:rPr>
          <w:color w:val="000000" w:themeColor="text1"/>
          <w:sz w:val="22"/>
          <w:szCs w:val="22"/>
        </w:rPr>
        <w:t>any</w:t>
      </w:r>
      <w:r w:rsidRPr="004D7ABF">
        <w:rPr>
          <w:color w:val="000000" w:themeColor="text1"/>
          <w:spacing w:val="-19"/>
          <w:sz w:val="22"/>
          <w:szCs w:val="22"/>
        </w:rPr>
        <w:t xml:space="preserve"> </w:t>
      </w:r>
      <w:r w:rsidRPr="004D7ABF">
        <w:rPr>
          <w:color w:val="000000" w:themeColor="text1"/>
          <w:sz w:val="22"/>
          <w:szCs w:val="22"/>
        </w:rPr>
        <w:t>of</w:t>
      </w:r>
      <w:r w:rsidRPr="004D7ABF">
        <w:rPr>
          <w:color w:val="000000" w:themeColor="text1"/>
          <w:spacing w:val="-9"/>
          <w:sz w:val="22"/>
          <w:szCs w:val="22"/>
        </w:rPr>
        <w:t xml:space="preserve"> </w:t>
      </w:r>
      <w:r w:rsidRPr="004D7ABF">
        <w:rPr>
          <w:color w:val="000000" w:themeColor="text1"/>
          <w:sz w:val="22"/>
          <w:szCs w:val="22"/>
        </w:rPr>
        <w:t>its</w:t>
      </w:r>
      <w:r w:rsidRPr="004D7ABF">
        <w:rPr>
          <w:color w:val="000000" w:themeColor="text1"/>
          <w:spacing w:val="-17"/>
          <w:sz w:val="22"/>
          <w:szCs w:val="22"/>
        </w:rPr>
        <w:t xml:space="preserve"> </w:t>
      </w:r>
      <w:r w:rsidRPr="004D7ABF">
        <w:rPr>
          <w:color w:val="000000" w:themeColor="text1"/>
          <w:sz w:val="22"/>
          <w:szCs w:val="22"/>
        </w:rPr>
        <w:t>obligations</w:t>
      </w:r>
      <w:r w:rsidRPr="004D7ABF">
        <w:rPr>
          <w:color w:val="000000" w:themeColor="text1"/>
          <w:spacing w:val="-16"/>
          <w:sz w:val="22"/>
          <w:szCs w:val="22"/>
        </w:rPr>
        <w:t xml:space="preserve"> </w:t>
      </w:r>
      <w:r w:rsidRPr="004D7ABF">
        <w:rPr>
          <w:color w:val="000000" w:themeColor="text1"/>
          <w:sz w:val="22"/>
          <w:szCs w:val="22"/>
        </w:rPr>
        <w:t>under</w:t>
      </w:r>
      <w:r w:rsidRPr="004D7ABF">
        <w:rPr>
          <w:color w:val="000000" w:themeColor="text1"/>
          <w:spacing w:val="-16"/>
          <w:sz w:val="22"/>
          <w:szCs w:val="22"/>
        </w:rPr>
        <w:t xml:space="preserve"> </w:t>
      </w:r>
      <w:r w:rsidRPr="004D7ABF">
        <w:rPr>
          <w:color w:val="000000" w:themeColor="text1"/>
          <w:sz w:val="22"/>
          <w:szCs w:val="22"/>
        </w:rPr>
        <w:t>Clause</w:t>
      </w:r>
      <w:r w:rsidRPr="004D7ABF">
        <w:rPr>
          <w:color w:val="000000" w:themeColor="text1"/>
          <w:spacing w:val="-13"/>
          <w:sz w:val="22"/>
          <w:szCs w:val="22"/>
        </w:rPr>
        <w:t xml:space="preserve"> </w:t>
      </w:r>
      <w:r w:rsidR="00070DD5">
        <w:rPr>
          <w:color w:val="000000" w:themeColor="text1"/>
          <w:spacing w:val="-13"/>
          <w:sz w:val="22"/>
          <w:szCs w:val="22"/>
        </w:rPr>
        <w:fldChar w:fldCharType="begin"/>
      </w:r>
      <w:r w:rsidR="00070DD5">
        <w:rPr>
          <w:color w:val="000000" w:themeColor="text1"/>
          <w:spacing w:val="-13"/>
          <w:sz w:val="22"/>
          <w:szCs w:val="22"/>
        </w:rPr>
        <w:instrText xml:space="preserve"> REF _Ref71531377 \r \h </w:instrText>
      </w:r>
      <w:r w:rsidR="00070DD5">
        <w:rPr>
          <w:color w:val="000000" w:themeColor="text1"/>
          <w:spacing w:val="-13"/>
          <w:sz w:val="22"/>
          <w:szCs w:val="22"/>
        </w:rPr>
      </w:r>
      <w:r w:rsidR="00070DD5">
        <w:rPr>
          <w:color w:val="000000" w:themeColor="text1"/>
          <w:spacing w:val="-13"/>
          <w:sz w:val="22"/>
          <w:szCs w:val="22"/>
        </w:rPr>
        <w:fldChar w:fldCharType="separate"/>
      </w:r>
      <w:r w:rsidR="00770A7B">
        <w:rPr>
          <w:color w:val="000000" w:themeColor="text1"/>
          <w:spacing w:val="-13"/>
          <w:sz w:val="22"/>
          <w:szCs w:val="22"/>
        </w:rPr>
        <w:t>50.1</w:t>
      </w:r>
      <w:r w:rsidR="00070DD5">
        <w:rPr>
          <w:color w:val="000000" w:themeColor="text1"/>
          <w:spacing w:val="-13"/>
          <w:sz w:val="22"/>
          <w:szCs w:val="22"/>
        </w:rPr>
        <w:fldChar w:fldCharType="end"/>
      </w:r>
      <w:r w:rsidRPr="004D7ABF">
        <w:rPr>
          <w:color w:val="000000" w:themeColor="text1"/>
          <w:sz w:val="22"/>
          <w:szCs w:val="22"/>
        </w:rPr>
        <w:t xml:space="preserve"> (Modern Slavery Act 2015). Such notice to set out full details of the circumstances concerning the breach or potential breach of its</w:t>
      </w:r>
      <w:r w:rsidRPr="004D7ABF">
        <w:rPr>
          <w:color w:val="000000" w:themeColor="text1"/>
          <w:spacing w:val="-32"/>
          <w:sz w:val="22"/>
          <w:szCs w:val="22"/>
        </w:rPr>
        <w:t xml:space="preserve"> </w:t>
      </w:r>
      <w:r w:rsidRPr="004D7ABF">
        <w:rPr>
          <w:color w:val="000000" w:themeColor="text1"/>
          <w:sz w:val="22"/>
          <w:szCs w:val="22"/>
        </w:rPr>
        <w:t>obligations.</w:t>
      </w:r>
      <w:bookmarkEnd w:id="240"/>
    </w:p>
    <w:p w14:paraId="117C0318" w14:textId="6A050D3E"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Any breach of Clause </w:t>
      </w:r>
      <w:r w:rsidR="00070DD5">
        <w:rPr>
          <w:color w:val="000000" w:themeColor="text1"/>
          <w:sz w:val="22"/>
          <w:szCs w:val="22"/>
        </w:rPr>
        <w:fldChar w:fldCharType="begin"/>
      </w:r>
      <w:r w:rsidR="00070DD5">
        <w:rPr>
          <w:color w:val="000000" w:themeColor="text1"/>
          <w:sz w:val="22"/>
          <w:szCs w:val="22"/>
        </w:rPr>
        <w:instrText xml:space="preserve"> REF _Ref71531377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50.1</w:t>
      </w:r>
      <w:r w:rsidR="00070DD5">
        <w:rPr>
          <w:color w:val="000000" w:themeColor="text1"/>
          <w:sz w:val="22"/>
          <w:szCs w:val="22"/>
        </w:rPr>
        <w:fldChar w:fldCharType="end"/>
      </w:r>
      <w:r w:rsidRPr="004D7ABF">
        <w:rPr>
          <w:color w:val="000000" w:themeColor="text1"/>
          <w:sz w:val="22"/>
          <w:szCs w:val="22"/>
        </w:rPr>
        <w:t xml:space="preserve"> or </w:t>
      </w:r>
      <w:r w:rsidR="00070DD5">
        <w:rPr>
          <w:color w:val="000000" w:themeColor="text1"/>
          <w:sz w:val="22"/>
          <w:szCs w:val="22"/>
        </w:rPr>
        <w:fldChar w:fldCharType="begin"/>
      </w:r>
      <w:r w:rsidR="00070DD5">
        <w:rPr>
          <w:color w:val="000000" w:themeColor="text1"/>
          <w:sz w:val="22"/>
          <w:szCs w:val="22"/>
        </w:rPr>
        <w:instrText xml:space="preserve"> REF _Ref71531388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50.2</w:t>
      </w:r>
      <w:r w:rsidR="00070DD5">
        <w:rPr>
          <w:color w:val="000000" w:themeColor="text1"/>
          <w:sz w:val="22"/>
          <w:szCs w:val="22"/>
        </w:rPr>
        <w:fldChar w:fldCharType="end"/>
      </w:r>
      <w:r w:rsidRPr="004D7ABF">
        <w:rPr>
          <w:color w:val="000000" w:themeColor="text1"/>
          <w:sz w:val="22"/>
          <w:szCs w:val="22"/>
        </w:rPr>
        <w:t xml:space="preserve"> (Modern Slavery Act 2015) by the Supplier shall be deemed</w:t>
      </w:r>
      <w:r w:rsidRPr="004D7ABF">
        <w:rPr>
          <w:color w:val="000000" w:themeColor="text1"/>
          <w:spacing w:val="-6"/>
          <w:sz w:val="22"/>
          <w:szCs w:val="22"/>
        </w:rPr>
        <w:t xml:space="preserve"> </w:t>
      </w:r>
      <w:r w:rsidRPr="004D7ABF">
        <w:rPr>
          <w:color w:val="000000" w:themeColor="text1"/>
          <w:sz w:val="22"/>
          <w:szCs w:val="22"/>
        </w:rPr>
        <w:t>a</w:t>
      </w:r>
      <w:r w:rsidRPr="004D7ABF">
        <w:rPr>
          <w:color w:val="000000" w:themeColor="text1"/>
          <w:spacing w:val="-9"/>
          <w:sz w:val="22"/>
          <w:szCs w:val="22"/>
        </w:rPr>
        <w:t xml:space="preserve"> </w:t>
      </w:r>
      <w:r w:rsidRPr="004D7ABF">
        <w:rPr>
          <w:color w:val="000000" w:themeColor="text1"/>
          <w:sz w:val="22"/>
          <w:szCs w:val="22"/>
        </w:rPr>
        <w:t>material</w:t>
      </w:r>
      <w:r w:rsidRPr="004D7ABF">
        <w:rPr>
          <w:color w:val="000000" w:themeColor="text1"/>
          <w:spacing w:val="-6"/>
          <w:sz w:val="22"/>
          <w:szCs w:val="22"/>
        </w:rPr>
        <w:t xml:space="preserve"> </w:t>
      </w:r>
      <w:r w:rsidRPr="004D7ABF">
        <w:rPr>
          <w:color w:val="000000" w:themeColor="text1"/>
          <w:sz w:val="22"/>
          <w:szCs w:val="22"/>
        </w:rPr>
        <w:t>breach</w:t>
      </w:r>
      <w:r w:rsidRPr="004D7ABF">
        <w:rPr>
          <w:color w:val="000000" w:themeColor="text1"/>
          <w:spacing w:val="-6"/>
          <w:sz w:val="22"/>
          <w:szCs w:val="22"/>
        </w:rPr>
        <w:t xml:space="preserve"> </w:t>
      </w:r>
      <w:r w:rsidRPr="004D7ABF">
        <w:rPr>
          <w:color w:val="000000" w:themeColor="text1"/>
          <w:sz w:val="22"/>
          <w:szCs w:val="22"/>
        </w:rPr>
        <w:t>of this</w:t>
      </w:r>
      <w:r w:rsidRPr="004D7ABF">
        <w:rPr>
          <w:color w:val="000000" w:themeColor="text1"/>
          <w:spacing w:val="-5"/>
          <w:sz w:val="22"/>
          <w:szCs w:val="22"/>
        </w:rPr>
        <w:t xml:space="preserve"> </w:t>
      </w:r>
      <w:r w:rsidRPr="004D7ABF">
        <w:rPr>
          <w:color w:val="000000" w:themeColor="text1"/>
          <w:sz w:val="22"/>
          <w:szCs w:val="22"/>
        </w:rPr>
        <w:t>Contract</w:t>
      </w:r>
      <w:r w:rsidRPr="004D7ABF">
        <w:rPr>
          <w:color w:val="000000" w:themeColor="text1"/>
          <w:spacing w:val="-5"/>
          <w:sz w:val="22"/>
          <w:szCs w:val="22"/>
        </w:rPr>
        <w:t xml:space="preserve"> </w:t>
      </w:r>
      <w:r w:rsidRPr="004D7ABF">
        <w:rPr>
          <w:color w:val="000000" w:themeColor="text1"/>
          <w:sz w:val="22"/>
          <w:szCs w:val="22"/>
        </w:rPr>
        <w:t>and</w:t>
      </w:r>
      <w:r w:rsidRPr="004D7ABF">
        <w:rPr>
          <w:color w:val="000000" w:themeColor="text1"/>
          <w:spacing w:val="-6"/>
          <w:sz w:val="22"/>
          <w:szCs w:val="22"/>
        </w:rPr>
        <w:t xml:space="preserve"> </w:t>
      </w:r>
      <w:r w:rsidRPr="004D7ABF">
        <w:rPr>
          <w:color w:val="000000" w:themeColor="text1"/>
          <w:sz w:val="22"/>
          <w:szCs w:val="22"/>
        </w:rPr>
        <w:t>shall</w:t>
      </w:r>
      <w:r w:rsidRPr="004D7ABF">
        <w:rPr>
          <w:color w:val="000000" w:themeColor="text1"/>
          <w:spacing w:val="-6"/>
          <w:sz w:val="22"/>
          <w:szCs w:val="22"/>
        </w:rPr>
        <w:t xml:space="preserve"> </w:t>
      </w:r>
      <w:r w:rsidRPr="004D7ABF">
        <w:rPr>
          <w:color w:val="000000" w:themeColor="text1"/>
          <w:sz w:val="22"/>
          <w:szCs w:val="22"/>
        </w:rPr>
        <w:t>entitle</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University</w:t>
      </w:r>
      <w:r w:rsidRPr="004D7ABF">
        <w:rPr>
          <w:color w:val="000000" w:themeColor="text1"/>
          <w:spacing w:val="-7"/>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terminate</w:t>
      </w:r>
      <w:r w:rsidRPr="004D7ABF">
        <w:rPr>
          <w:color w:val="000000" w:themeColor="text1"/>
          <w:spacing w:val="-9"/>
          <w:sz w:val="22"/>
          <w:szCs w:val="22"/>
        </w:rPr>
        <w:t xml:space="preserve"> </w:t>
      </w:r>
      <w:r w:rsidRPr="004D7ABF">
        <w:rPr>
          <w:color w:val="000000" w:themeColor="text1"/>
          <w:sz w:val="22"/>
          <w:szCs w:val="22"/>
        </w:rPr>
        <w:t>this Contract.</w:t>
      </w:r>
    </w:p>
    <w:p w14:paraId="5D8F5E53"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Where the Supplier delegates or sub-contracts any of its duties or obligations under this </w:t>
      </w:r>
      <w:r w:rsidRPr="004D7ABF">
        <w:rPr>
          <w:color w:val="000000" w:themeColor="text1"/>
          <w:sz w:val="22"/>
          <w:szCs w:val="22"/>
        </w:rPr>
        <w:lastRenderedPageBreak/>
        <w:t xml:space="preserve">Contract it shall </w:t>
      </w:r>
      <w:proofErr w:type="gramStart"/>
      <w:r w:rsidRPr="004D7ABF">
        <w:rPr>
          <w:color w:val="000000" w:themeColor="text1"/>
          <w:sz w:val="22"/>
          <w:szCs w:val="22"/>
        </w:rPr>
        <w:t>at all times</w:t>
      </w:r>
      <w:proofErr w:type="gramEnd"/>
      <w:r w:rsidRPr="004D7ABF">
        <w:rPr>
          <w:color w:val="000000" w:themeColor="text1"/>
          <w:sz w:val="22"/>
          <w:szCs w:val="22"/>
        </w:rPr>
        <w:t xml:space="preserve"> remain liable to the University for the performance of all of its duties and obligations under this Contract. The contract that the Supplier has with a sub- contractor must contain substantially the same provisions as those provisions in this Contract,</w:t>
      </w:r>
      <w:r w:rsidRPr="004D7ABF">
        <w:rPr>
          <w:color w:val="000000" w:themeColor="text1"/>
          <w:spacing w:val="-9"/>
          <w:sz w:val="22"/>
          <w:szCs w:val="22"/>
        </w:rPr>
        <w:t xml:space="preserve"> </w:t>
      </w:r>
      <w:r w:rsidRPr="004D7ABF">
        <w:rPr>
          <w:color w:val="000000" w:themeColor="text1"/>
          <w:sz w:val="22"/>
          <w:szCs w:val="22"/>
        </w:rPr>
        <w:t>including</w:t>
      </w:r>
      <w:r w:rsidRPr="004D7ABF">
        <w:rPr>
          <w:color w:val="000000" w:themeColor="text1"/>
          <w:spacing w:val="-2"/>
          <w:sz w:val="22"/>
          <w:szCs w:val="22"/>
        </w:rPr>
        <w:t xml:space="preserve"> </w:t>
      </w:r>
      <w:r w:rsidRPr="004D7ABF">
        <w:rPr>
          <w:color w:val="000000" w:themeColor="text1"/>
          <w:sz w:val="22"/>
          <w:szCs w:val="22"/>
        </w:rPr>
        <w:t>an</w:t>
      </w:r>
      <w:r w:rsidRPr="004D7ABF">
        <w:rPr>
          <w:color w:val="000000" w:themeColor="text1"/>
          <w:spacing w:val="-13"/>
          <w:sz w:val="22"/>
          <w:szCs w:val="22"/>
        </w:rPr>
        <w:t xml:space="preserve"> </w:t>
      </w:r>
      <w:r w:rsidRPr="004D7ABF">
        <w:rPr>
          <w:color w:val="000000" w:themeColor="text1"/>
          <w:sz w:val="22"/>
          <w:szCs w:val="22"/>
        </w:rPr>
        <w:t>obligation</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14"/>
          <w:sz w:val="22"/>
          <w:szCs w:val="22"/>
        </w:rPr>
        <w:t xml:space="preserve"> </w:t>
      </w:r>
      <w:r w:rsidRPr="004D7ABF">
        <w:rPr>
          <w:color w:val="000000" w:themeColor="text1"/>
          <w:sz w:val="22"/>
          <w:szCs w:val="22"/>
        </w:rPr>
        <w:t>comply</w:t>
      </w:r>
      <w:r w:rsidRPr="004D7ABF">
        <w:rPr>
          <w:color w:val="000000" w:themeColor="text1"/>
          <w:spacing w:val="-14"/>
          <w:sz w:val="22"/>
          <w:szCs w:val="22"/>
        </w:rPr>
        <w:t xml:space="preserve"> </w:t>
      </w:r>
      <w:r w:rsidRPr="004D7ABF">
        <w:rPr>
          <w:color w:val="000000" w:themeColor="text1"/>
          <w:sz w:val="22"/>
          <w:szCs w:val="22"/>
        </w:rPr>
        <w:t>with</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Modern</w:t>
      </w:r>
      <w:r w:rsidRPr="004D7ABF">
        <w:rPr>
          <w:color w:val="000000" w:themeColor="text1"/>
          <w:spacing w:val="-7"/>
          <w:sz w:val="22"/>
          <w:szCs w:val="22"/>
        </w:rPr>
        <w:t xml:space="preserve"> </w:t>
      </w:r>
      <w:r w:rsidRPr="004D7ABF">
        <w:rPr>
          <w:color w:val="000000" w:themeColor="text1"/>
          <w:sz w:val="22"/>
          <w:szCs w:val="22"/>
        </w:rPr>
        <w:t>Slavery</w:t>
      </w:r>
      <w:r w:rsidRPr="004D7ABF">
        <w:rPr>
          <w:color w:val="000000" w:themeColor="text1"/>
          <w:spacing w:val="-14"/>
          <w:sz w:val="22"/>
          <w:szCs w:val="22"/>
        </w:rPr>
        <w:t xml:space="preserve"> </w:t>
      </w:r>
      <w:r w:rsidRPr="004D7ABF">
        <w:rPr>
          <w:color w:val="000000" w:themeColor="text1"/>
          <w:sz w:val="22"/>
          <w:szCs w:val="22"/>
        </w:rPr>
        <w:t>Act</w:t>
      </w:r>
      <w:r w:rsidRPr="004D7ABF">
        <w:rPr>
          <w:color w:val="000000" w:themeColor="text1"/>
          <w:spacing w:val="-9"/>
          <w:sz w:val="22"/>
          <w:szCs w:val="22"/>
        </w:rPr>
        <w:t xml:space="preserve"> </w:t>
      </w:r>
      <w:r w:rsidRPr="004D7ABF">
        <w:rPr>
          <w:color w:val="000000" w:themeColor="text1"/>
          <w:sz w:val="22"/>
          <w:szCs w:val="22"/>
        </w:rPr>
        <w:t>2015;</w:t>
      </w:r>
      <w:r w:rsidRPr="004D7ABF">
        <w:rPr>
          <w:color w:val="000000" w:themeColor="text1"/>
          <w:spacing w:val="-8"/>
          <w:sz w:val="22"/>
          <w:szCs w:val="22"/>
        </w:rPr>
        <w:t xml:space="preserve"> </w:t>
      </w:r>
      <w:r w:rsidRPr="004D7ABF">
        <w:rPr>
          <w:color w:val="000000" w:themeColor="text1"/>
          <w:sz w:val="22"/>
          <w:szCs w:val="22"/>
        </w:rPr>
        <w:t>and</w:t>
      </w:r>
      <w:r w:rsidRPr="004D7ABF">
        <w:rPr>
          <w:color w:val="000000" w:themeColor="text1"/>
          <w:spacing w:val="-12"/>
          <w:sz w:val="22"/>
          <w:szCs w:val="22"/>
        </w:rPr>
        <w:t xml:space="preserve"> </w:t>
      </w:r>
      <w:r w:rsidRPr="004D7ABF">
        <w:rPr>
          <w:color w:val="000000" w:themeColor="text1"/>
          <w:sz w:val="22"/>
          <w:szCs w:val="22"/>
        </w:rPr>
        <w:t>prohibit the sub-contractor from sub-contracting the services it has agreed with the Supplier to provide.</w:t>
      </w:r>
    </w:p>
    <w:p w14:paraId="60226F3E"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during the term of this Contract and for the period of six (6) years thereafter maintain such records relating to the Services provided under this Contract as may be necessary to enable the University to determine the Supplier’s compliance with the Modern Slavery Act</w:t>
      </w:r>
      <w:r w:rsidRPr="004D7ABF">
        <w:rPr>
          <w:color w:val="000000" w:themeColor="text1"/>
          <w:spacing w:val="-15"/>
          <w:sz w:val="22"/>
          <w:szCs w:val="22"/>
        </w:rPr>
        <w:t xml:space="preserve"> </w:t>
      </w:r>
      <w:r w:rsidRPr="004D7ABF">
        <w:rPr>
          <w:color w:val="000000" w:themeColor="text1"/>
          <w:sz w:val="22"/>
          <w:szCs w:val="22"/>
        </w:rPr>
        <w:t>2015.</w:t>
      </w:r>
    </w:p>
    <w:p w14:paraId="2412763E"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Supplier</w:t>
      </w:r>
      <w:r w:rsidRPr="004D7ABF">
        <w:rPr>
          <w:color w:val="000000" w:themeColor="text1"/>
          <w:spacing w:val="-10"/>
          <w:sz w:val="22"/>
          <w:szCs w:val="22"/>
        </w:rPr>
        <w:t xml:space="preserve"> </w:t>
      </w:r>
      <w:r w:rsidRPr="004D7ABF">
        <w:rPr>
          <w:color w:val="000000" w:themeColor="text1"/>
          <w:sz w:val="22"/>
          <w:szCs w:val="22"/>
        </w:rPr>
        <w:t>shall</w:t>
      </w:r>
      <w:r w:rsidRPr="004D7ABF">
        <w:rPr>
          <w:color w:val="000000" w:themeColor="text1"/>
          <w:spacing w:val="-14"/>
          <w:sz w:val="22"/>
          <w:szCs w:val="22"/>
        </w:rPr>
        <w:t xml:space="preserve"> </w:t>
      </w:r>
      <w:r w:rsidRPr="004D7ABF">
        <w:rPr>
          <w:color w:val="000000" w:themeColor="text1"/>
          <w:sz w:val="22"/>
          <w:szCs w:val="22"/>
        </w:rPr>
        <w:t>prepare</w:t>
      </w:r>
      <w:r w:rsidRPr="004D7ABF">
        <w:rPr>
          <w:color w:val="000000" w:themeColor="text1"/>
          <w:spacing w:val="-13"/>
          <w:sz w:val="22"/>
          <w:szCs w:val="22"/>
        </w:rPr>
        <w:t xml:space="preserve"> </w:t>
      </w:r>
      <w:r w:rsidRPr="004D7ABF">
        <w:rPr>
          <w:color w:val="000000" w:themeColor="text1"/>
          <w:sz w:val="22"/>
          <w:szCs w:val="22"/>
        </w:rPr>
        <w:t>and</w:t>
      </w:r>
      <w:r w:rsidRPr="004D7ABF">
        <w:rPr>
          <w:color w:val="000000" w:themeColor="text1"/>
          <w:spacing w:val="-14"/>
          <w:sz w:val="22"/>
          <w:szCs w:val="22"/>
        </w:rPr>
        <w:t xml:space="preserve"> </w:t>
      </w:r>
      <w:r w:rsidRPr="004D7ABF">
        <w:rPr>
          <w:color w:val="000000" w:themeColor="text1"/>
          <w:sz w:val="22"/>
          <w:szCs w:val="22"/>
        </w:rPr>
        <w:t>deliver</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University</w:t>
      </w:r>
      <w:r w:rsidRPr="004D7ABF">
        <w:rPr>
          <w:color w:val="000000" w:themeColor="text1"/>
          <w:spacing w:val="-20"/>
          <w:sz w:val="22"/>
          <w:szCs w:val="22"/>
        </w:rPr>
        <w:t xml:space="preserve"> </w:t>
      </w:r>
      <w:r w:rsidRPr="004D7ABF">
        <w:rPr>
          <w:color w:val="000000" w:themeColor="text1"/>
          <w:sz w:val="22"/>
          <w:szCs w:val="22"/>
        </w:rPr>
        <w:t>no</w:t>
      </w:r>
      <w:r w:rsidRPr="004D7ABF">
        <w:rPr>
          <w:color w:val="000000" w:themeColor="text1"/>
          <w:spacing w:val="-14"/>
          <w:sz w:val="22"/>
          <w:szCs w:val="22"/>
        </w:rPr>
        <w:t xml:space="preserve"> </w:t>
      </w:r>
      <w:r w:rsidRPr="004D7ABF">
        <w:rPr>
          <w:color w:val="000000" w:themeColor="text1"/>
          <w:sz w:val="22"/>
          <w:szCs w:val="22"/>
        </w:rPr>
        <w:t>later</w:t>
      </w:r>
      <w:r w:rsidRPr="004D7ABF">
        <w:rPr>
          <w:color w:val="000000" w:themeColor="text1"/>
          <w:spacing w:val="-12"/>
          <w:sz w:val="22"/>
          <w:szCs w:val="22"/>
        </w:rPr>
        <w:t xml:space="preserve"> </w:t>
      </w:r>
      <w:r w:rsidRPr="004D7ABF">
        <w:rPr>
          <w:color w:val="000000" w:themeColor="text1"/>
          <w:sz w:val="22"/>
          <w:szCs w:val="22"/>
        </w:rPr>
        <w:t>than</w:t>
      </w:r>
      <w:r w:rsidRPr="004D7ABF">
        <w:rPr>
          <w:color w:val="000000" w:themeColor="text1"/>
          <w:spacing w:val="-16"/>
          <w:sz w:val="22"/>
          <w:szCs w:val="22"/>
        </w:rPr>
        <w:t xml:space="preserve"> </w:t>
      </w:r>
      <w:r w:rsidRPr="004D7ABF">
        <w:rPr>
          <w:color w:val="000000" w:themeColor="text1"/>
          <w:sz w:val="22"/>
          <w:szCs w:val="22"/>
        </w:rPr>
        <w:t>1st</w:t>
      </w:r>
      <w:r w:rsidRPr="004D7ABF">
        <w:rPr>
          <w:color w:val="000000" w:themeColor="text1"/>
          <w:spacing w:val="-15"/>
          <w:sz w:val="22"/>
          <w:szCs w:val="22"/>
        </w:rPr>
        <w:t xml:space="preserve"> </w:t>
      </w:r>
      <w:r w:rsidRPr="004D7ABF">
        <w:rPr>
          <w:color w:val="000000" w:themeColor="text1"/>
          <w:sz w:val="22"/>
          <w:szCs w:val="22"/>
        </w:rPr>
        <w:t>August</w:t>
      </w:r>
      <w:r w:rsidRPr="004D7ABF">
        <w:rPr>
          <w:color w:val="000000" w:themeColor="text1"/>
          <w:spacing w:val="-9"/>
          <w:sz w:val="22"/>
          <w:szCs w:val="22"/>
        </w:rPr>
        <w:t xml:space="preserve"> </w:t>
      </w:r>
      <w:r w:rsidRPr="004D7ABF">
        <w:rPr>
          <w:color w:val="000000" w:themeColor="text1"/>
          <w:sz w:val="22"/>
          <w:szCs w:val="22"/>
        </w:rPr>
        <w:t>each</w:t>
      </w:r>
      <w:r w:rsidRPr="004D7ABF">
        <w:rPr>
          <w:color w:val="000000" w:themeColor="text1"/>
          <w:spacing w:val="-16"/>
          <w:sz w:val="22"/>
          <w:szCs w:val="22"/>
        </w:rPr>
        <w:t xml:space="preserve"> </w:t>
      </w:r>
      <w:r w:rsidRPr="004D7ABF">
        <w:rPr>
          <w:color w:val="000000" w:themeColor="text1"/>
          <w:sz w:val="22"/>
          <w:szCs w:val="22"/>
        </w:rPr>
        <w:t>year, an</w:t>
      </w:r>
      <w:r w:rsidRPr="004D7ABF">
        <w:rPr>
          <w:color w:val="000000" w:themeColor="text1"/>
          <w:spacing w:val="-12"/>
          <w:sz w:val="22"/>
          <w:szCs w:val="22"/>
        </w:rPr>
        <w:t xml:space="preserve"> </w:t>
      </w:r>
      <w:r w:rsidRPr="004D7ABF">
        <w:rPr>
          <w:color w:val="000000" w:themeColor="text1"/>
          <w:sz w:val="22"/>
          <w:szCs w:val="22"/>
        </w:rPr>
        <w:t>annual</w:t>
      </w:r>
      <w:r w:rsidRPr="004D7ABF">
        <w:rPr>
          <w:color w:val="000000" w:themeColor="text1"/>
          <w:spacing w:val="-14"/>
          <w:sz w:val="22"/>
          <w:szCs w:val="22"/>
        </w:rPr>
        <w:t xml:space="preserve"> </w:t>
      </w:r>
      <w:r w:rsidRPr="004D7ABF">
        <w:rPr>
          <w:color w:val="000000" w:themeColor="text1"/>
          <w:sz w:val="22"/>
          <w:szCs w:val="22"/>
        </w:rPr>
        <w:t>slavery</w:t>
      </w:r>
      <w:r w:rsidRPr="004D7ABF">
        <w:rPr>
          <w:color w:val="000000" w:themeColor="text1"/>
          <w:spacing w:val="-20"/>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human</w:t>
      </w:r>
      <w:r w:rsidRPr="004D7ABF">
        <w:rPr>
          <w:color w:val="000000" w:themeColor="text1"/>
          <w:spacing w:val="-13"/>
          <w:sz w:val="22"/>
          <w:szCs w:val="22"/>
        </w:rPr>
        <w:t xml:space="preserve"> </w:t>
      </w:r>
      <w:r w:rsidRPr="004D7ABF">
        <w:rPr>
          <w:color w:val="000000" w:themeColor="text1"/>
          <w:sz w:val="22"/>
          <w:szCs w:val="22"/>
        </w:rPr>
        <w:t>trafficking</w:t>
      </w:r>
      <w:r w:rsidRPr="004D7ABF">
        <w:rPr>
          <w:color w:val="000000" w:themeColor="text1"/>
          <w:spacing w:val="-9"/>
          <w:sz w:val="22"/>
          <w:szCs w:val="22"/>
        </w:rPr>
        <w:t xml:space="preserve"> </w:t>
      </w:r>
      <w:r w:rsidRPr="004D7ABF">
        <w:rPr>
          <w:color w:val="000000" w:themeColor="text1"/>
          <w:sz w:val="22"/>
          <w:szCs w:val="22"/>
        </w:rPr>
        <w:t>report</w:t>
      </w:r>
      <w:r w:rsidRPr="004D7ABF">
        <w:rPr>
          <w:color w:val="000000" w:themeColor="text1"/>
          <w:spacing w:val="-13"/>
          <w:sz w:val="22"/>
          <w:szCs w:val="22"/>
        </w:rPr>
        <w:t xml:space="preserve"> </w:t>
      </w:r>
      <w:r w:rsidRPr="004D7ABF">
        <w:rPr>
          <w:color w:val="000000" w:themeColor="text1"/>
          <w:sz w:val="22"/>
          <w:szCs w:val="22"/>
        </w:rPr>
        <w:t>setting</w:t>
      </w:r>
      <w:r w:rsidRPr="004D7ABF">
        <w:rPr>
          <w:color w:val="000000" w:themeColor="text1"/>
          <w:spacing w:val="-7"/>
          <w:sz w:val="22"/>
          <w:szCs w:val="22"/>
        </w:rPr>
        <w:t xml:space="preserve"> </w:t>
      </w:r>
      <w:r w:rsidRPr="004D7ABF">
        <w:rPr>
          <w:color w:val="000000" w:themeColor="text1"/>
          <w:sz w:val="22"/>
          <w:szCs w:val="22"/>
        </w:rPr>
        <w:t>out</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9"/>
          <w:sz w:val="22"/>
          <w:szCs w:val="22"/>
        </w:rPr>
        <w:t xml:space="preserve"> </w:t>
      </w:r>
      <w:r w:rsidRPr="004D7ABF">
        <w:rPr>
          <w:color w:val="000000" w:themeColor="text1"/>
          <w:sz w:val="22"/>
          <w:szCs w:val="22"/>
        </w:rPr>
        <w:t>steps</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Supplier</w:t>
      </w:r>
      <w:r w:rsidRPr="004D7ABF">
        <w:rPr>
          <w:color w:val="000000" w:themeColor="text1"/>
          <w:spacing w:val="-7"/>
          <w:sz w:val="22"/>
          <w:szCs w:val="22"/>
        </w:rPr>
        <w:t xml:space="preserve"> </w:t>
      </w:r>
      <w:r w:rsidRPr="004D7ABF">
        <w:rPr>
          <w:color w:val="000000" w:themeColor="text1"/>
          <w:sz w:val="22"/>
          <w:szCs w:val="22"/>
        </w:rPr>
        <w:t>has</w:t>
      </w:r>
      <w:r w:rsidRPr="004D7ABF">
        <w:rPr>
          <w:color w:val="000000" w:themeColor="text1"/>
          <w:spacing w:val="-12"/>
          <w:sz w:val="22"/>
          <w:szCs w:val="22"/>
        </w:rPr>
        <w:t xml:space="preserve"> </w:t>
      </w:r>
      <w:r w:rsidRPr="004D7ABF">
        <w:rPr>
          <w:color w:val="000000" w:themeColor="text1"/>
          <w:sz w:val="22"/>
          <w:szCs w:val="22"/>
        </w:rPr>
        <w:t>taken to</w:t>
      </w:r>
      <w:r w:rsidRPr="004D7ABF">
        <w:rPr>
          <w:color w:val="000000" w:themeColor="text1"/>
          <w:spacing w:val="-6"/>
          <w:sz w:val="22"/>
          <w:szCs w:val="22"/>
        </w:rPr>
        <w:t xml:space="preserve"> </w:t>
      </w:r>
      <w:r w:rsidRPr="004D7ABF">
        <w:rPr>
          <w:color w:val="000000" w:themeColor="text1"/>
          <w:sz w:val="22"/>
          <w:szCs w:val="22"/>
        </w:rPr>
        <w:t>ensure</w:t>
      </w:r>
      <w:r w:rsidRPr="004D7ABF">
        <w:rPr>
          <w:color w:val="000000" w:themeColor="text1"/>
          <w:spacing w:val="-9"/>
          <w:sz w:val="22"/>
          <w:szCs w:val="22"/>
        </w:rPr>
        <w:t xml:space="preserve"> </w:t>
      </w:r>
      <w:r w:rsidRPr="004D7ABF">
        <w:rPr>
          <w:color w:val="000000" w:themeColor="text1"/>
          <w:sz w:val="22"/>
          <w:szCs w:val="22"/>
        </w:rPr>
        <w:t>slavery</w:t>
      </w:r>
      <w:r w:rsidRPr="004D7ABF">
        <w:rPr>
          <w:color w:val="000000" w:themeColor="text1"/>
          <w:spacing w:val="-8"/>
          <w:sz w:val="22"/>
          <w:szCs w:val="22"/>
        </w:rPr>
        <w:t xml:space="preserve"> </w:t>
      </w:r>
      <w:r w:rsidRPr="004D7ABF">
        <w:rPr>
          <w:color w:val="000000" w:themeColor="text1"/>
          <w:sz w:val="22"/>
          <w:szCs w:val="22"/>
        </w:rPr>
        <w:t>and</w:t>
      </w:r>
      <w:r w:rsidRPr="004D7ABF">
        <w:rPr>
          <w:color w:val="000000" w:themeColor="text1"/>
          <w:spacing w:val="-6"/>
          <w:sz w:val="22"/>
          <w:szCs w:val="22"/>
        </w:rPr>
        <w:t xml:space="preserve"> </w:t>
      </w:r>
      <w:r w:rsidRPr="004D7ABF">
        <w:rPr>
          <w:color w:val="000000" w:themeColor="text1"/>
          <w:sz w:val="22"/>
          <w:szCs w:val="22"/>
        </w:rPr>
        <w:t>human</w:t>
      </w:r>
      <w:r w:rsidRPr="004D7ABF">
        <w:rPr>
          <w:color w:val="000000" w:themeColor="text1"/>
          <w:spacing w:val="-6"/>
          <w:sz w:val="22"/>
          <w:szCs w:val="22"/>
        </w:rPr>
        <w:t xml:space="preserve"> </w:t>
      </w:r>
      <w:r w:rsidRPr="004D7ABF">
        <w:rPr>
          <w:color w:val="000000" w:themeColor="text1"/>
          <w:sz w:val="22"/>
          <w:szCs w:val="22"/>
        </w:rPr>
        <w:t>trafficking</w:t>
      </w:r>
      <w:r w:rsidRPr="004D7ABF">
        <w:rPr>
          <w:color w:val="000000" w:themeColor="text1"/>
          <w:spacing w:val="-1"/>
          <w:sz w:val="22"/>
          <w:szCs w:val="22"/>
        </w:rPr>
        <w:t xml:space="preserve"> </w:t>
      </w:r>
      <w:r w:rsidRPr="004D7ABF">
        <w:rPr>
          <w:color w:val="000000" w:themeColor="text1"/>
          <w:sz w:val="22"/>
          <w:szCs w:val="22"/>
        </w:rPr>
        <w:t>is</w:t>
      </w:r>
      <w:r w:rsidRPr="004D7ABF">
        <w:rPr>
          <w:color w:val="000000" w:themeColor="text1"/>
          <w:spacing w:val="-6"/>
          <w:sz w:val="22"/>
          <w:szCs w:val="22"/>
        </w:rPr>
        <w:t xml:space="preserve"> </w:t>
      </w:r>
      <w:r w:rsidRPr="004D7ABF">
        <w:rPr>
          <w:color w:val="000000" w:themeColor="text1"/>
          <w:sz w:val="22"/>
          <w:szCs w:val="22"/>
        </w:rPr>
        <w:t>not</w:t>
      </w:r>
      <w:r w:rsidRPr="004D7ABF">
        <w:rPr>
          <w:color w:val="000000" w:themeColor="text1"/>
          <w:spacing w:val="-5"/>
          <w:sz w:val="22"/>
          <w:szCs w:val="22"/>
        </w:rPr>
        <w:t xml:space="preserve"> </w:t>
      </w:r>
      <w:r w:rsidRPr="004D7ABF">
        <w:rPr>
          <w:color w:val="000000" w:themeColor="text1"/>
          <w:sz w:val="22"/>
          <w:szCs w:val="22"/>
        </w:rPr>
        <w:t>taking</w:t>
      </w:r>
      <w:r w:rsidRPr="004D7ABF">
        <w:rPr>
          <w:color w:val="000000" w:themeColor="text1"/>
          <w:spacing w:val="1"/>
          <w:sz w:val="22"/>
          <w:szCs w:val="22"/>
        </w:rPr>
        <w:t xml:space="preserve"> </w:t>
      </w:r>
      <w:r w:rsidRPr="004D7ABF">
        <w:rPr>
          <w:color w:val="000000" w:themeColor="text1"/>
          <w:sz w:val="22"/>
          <w:szCs w:val="22"/>
        </w:rPr>
        <w:t>place</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of its</w:t>
      </w:r>
      <w:r w:rsidRPr="004D7ABF">
        <w:rPr>
          <w:color w:val="000000" w:themeColor="text1"/>
          <w:spacing w:val="-6"/>
          <w:sz w:val="22"/>
          <w:szCs w:val="22"/>
        </w:rPr>
        <w:t xml:space="preserve"> </w:t>
      </w:r>
      <w:r w:rsidRPr="004D7ABF">
        <w:rPr>
          <w:color w:val="000000" w:themeColor="text1"/>
          <w:sz w:val="22"/>
          <w:szCs w:val="22"/>
        </w:rPr>
        <w:t>supply</w:t>
      </w:r>
      <w:r w:rsidRPr="004D7ABF">
        <w:rPr>
          <w:color w:val="000000" w:themeColor="text1"/>
          <w:spacing w:val="-8"/>
          <w:sz w:val="22"/>
          <w:szCs w:val="22"/>
        </w:rPr>
        <w:t xml:space="preserve"> </w:t>
      </w:r>
      <w:r w:rsidRPr="004D7ABF">
        <w:rPr>
          <w:color w:val="000000" w:themeColor="text1"/>
          <w:sz w:val="22"/>
          <w:szCs w:val="22"/>
        </w:rPr>
        <w:t>chains</w:t>
      </w:r>
      <w:r w:rsidRPr="004D7ABF">
        <w:rPr>
          <w:color w:val="000000" w:themeColor="text1"/>
          <w:spacing w:val="-6"/>
          <w:sz w:val="22"/>
          <w:szCs w:val="22"/>
        </w:rPr>
        <w:t xml:space="preserve"> </w:t>
      </w:r>
      <w:r w:rsidRPr="004D7ABF">
        <w:rPr>
          <w:color w:val="000000" w:themeColor="text1"/>
          <w:sz w:val="22"/>
          <w:szCs w:val="22"/>
        </w:rPr>
        <w:t xml:space="preserve">or </w:t>
      </w:r>
      <w:r w:rsidRPr="004D7ABF">
        <w:rPr>
          <w:color w:val="000000" w:themeColor="text1"/>
          <w:spacing w:val="-6"/>
          <w:sz w:val="22"/>
          <w:szCs w:val="22"/>
        </w:rPr>
        <w:t xml:space="preserve">in </w:t>
      </w:r>
      <w:r w:rsidRPr="004D7ABF">
        <w:rPr>
          <w:color w:val="000000" w:themeColor="text1"/>
          <w:sz w:val="22"/>
          <w:szCs w:val="22"/>
        </w:rPr>
        <w:t>any part of its</w:t>
      </w:r>
      <w:r w:rsidRPr="004D7ABF">
        <w:rPr>
          <w:color w:val="000000" w:themeColor="text1"/>
          <w:spacing w:val="-8"/>
          <w:sz w:val="22"/>
          <w:szCs w:val="22"/>
        </w:rPr>
        <w:t xml:space="preserve"> </w:t>
      </w:r>
      <w:r w:rsidRPr="004D7ABF">
        <w:rPr>
          <w:color w:val="000000" w:themeColor="text1"/>
          <w:sz w:val="22"/>
          <w:szCs w:val="22"/>
        </w:rPr>
        <w:t>business.</w:t>
      </w:r>
    </w:p>
    <w:p w14:paraId="734EDE65"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41" w:name="50_Diversity_and_Ethical_Trading"/>
      <w:bookmarkStart w:id="242" w:name="_bookmark23"/>
      <w:bookmarkStart w:id="243" w:name="_Ref71531411"/>
      <w:bookmarkStart w:id="244" w:name="_Toc73095893"/>
      <w:bookmarkEnd w:id="241"/>
      <w:bookmarkEnd w:id="242"/>
      <w:r w:rsidRPr="004D7ABF">
        <w:rPr>
          <w:color w:val="000000" w:themeColor="text1"/>
          <w:u w:val="thick"/>
        </w:rPr>
        <w:t>Diversity and Ethical</w:t>
      </w:r>
      <w:r w:rsidRPr="00110A18">
        <w:rPr>
          <w:color w:val="000000" w:themeColor="text1"/>
          <w:u w:val="thick"/>
        </w:rPr>
        <w:t xml:space="preserve"> </w:t>
      </w:r>
      <w:r w:rsidRPr="004D7ABF">
        <w:rPr>
          <w:color w:val="000000" w:themeColor="text1"/>
          <w:u w:val="thick"/>
        </w:rPr>
        <w:t>Trading</w:t>
      </w:r>
      <w:bookmarkEnd w:id="243"/>
      <w:bookmarkEnd w:id="244"/>
    </w:p>
    <w:p w14:paraId="33B6B989" w14:textId="66C8B01D"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Subject</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17"/>
          <w:sz w:val="22"/>
          <w:szCs w:val="22"/>
        </w:rPr>
        <w:t xml:space="preserve"> </w:t>
      </w:r>
      <w:r w:rsidRPr="004D7ABF">
        <w:rPr>
          <w:color w:val="000000" w:themeColor="text1"/>
          <w:sz w:val="22"/>
          <w:szCs w:val="22"/>
        </w:rPr>
        <w:t>Clause</w:t>
      </w:r>
      <w:r w:rsidR="00070DD5">
        <w:rPr>
          <w:color w:val="000000" w:themeColor="text1"/>
          <w:sz w:val="22"/>
          <w:szCs w:val="22"/>
        </w:rPr>
        <w:t xml:space="preserve"> </w:t>
      </w:r>
      <w:r w:rsidR="00070DD5">
        <w:rPr>
          <w:color w:val="000000" w:themeColor="text1"/>
          <w:sz w:val="22"/>
          <w:szCs w:val="22"/>
        </w:rPr>
        <w:fldChar w:fldCharType="begin"/>
      </w:r>
      <w:r w:rsidR="00070DD5">
        <w:rPr>
          <w:color w:val="000000" w:themeColor="text1"/>
          <w:sz w:val="22"/>
          <w:szCs w:val="22"/>
        </w:rPr>
        <w:instrText xml:space="preserve"> REF _Ref71531398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51.3</w:t>
      </w:r>
      <w:r w:rsidR="00070DD5">
        <w:rPr>
          <w:color w:val="000000" w:themeColor="text1"/>
          <w:sz w:val="22"/>
          <w:szCs w:val="22"/>
        </w:rPr>
        <w:fldChar w:fldCharType="end"/>
      </w:r>
      <w:r w:rsidRPr="004D7ABF">
        <w:rPr>
          <w:color w:val="000000" w:themeColor="text1"/>
          <w:spacing w:val="-20"/>
          <w:sz w:val="22"/>
          <w:szCs w:val="22"/>
        </w:rPr>
        <w:t xml:space="preserve"> </w:t>
      </w:r>
      <w:r w:rsidRPr="004D7ABF">
        <w:rPr>
          <w:color w:val="000000" w:themeColor="text1"/>
          <w:sz w:val="22"/>
          <w:szCs w:val="22"/>
        </w:rPr>
        <w:t>(Diversity</w:t>
      </w:r>
      <w:r w:rsidRPr="004D7ABF">
        <w:rPr>
          <w:color w:val="000000" w:themeColor="text1"/>
          <w:spacing w:val="-18"/>
          <w:sz w:val="22"/>
          <w:szCs w:val="22"/>
        </w:rPr>
        <w:t xml:space="preserve"> </w:t>
      </w:r>
      <w:r w:rsidRPr="004D7ABF">
        <w:rPr>
          <w:color w:val="000000" w:themeColor="text1"/>
          <w:sz w:val="22"/>
          <w:szCs w:val="22"/>
        </w:rPr>
        <w:t>and</w:t>
      </w:r>
      <w:r w:rsidRPr="004D7ABF">
        <w:rPr>
          <w:color w:val="000000" w:themeColor="text1"/>
          <w:spacing w:val="-17"/>
          <w:sz w:val="22"/>
          <w:szCs w:val="22"/>
        </w:rPr>
        <w:t xml:space="preserve"> </w:t>
      </w:r>
      <w:r w:rsidRPr="004D7ABF">
        <w:rPr>
          <w:color w:val="000000" w:themeColor="text1"/>
          <w:sz w:val="22"/>
          <w:szCs w:val="22"/>
        </w:rPr>
        <w:t>Ethical</w:t>
      </w:r>
      <w:r w:rsidRPr="004D7ABF">
        <w:rPr>
          <w:color w:val="000000" w:themeColor="text1"/>
          <w:spacing w:val="-18"/>
          <w:sz w:val="22"/>
          <w:szCs w:val="22"/>
        </w:rPr>
        <w:t xml:space="preserve"> </w:t>
      </w:r>
      <w:r w:rsidRPr="004D7ABF">
        <w:rPr>
          <w:color w:val="000000" w:themeColor="text1"/>
          <w:sz w:val="22"/>
          <w:szCs w:val="22"/>
        </w:rPr>
        <w:t>Trading),</w:t>
      </w:r>
      <w:r w:rsidRPr="004D7ABF">
        <w:rPr>
          <w:color w:val="000000" w:themeColor="text1"/>
          <w:spacing w:val="-15"/>
          <w:sz w:val="22"/>
          <w:szCs w:val="22"/>
        </w:rPr>
        <w:t xml:space="preserve"> </w:t>
      </w:r>
      <w:r w:rsidRPr="004D7ABF">
        <w:rPr>
          <w:color w:val="000000" w:themeColor="text1"/>
          <w:sz w:val="22"/>
          <w:szCs w:val="22"/>
        </w:rPr>
        <w:t>the</w:t>
      </w:r>
      <w:r w:rsidRPr="004D7ABF">
        <w:rPr>
          <w:color w:val="000000" w:themeColor="text1"/>
          <w:spacing w:val="-17"/>
          <w:sz w:val="22"/>
          <w:szCs w:val="22"/>
        </w:rPr>
        <w:t xml:space="preserve"> </w:t>
      </w:r>
      <w:r w:rsidRPr="004D7ABF">
        <w:rPr>
          <w:color w:val="000000" w:themeColor="text1"/>
          <w:sz w:val="22"/>
          <w:szCs w:val="22"/>
        </w:rPr>
        <w:t>Supplier</w:t>
      </w:r>
      <w:r w:rsidRPr="004D7ABF">
        <w:rPr>
          <w:color w:val="000000" w:themeColor="text1"/>
          <w:spacing w:val="-16"/>
          <w:sz w:val="22"/>
          <w:szCs w:val="22"/>
        </w:rPr>
        <w:t xml:space="preserve"> </w:t>
      </w:r>
      <w:r w:rsidRPr="004D7ABF">
        <w:rPr>
          <w:color w:val="000000" w:themeColor="text1"/>
          <w:sz w:val="22"/>
          <w:szCs w:val="22"/>
        </w:rPr>
        <w:t>shall,</w:t>
      </w:r>
      <w:r w:rsidRPr="004D7ABF">
        <w:rPr>
          <w:color w:val="000000" w:themeColor="text1"/>
          <w:spacing w:val="-17"/>
          <w:sz w:val="22"/>
          <w:szCs w:val="22"/>
        </w:rPr>
        <w:t xml:space="preserve"> </w:t>
      </w:r>
      <w:r w:rsidRPr="004D7ABF">
        <w:rPr>
          <w:color w:val="000000" w:themeColor="text1"/>
          <w:sz w:val="22"/>
          <w:szCs w:val="22"/>
        </w:rPr>
        <w:t>and</w:t>
      </w:r>
      <w:r w:rsidRPr="004D7ABF">
        <w:rPr>
          <w:color w:val="000000" w:themeColor="text1"/>
          <w:spacing w:val="-17"/>
          <w:sz w:val="22"/>
          <w:szCs w:val="22"/>
        </w:rPr>
        <w:t xml:space="preserve"> </w:t>
      </w:r>
      <w:r w:rsidRPr="004D7ABF">
        <w:rPr>
          <w:color w:val="000000" w:themeColor="text1"/>
          <w:sz w:val="22"/>
          <w:szCs w:val="22"/>
        </w:rPr>
        <w:t>shall</w:t>
      </w:r>
      <w:r w:rsidRPr="004D7ABF">
        <w:rPr>
          <w:color w:val="000000" w:themeColor="text1"/>
          <w:spacing w:val="-17"/>
          <w:sz w:val="22"/>
          <w:szCs w:val="22"/>
        </w:rPr>
        <w:t xml:space="preserve"> </w:t>
      </w:r>
      <w:r w:rsidRPr="004D7ABF">
        <w:rPr>
          <w:color w:val="000000" w:themeColor="text1"/>
          <w:sz w:val="22"/>
          <w:szCs w:val="22"/>
        </w:rPr>
        <w:t xml:space="preserve">procure that the Supplier Personnel, comply with </w:t>
      </w:r>
      <w:proofErr w:type="gramStart"/>
      <w:r w:rsidRPr="004D7ABF">
        <w:rPr>
          <w:color w:val="000000" w:themeColor="text1"/>
          <w:sz w:val="22"/>
          <w:szCs w:val="22"/>
        </w:rPr>
        <w:t>any and all</w:t>
      </w:r>
      <w:proofErr w:type="gramEnd"/>
      <w:r w:rsidRPr="004D7ABF">
        <w:rPr>
          <w:color w:val="000000" w:themeColor="text1"/>
          <w:sz w:val="22"/>
          <w:szCs w:val="22"/>
        </w:rPr>
        <w:t xml:space="preserve"> applicable anti-discrimination legislation,</w:t>
      </w:r>
      <w:r w:rsidRPr="004D7ABF">
        <w:rPr>
          <w:color w:val="000000" w:themeColor="text1"/>
          <w:spacing w:val="-4"/>
          <w:sz w:val="22"/>
          <w:szCs w:val="22"/>
        </w:rPr>
        <w:t xml:space="preserve"> </w:t>
      </w:r>
      <w:r w:rsidRPr="004D7ABF">
        <w:rPr>
          <w:color w:val="000000" w:themeColor="text1"/>
          <w:sz w:val="22"/>
          <w:szCs w:val="22"/>
        </w:rPr>
        <w:t>including:</w:t>
      </w:r>
    </w:p>
    <w:p w14:paraId="03F88587"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the Equality Act</w:t>
      </w:r>
      <w:r w:rsidRPr="004D7ABF">
        <w:rPr>
          <w:color w:val="000000" w:themeColor="text1"/>
          <w:spacing w:val="-13"/>
          <w:sz w:val="22"/>
          <w:szCs w:val="22"/>
        </w:rPr>
        <w:t xml:space="preserve"> </w:t>
      </w:r>
      <w:proofErr w:type="gramStart"/>
      <w:r w:rsidRPr="004D7ABF">
        <w:rPr>
          <w:color w:val="000000" w:themeColor="text1"/>
          <w:sz w:val="22"/>
          <w:szCs w:val="22"/>
        </w:rPr>
        <w:t>2010;</w:t>
      </w:r>
      <w:proofErr w:type="gramEnd"/>
    </w:p>
    <w:p w14:paraId="70274DD4"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University’s</w:t>
      </w:r>
      <w:r w:rsidRPr="004D7ABF">
        <w:rPr>
          <w:color w:val="000000" w:themeColor="text1"/>
          <w:spacing w:val="-9"/>
          <w:sz w:val="22"/>
          <w:szCs w:val="22"/>
        </w:rPr>
        <w:t xml:space="preserve"> </w:t>
      </w:r>
      <w:r w:rsidRPr="004D7ABF">
        <w:rPr>
          <w:color w:val="000000" w:themeColor="text1"/>
          <w:sz w:val="22"/>
          <w:szCs w:val="22"/>
        </w:rPr>
        <w:t>Policy</w:t>
      </w:r>
      <w:r w:rsidRPr="004D7ABF">
        <w:rPr>
          <w:color w:val="000000" w:themeColor="text1"/>
          <w:spacing w:val="-17"/>
          <w:sz w:val="22"/>
          <w:szCs w:val="22"/>
        </w:rPr>
        <w:t xml:space="preserve"> </w:t>
      </w:r>
      <w:r w:rsidRPr="004D7ABF">
        <w:rPr>
          <w:color w:val="000000" w:themeColor="text1"/>
          <w:sz w:val="22"/>
          <w:szCs w:val="22"/>
        </w:rPr>
        <w:t>Statement</w:t>
      </w:r>
      <w:r w:rsidRPr="004D7ABF">
        <w:rPr>
          <w:color w:val="000000" w:themeColor="text1"/>
          <w:spacing w:val="-8"/>
          <w:sz w:val="22"/>
          <w:szCs w:val="22"/>
        </w:rPr>
        <w:t xml:space="preserve"> </w:t>
      </w:r>
      <w:r w:rsidRPr="004D7ABF">
        <w:rPr>
          <w:color w:val="000000" w:themeColor="text1"/>
          <w:sz w:val="22"/>
          <w:szCs w:val="22"/>
        </w:rPr>
        <w:t>on</w:t>
      </w:r>
      <w:r w:rsidRPr="004D7ABF">
        <w:rPr>
          <w:color w:val="000000" w:themeColor="text1"/>
          <w:spacing w:val="-12"/>
          <w:sz w:val="22"/>
          <w:szCs w:val="22"/>
        </w:rPr>
        <w:t xml:space="preserve"> </w:t>
      </w:r>
      <w:r w:rsidRPr="004D7ABF">
        <w:rPr>
          <w:color w:val="000000" w:themeColor="text1"/>
          <w:sz w:val="22"/>
          <w:szCs w:val="22"/>
        </w:rPr>
        <w:t>Equality</w:t>
      </w:r>
      <w:r w:rsidRPr="004D7ABF">
        <w:rPr>
          <w:color w:val="000000" w:themeColor="text1"/>
          <w:spacing w:val="-16"/>
          <w:sz w:val="22"/>
          <w:szCs w:val="22"/>
        </w:rPr>
        <w:t xml:space="preserve"> </w:t>
      </w:r>
      <w:r w:rsidRPr="004D7ABF">
        <w:rPr>
          <w:color w:val="000000" w:themeColor="text1"/>
          <w:sz w:val="22"/>
          <w:szCs w:val="22"/>
        </w:rPr>
        <w:t>and</w:t>
      </w:r>
      <w:r w:rsidRPr="004D7ABF">
        <w:rPr>
          <w:color w:val="000000" w:themeColor="text1"/>
          <w:spacing w:val="-21"/>
          <w:sz w:val="22"/>
          <w:szCs w:val="22"/>
        </w:rPr>
        <w:t xml:space="preserve"> </w:t>
      </w:r>
      <w:r w:rsidRPr="004D7ABF">
        <w:rPr>
          <w:color w:val="000000" w:themeColor="text1"/>
          <w:sz w:val="22"/>
          <w:szCs w:val="22"/>
        </w:rPr>
        <w:t>Diversity</w:t>
      </w:r>
      <w:r w:rsidRPr="004D7ABF">
        <w:rPr>
          <w:color w:val="000000" w:themeColor="text1"/>
          <w:spacing w:val="-16"/>
          <w:sz w:val="22"/>
          <w:szCs w:val="22"/>
        </w:rPr>
        <w:t xml:space="preserve"> </w:t>
      </w:r>
      <w:r w:rsidRPr="004D7ABF">
        <w:rPr>
          <w:color w:val="000000" w:themeColor="text1"/>
          <w:sz w:val="22"/>
          <w:szCs w:val="22"/>
        </w:rPr>
        <w:t>as</w:t>
      </w:r>
      <w:r w:rsidRPr="004D7ABF">
        <w:rPr>
          <w:color w:val="000000" w:themeColor="text1"/>
          <w:spacing w:val="-10"/>
          <w:sz w:val="22"/>
          <w:szCs w:val="22"/>
        </w:rPr>
        <w:t xml:space="preserve"> </w:t>
      </w:r>
      <w:r w:rsidRPr="004D7ABF">
        <w:rPr>
          <w:color w:val="000000" w:themeColor="text1"/>
          <w:sz w:val="22"/>
          <w:szCs w:val="22"/>
        </w:rPr>
        <w:t>may</w:t>
      </w:r>
      <w:r w:rsidRPr="004D7ABF">
        <w:rPr>
          <w:color w:val="000000" w:themeColor="text1"/>
          <w:spacing w:val="-16"/>
          <w:sz w:val="22"/>
          <w:szCs w:val="22"/>
        </w:rPr>
        <w:t xml:space="preserve"> </w:t>
      </w:r>
      <w:r w:rsidRPr="004D7ABF">
        <w:rPr>
          <w:color w:val="000000" w:themeColor="text1"/>
          <w:sz w:val="22"/>
          <w:szCs w:val="22"/>
        </w:rPr>
        <w:t>be</w:t>
      </w:r>
      <w:r w:rsidRPr="004D7ABF">
        <w:rPr>
          <w:color w:val="000000" w:themeColor="text1"/>
          <w:spacing w:val="-12"/>
          <w:sz w:val="22"/>
          <w:szCs w:val="22"/>
        </w:rPr>
        <w:t xml:space="preserve"> </w:t>
      </w:r>
      <w:r w:rsidRPr="004D7ABF">
        <w:rPr>
          <w:color w:val="000000" w:themeColor="text1"/>
          <w:sz w:val="22"/>
          <w:szCs w:val="22"/>
        </w:rPr>
        <w:t>amended from</w:t>
      </w:r>
      <w:r w:rsidRPr="004D7ABF">
        <w:rPr>
          <w:color w:val="000000" w:themeColor="text1"/>
          <w:spacing w:val="-12"/>
          <w:sz w:val="22"/>
          <w:szCs w:val="22"/>
        </w:rPr>
        <w:t xml:space="preserve"> </w:t>
      </w:r>
      <w:r w:rsidRPr="004D7ABF">
        <w:rPr>
          <w:color w:val="000000" w:themeColor="text1"/>
          <w:sz w:val="22"/>
          <w:szCs w:val="22"/>
        </w:rPr>
        <w:t>time</w:t>
      </w:r>
      <w:r w:rsidRPr="004D7ABF">
        <w:rPr>
          <w:color w:val="000000" w:themeColor="text1"/>
          <w:spacing w:val="-20"/>
          <w:sz w:val="22"/>
          <w:szCs w:val="22"/>
        </w:rPr>
        <w:t xml:space="preserve"> </w:t>
      </w:r>
      <w:r w:rsidRPr="004D7ABF">
        <w:rPr>
          <w:color w:val="000000" w:themeColor="text1"/>
          <w:sz w:val="22"/>
          <w:szCs w:val="22"/>
        </w:rPr>
        <w:t>to</w:t>
      </w:r>
      <w:r w:rsidRPr="004D7ABF">
        <w:rPr>
          <w:color w:val="000000" w:themeColor="text1"/>
          <w:spacing w:val="-15"/>
          <w:sz w:val="22"/>
          <w:szCs w:val="22"/>
        </w:rPr>
        <w:t xml:space="preserve"> </w:t>
      </w:r>
      <w:r w:rsidRPr="004D7ABF">
        <w:rPr>
          <w:color w:val="000000" w:themeColor="text1"/>
          <w:sz w:val="22"/>
          <w:szCs w:val="22"/>
        </w:rPr>
        <w:t>time</w:t>
      </w:r>
      <w:r w:rsidRPr="004D7ABF">
        <w:rPr>
          <w:color w:val="000000" w:themeColor="text1"/>
          <w:spacing w:val="-17"/>
          <w:sz w:val="22"/>
          <w:szCs w:val="22"/>
        </w:rPr>
        <w:t xml:space="preserve"> </w:t>
      </w:r>
      <w:r w:rsidRPr="004D7ABF">
        <w:rPr>
          <w:color w:val="000000" w:themeColor="text1"/>
          <w:sz w:val="22"/>
          <w:szCs w:val="22"/>
        </w:rPr>
        <w:t>(the</w:t>
      </w:r>
      <w:r w:rsidRPr="004D7ABF">
        <w:rPr>
          <w:color w:val="000000" w:themeColor="text1"/>
          <w:spacing w:val="-15"/>
          <w:sz w:val="22"/>
          <w:szCs w:val="22"/>
        </w:rPr>
        <w:t xml:space="preserve"> </w:t>
      </w:r>
      <w:r w:rsidRPr="004D7ABF">
        <w:rPr>
          <w:color w:val="000000" w:themeColor="text1"/>
          <w:sz w:val="22"/>
          <w:szCs w:val="22"/>
        </w:rPr>
        <w:t>current</w:t>
      </w:r>
      <w:r w:rsidRPr="004D7ABF">
        <w:rPr>
          <w:color w:val="000000" w:themeColor="text1"/>
          <w:spacing w:val="-6"/>
          <w:sz w:val="22"/>
          <w:szCs w:val="22"/>
        </w:rPr>
        <w:t xml:space="preserve"> </w:t>
      </w:r>
      <w:r w:rsidRPr="004D7ABF">
        <w:rPr>
          <w:color w:val="000000" w:themeColor="text1"/>
          <w:sz w:val="22"/>
          <w:szCs w:val="22"/>
        </w:rPr>
        <w:t>version</w:t>
      </w:r>
      <w:r w:rsidRPr="004D7ABF">
        <w:rPr>
          <w:color w:val="000000" w:themeColor="text1"/>
          <w:spacing w:val="-10"/>
          <w:sz w:val="22"/>
          <w:szCs w:val="22"/>
        </w:rPr>
        <w:t xml:space="preserve"> </w:t>
      </w:r>
      <w:r w:rsidRPr="004D7ABF">
        <w:rPr>
          <w:color w:val="000000" w:themeColor="text1"/>
          <w:sz w:val="22"/>
          <w:szCs w:val="22"/>
        </w:rPr>
        <w:t>can</w:t>
      </w:r>
      <w:r w:rsidRPr="004D7ABF">
        <w:rPr>
          <w:color w:val="000000" w:themeColor="text1"/>
          <w:spacing w:val="-16"/>
          <w:sz w:val="22"/>
          <w:szCs w:val="22"/>
        </w:rPr>
        <w:t xml:space="preserve"> </w:t>
      </w:r>
      <w:r w:rsidRPr="004D7ABF">
        <w:rPr>
          <w:color w:val="000000" w:themeColor="text1"/>
          <w:sz w:val="22"/>
          <w:szCs w:val="22"/>
        </w:rPr>
        <w:t>be</w:t>
      </w:r>
      <w:r w:rsidRPr="004D7ABF">
        <w:rPr>
          <w:color w:val="000000" w:themeColor="text1"/>
          <w:spacing w:val="-22"/>
          <w:sz w:val="22"/>
          <w:szCs w:val="22"/>
        </w:rPr>
        <w:t xml:space="preserve"> </w:t>
      </w:r>
      <w:r w:rsidRPr="004D7ABF">
        <w:rPr>
          <w:color w:val="000000" w:themeColor="text1"/>
          <w:sz w:val="22"/>
          <w:szCs w:val="22"/>
        </w:rPr>
        <w:t>found</w:t>
      </w:r>
      <w:r w:rsidRPr="004D7ABF">
        <w:rPr>
          <w:color w:val="000000" w:themeColor="text1"/>
          <w:spacing w:val="-15"/>
          <w:sz w:val="22"/>
          <w:szCs w:val="22"/>
        </w:rPr>
        <w:t xml:space="preserve"> </w:t>
      </w:r>
      <w:r w:rsidRPr="004D7ABF">
        <w:rPr>
          <w:color w:val="000000" w:themeColor="text1"/>
          <w:sz w:val="22"/>
          <w:szCs w:val="22"/>
        </w:rPr>
        <w:t>on</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2"/>
          <w:sz w:val="22"/>
          <w:szCs w:val="22"/>
        </w:rPr>
        <w:t xml:space="preserve"> </w:t>
      </w:r>
      <w:r w:rsidRPr="004D7ABF">
        <w:rPr>
          <w:color w:val="000000" w:themeColor="text1"/>
          <w:sz w:val="22"/>
          <w:szCs w:val="22"/>
        </w:rPr>
        <w:t>University’s</w:t>
      </w:r>
      <w:r w:rsidRPr="004D7ABF">
        <w:rPr>
          <w:color w:val="000000" w:themeColor="text1"/>
          <w:spacing w:val="-5"/>
          <w:sz w:val="22"/>
          <w:szCs w:val="22"/>
        </w:rPr>
        <w:t xml:space="preserve"> </w:t>
      </w:r>
      <w:r w:rsidRPr="004D7ABF">
        <w:rPr>
          <w:color w:val="000000" w:themeColor="text1"/>
          <w:sz w:val="22"/>
          <w:szCs w:val="22"/>
        </w:rPr>
        <w:t>website</w:t>
      </w:r>
      <w:proofErr w:type="gramStart"/>
      <w:r w:rsidRPr="004D7ABF">
        <w:rPr>
          <w:color w:val="000000" w:themeColor="text1"/>
          <w:sz w:val="22"/>
          <w:szCs w:val="22"/>
        </w:rPr>
        <w:t>);</w:t>
      </w:r>
      <w:proofErr w:type="gramEnd"/>
    </w:p>
    <w:p w14:paraId="2EE1AA4A"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all other applicable equality and diversity policies of the University as may be amended</w:t>
      </w:r>
      <w:r w:rsidRPr="004D7ABF">
        <w:rPr>
          <w:color w:val="000000" w:themeColor="text1"/>
          <w:spacing w:val="-10"/>
          <w:sz w:val="22"/>
          <w:szCs w:val="22"/>
        </w:rPr>
        <w:t xml:space="preserve"> </w:t>
      </w:r>
      <w:r w:rsidRPr="004D7ABF">
        <w:rPr>
          <w:color w:val="000000" w:themeColor="text1"/>
          <w:sz w:val="22"/>
          <w:szCs w:val="22"/>
        </w:rPr>
        <w:t>from</w:t>
      </w:r>
      <w:r w:rsidRPr="004D7ABF">
        <w:rPr>
          <w:color w:val="000000" w:themeColor="text1"/>
          <w:spacing w:val="-9"/>
          <w:sz w:val="22"/>
          <w:szCs w:val="22"/>
        </w:rPr>
        <w:t xml:space="preserve"> </w:t>
      </w:r>
      <w:r w:rsidRPr="004D7ABF">
        <w:rPr>
          <w:color w:val="000000" w:themeColor="text1"/>
          <w:sz w:val="22"/>
          <w:szCs w:val="22"/>
        </w:rPr>
        <w:t>time</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time,</w:t>
      </w:r>
      <w:r w:rsidRPr="004D7ABF">
        <w:rPr>
          <w:color w:val="000000" w:themeColor="text1"/>
          <w:spacing w:val="-6"/>
          <w:sz w:val="22"/>
          <w:szCs w:val="22"/>
        </w:rPr>
        <w:t xml:space="preserve"> </w:t>
      </w:r>
      <w:r w:rsidRPr="004D7ABF">
        <w:rPr>
          <w:color w:val="000000" w:themeColor="text1"/>
          <w:sz w:val="22"/>
          <w:szCs w:val="22"/>
        </w:rPr>
        <w:t>copies</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which</w:t>
      </w:r>
      <w:r w:rsidRPr="004D7ABF">
        <w:rPr>
          <w:color w:val="000000" w:themeColor="text1"/>
          <w:spacing w:val="-6"/>
          <w:sz w:val="22"/>
          <w:szCs w:val="22"/>
        </w:rPr>
        <w:t xml:space="preserve"> </w:t>
      </w:r>
      <w:r w:rsidRPr="004D7ABF">
        <w:rPr>
          <w:color w:val="000000" w:themeColor="text1"/>
          <w:sz w:val="22"/>
          <w:szCs w:val="22"/>
        </w:rPr>
        <w:t>will</w:t>
      </w:r>
      <w:r w:rsidRPr="004D7ABF">
        <w:rPr>
          <w:color w:val="000000" w:themeColor="text1"/>
          <w:spacing w:val="-7"/>
          <w:sz w:val="22"/>
          <w:szCs w:val="22"/>
        </w:rPr>
        <w:t xml:space="preserve"> </w:t>
      </w:r>
      <w:r w:rsidRPr="004D7ABF">
        <w:rPr>
          <w:color w:val="000000" w:themeColor="text1"/>
          <w:sz w:val="22"/>
          <w:szCs w:val="22"/>
        </w:rPr>
        <w:t>be</w:t>
      </w:r>
      <w:r w:rsidRPr="004D7ABF">
        <w:rPr>
          <w:color w:val="000000" w:themeColor="text1"/>
          <w:spacing w:val="-8"/>
          <w:sz w:val="22"/>
          <w:szCs w:val="22"/>
        </w:rPr>
        <w:t xml:space="preserve"> </w:t>
      </w:r>
      <w:r w:rsidRPr="004D7ABF">
        <w:rPr>
          <w:color w:val="000000" w:themeColor="text1"/>
          <w:sz w:val="22"/>
          <w:szCs w:val="22"/>
        </w:rPr>
        <w:t>provided</w:t>
      </w:r>
      <w:r w:rsidRPr="004D7ABF">
        <w:rPr>
          <w:color w:val="000000" w:themeColor="text1"/>
          <w:spacing w:val="-8"/>
          <w:sz w:val="22"/>
          <w:szCs w:val="22"/>
        </w:rPr>
        <w:t xml:space="preserve"> </w:t>
      </w:r>
      <w:r w:rsidRPr="004D7ABF">
        <w:rPr>
          <w:color w:val="000000" w:themeColor="text1"/>
          <w:sz w:val="22"/>
          <w:szCs w:val="22"/>
        </w:rPr>
        <w:t>by</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University</w:t>
      </w:r>
      <w:r w:rsidRPr="004D7ABF">
        <w:rPr>
          <w:color w:val="000000" w:themeColor="text1"/>
          <w:spacing w:val="-10"/>
          <w:sz w:val="22"/>
          <w:szCs w:val="22"/>
        </w:rPr>
        <w:t xml:space="preserve"> </w:t>
      </w:r>
      <w:r w:rsidRPr="004D7ABF">
        <w:rPr>
          <w:color w:val="000000" w:themeColor="text1"/>
          <w:sz w:val="22"/>
          <w:szCs w:val="22"/>
        </w:rPr>
        <w:t>to the Supplier;</w:t>
      </w:r>
      <w:r w:rsidRPr="004D7ABF">
        <w:rPr>
          <w:color w:val="000000" w:themeColor="text1"/>
          <w:spacing w:val="-11"/>
          <w:sz w:val="22"/>
          <w:szCs w:val="22"/>
        </w:rPr>
        <w:t xml:space="preserve"> </w:t>
      </w:r>
      <w:r w:rsidRPr="004D7ABF">
        <w:rPr>
          <w:color w:val="000000" w:themeColor="text1"/>
          <w:sz w:val="22"/>
          <w:szCs w:val="22"/>
        </w:rPr>
        <w:t>and</w:t>
      </w:r>
    </w:p>
    <w:p w14:paraId="224E9E7E"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take all necessary steps, and inform the University of the steps taken, to</w:t>
      </w:r>
      <w:r w:rsidR="00070DD5">
        <w:rPr>
          <w:color w:val="000000" w:themeColor="text1"/>
          <w:sz w:val="22"/>
          <w:szCs w:val="22"/>
        </w:rPr>
        <w:t xml:space="preserve"> </w:t>
      </w:r>
      <w:r w:rsidRPr="004D7ABF">
        <w:rPr>
          <w:color w:val="000000" w:themeColor="text1"/>
          <w:sz w:val="22"/>
          <w:szCs w:val="22"/>
        </w:rPr>
        <w:t>prevent unlawful discrimination designated as such by any court or tribunal, or the Equality</w:t>
      </w:r>
      <w:r w:rsidRPr="004D7ABF">
        <w:rPr>
          <w:color w:val="000000" w:themeColor="text1"/>
          <w:spacing w:val="-4"/>
          <w:sz w:val="22"/>
          <w:szCs w:val="22"/>
        </w:rPr>
        <w:t xml:space="preserve"> </w:t>
      </w:r>
      <w:r w:rsidRPr="004D7ABF">
        <w:rPr>
          <w:color w:val="000000" w:themeColor="text1"/>
          <w:sz w:val="22"/>
          <w:szCs w:val="22"/>
        </w:rPr>
        <w:t>and</w:t>
      </w:r>
      <w:r w:rsidRPr="004D7ABF">
        <w:rPr>
          <w:color w:val="000000" w:themeColor="text1"/>
          <w:spacing w:val="-1"/>
          <w:sz w:val="22"/>
          <w:szCs w:val="22"/>
        </w:rPr>
        <w:t xml:space="preserve"> </w:t>
      </w:r>
      <w:r w:rsidRPr="004D7ABF">
        <w:rPr>
          <w:color w:val="000000" w:themeColor="text1"/>
          <w:sz w:val="22"/>
          <w:szCs w:val="22"/>
        </w:rPr>
        <w:t>Human</w:t>
      </w:r>
      <w:r w:rsidRPr="004D7ABF">
        <w:rPr>
          <w:color w:val="000000" w:themeColor="text1"/>
          <w:spacing w:val="-3"/>
          <w:sz w:val="22"/>
          <w:szCs w:val="22"/>
        </w:rPr>
        <w:t xml:space="preserve"> </w:t>
      </w:r>
      <w:r w:rsidRPr="004D7ABF">
        <w:rPr>
          <w:color w:val="000000" w:themeColor="text1"/>
          <w:sz w:val="22"/>
          <w:szCs w:val="22"/>
        </w:rPr>
        <w:t>Rights Commission</w:t>
      </w:r>
      <w:r w:rsidRPr="004D7ABF">
        <w:rPr>
          <w:color w:val="000000" w:themeColor="text1"/>
          <w:spacing w:val="-2"/>
          <w:sz w:val="22"/>
          <w:szCs w:val="22"/>
        </w:rPr>
        <w:t xml:space="preserve"> </w:t>
      </w:r>
      <w:r w:rsidRPr="004D7ABF">
        <w:rPr>
          <w:color w:val="000000" w:themeColor="text1"/>
          <w:sz w:val="22"/>
          <w:szCs w:val="22"/>
        </w:rPr>
        <w:t>or</w:t>
      </w:r>
      <w:r w:rsidRPr="004D7ABF">
        <w:rPr>
          <w:color w:val="000000" w:themeColor="text1"/>
          <w:spacing w:val="-2"/>
          <w:sz w:val="22"/>
          <w:szCs w:val="22"/>
        </w:rPr>
        <w:t xml:space="preserve"> </w:t>
      </w:r>
      <w:r w:rsidRPr="004D7ABF">
        <w:rPr>
          <w:color w:val="000000" w:themeColor="text1"/>
          <w:sz w:val="22"/>
          <w:szCs w:val="22"/>
        </w:rPr>
        <w:t>(any</w:t>
      </w:r>
      <w:r w:rsidRPr="004D7ABF">
        <w:rPr>
          <w:color w:val="000000" w:themeColor="text1"/>
          <w:spacing w:val="-5"/>
          <w:sz w:val="22"/>
          <w:szCs w:val="22"/>
        </w:rPr>
        <w:t xml:space="preserve"> </w:t>
      </w:r>
      <w:r w:rsidRPr="004D7ABF">
        <w:rPr>
          <w:color w:val="000000" w:themeColor="text1"/>
          <w:sz w:val="22"/>
          <w:szCs w:val="22"/>
        </w:rPr>
        <w:t>successor</w:t>
      </w:r>
      <w:r w:rsidRPr="004D7ABF">
        <w:rPr>
          <w:color w:val="000000" w:themeColor="text1"/>
          <w:spacing w:val="-40"/>
          <w:sz w:val="22"/>
          <w:szCs w:val="22"/>
        </w:rPr>
        <w:t xml:space="preserve"> </w:t>
      </w:r>
      <w:r w:rsidRPr="004D7ABF">
        <w:rPr>
          <w:color w:val="000000" w:themeColor="text1"/>
          <w:sz w:val="22"/>
          <w:szCs w:val="22"/>
        </w:rPr>
        <w:t>organisation).</w:t>
      </w:r>
    </w:p>
    <w:p w14:paraId="3D2317CC" w14:textId="2CAA1EA4"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Subject to Clause </w:t>
      </w:r>
      <w:r w:rsidR="00070DD5">
        <w:rPr>
          <w:color w:val="000000" w:themeColor="text1"/>
          <w:sz w:val="22"/>
          <w:szCs w:val="22"/>
        </w:rPr>
        <w:fldChar w:fldCharType="begin"/>
      </w:r>
      <w:r w:rsidR="00070DD5">
        <w:rPr>
          <w:color w:val="000000" w:themeColor="text1"/>
          <w:sz w:val="22"/>
          <w:szCs w:val="22"/>
        </w:rPr>
        <w:instrText xml:space="preserve"> REF _Ref71531398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51.3</w:t>
      </w:r>
      <w:r w:rsidR="00070DD5">
        <w:rPr>
          <w:color w:val="000000" w:themeColor="text1"/>
          <w:sz w:val="22"/>
          <w:szCs w:val="22"/>
        </w:rPr>
        <w:fldChar w:fldCharType="end"/>
      </w:r>
      <w:r w:rsidRPr="004D7ABF">
        <w:rPr>
          <w:color w:val="000000" w:themeColor="text1"/>
          <w:sz w:val="22"/>
          <w:szCs w:val="22"/>
        </w:rPr>
        <w:t xml:space="preserve"> (Diversity and Ethical Trading),the Supplier will provide</w:t>
      </w:r>
      <w:r w:rsidRPr="004D7ABF">
        <w:rPr>
          <w:color w:val="000000" w:themeColor="text1"/>
          <w:spacing w:val="-24"/>
          <w:sz w:val="22"/>
          <w:szCs w:val="22"/>
        </w:rPr>
        <w:t xml:space="preserve"> </w:t>
      </w:r>
      <w:r w:rsidRPr="004D7ABF">
        <w:rPr>
          <w:color w:val="000000" w:themeColor="text1"/>
          <w:sz w:val="22"/>
          <w:szCs w:val="22"/>
        </w:rPr>
        <w:t>evidence</w:t>
      </w:r>
      <w:r w:rsidR="009F04E6" w:rsidRPr="004D7ABF">
        <w:rPr>
          <w:color w:val="000000" w:themeColor="text1"/>
          <w:sz w:val="22"/>
          <w:szCs w:val="22"/>
        </w:rPr>
        <w:t xml:space="preserve"> </w:t>
      </w:r>
      <w:r w:rsidRPr="004D7ABF">
        <w:rPr>
          <w:color w:val="000000" w:themeColor="text1"/>
          <w:sz w:val="22"/>
          <w:szCs w:val="22"/>
        </w:rPr>
        <w:t xml:space="preserve">to the University, on written request, of the Supplier's and the Supplier’s Personnel’s </w:t>
      </w:r>
      <w:r w:rsidRPr="004D7ABF">
        <w:rPr>
          <w:color w:val="000000" w:themeColor="text1"/>
          <w:sz w:val="22"/>
          <w:szCs w:val="22"/>
        </w:rPr>
        <w:lastRenderedPageBreak/>
        <w:t>compliance with any and all applicable anti-discrimination legislation in provision of the Goods</w:t>
      </w:r>
      <w:r w:rsidRPr="004D7ABF">
        <w:rPr>
          <w:color w:val="000000" w:themeColor="text1"/>
          <w:spacing w:val="-10"/>
          <w:sz w:val="22"/>
          <w:szCs w:val="22"/>
        </w:rPr>
        <w:t xml:space="preserve"> </w:t>
      </w:r>
      <w:r w:rsidRPr="004D7ABF">
        <w:rPr>
          <w:color w:val="000000" w:themeColor="text1"/>
          <w:sz w:val="22"/>
          <w:szCs w:val="22"/>
        </w:rPr>
        <w:t>and/or</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Services</w:t>
      </w:r>
      <w:r w:rsidRPr="004D7ABF">
        <w:rPr>
          <w:color w:val="000000" w:themeColor="text1"/>
          <w:spacing w:val="-7"/>
          <w:sz w:val="22"/>
          <w:szCs w:val="22"/>
        </w:rPr>
        <w:t xml:space="preserve"> </w:t>
      </w:r>
      <w:r w:rsidRPr="004D7ABF">
        <w:rPr>
          <w:color w:val="000000" w:themeColor="text1"/>
          <w:sz w:val="22"/>
          <w:szCs w:val="22"/>
        </w:rPr>
        <w:t>(including</w:t>
      </w:r>
      <w:r w:rsidRPr="004D7ABF">
        <w:rPr>
          <w:color w:val="000000" w:themeColor="text1"/>
          <w:spacing w:val="-2"/>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8"/>
          <w:sz w:val="22"/>
          <w:szCs w:val="22"/>
        </w:rPr>
        <w:t xml:space="preserve"> </w:t>
      </w:r>
      <w:r w:rsidRPr="004D7ABF">
        <w:rPr>
          <w:color w:val="000000" w:themeColor="text1"/>
          <w:sz w:val="22"/>
          <w:szCs w:val="22"/>
        </w:rPr>
        <w:t>Supplier's</w:t>
      </w:r>
      <w:r w:rsidRPr="004D7ABF">
        <w:rPr>
          <w:color w:val="000000" w:themeColor="text1"/>
          <w:spacing w:val="-7"/>
          <w:sz w:val="22"/>
          <w:szCs w:val="22"/>
        </w:rPr>
        <w:t xml:space="preserve"> </w:t>
      </w:r>
      <w:r w:rsidRPr="004D7ABF">
        <w:rPr>
          <w:color w:val="000000" w:themeColor="text1"/>
          <w:sz w:val="22"/>
          <w:szCs w:val="22"/>
        </w:rPr>
        <w:t>employment</w:t>
      </w:r>
      <w:r w:rsidRPr="004D7ABF">
        <w:rPr>
          <w:color w:val="000000" w:themeColor="text1"/>
          <w:spacing w:val="-6"/>
          <w:sz w:val="22"/>
          <w:szCs w:val="22"/>
        </w:rPr>
        <w:t xml:space="preserve"> </w:t>
      </w:r>
      <w:r w:rsidRPr="004D7ABF">
        <w:rPr>
          <w:color w:val="000000" w:themeColor="text1"/>
          <w:sz w:val="22"/>
          <w:szCs w:val="22"/>
        </w:rPr>
        <w:t>practices),</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10"/>
          <w:sz w:val="22"/>
          <w:szCs w:val="22"/>
        </w:rPr>
        <w:t xml:space="preserve"> </w:t>
      </w:r>
      <w:r w:rsidRPr="004D7ABF">
        <w:rPr>
          <w:color w:val="000000" w:themeColor="text1"/>
          <w:sz w:val="22"/>
          <w:szCs w:val="22"/>
        </w:rPr>
        <w:t>order</w:t>
      </w:r>
      <w:r w:rsidRPr="004D7ABF">
        <w:rPr>
          <w:color w:val="000000" w:themeColor="text1"/>
          <w:spacing w:val="-11"/>
          <w:sz w:val="22"/>
          <w:szCs w:val="22"/>
        </w:rPr>
        <w:t xml:space="preserve"> </w:t>
      </w:r>
      <w:r w:rsidRPr="004D7ABF">
        <w:rPr>
          <w:color w:val="000000" w:themeColor="text1"/>
          <w:sz w:val="22"/>
          <w:szCs w:val="22"/>
        </w:rPr>
        <w:t>to satisfy</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University</w:t>
      </w:r>
      <w:r w:rsidRPr="004D7ABF">
        <w:rPr>
          <w:color w:val="000000" w:themeColor="text1"/>
          <w:spacing w:val="-10"/>
          <w:sz w:val="22"/>
          <w:szCs w:val="22"/>
        </w:rPr>
        <w:t xml:space="preserve"> </w:t>
      </w:r>
      <w:r w:rsidRPr="004D7ABF">
        <w:rPr>
          <w:color w:val="000000" w:themeColor="text1"/>
          <w:sz w:val="22"/>
          <w:szCs w:val="22"/>
        </w:rPr>
        <w:t>that</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6"/>
          <w:sz w:val="22"/>
          <w:szCs w:val="22"/>
        </w:rPr>
        <w:t xml:space="preserve"> </w:t>
      </w:r>
      <w:r w:rsidRPr="004D7ABF">
        <w:rPr>
          <w:color w:val="000000" w:themeColor="text1"/>
          <w:sz w:val="22"/>
          <w:szCs w:val="22"/>
        </w:rPr>
        <w:t>takes</w:t>
      </w:r>
      <w:r w:rsidRPr="004D7ABF">
        <w:rPr>
          <w:color w:val="000000" w:themeColor="text1"/>
          <w:spacing w:val="-8"/>
          <w:sz w:val="22"/>
          <w:szCs w:val="22"/>
        </w:rPr>
        <w:t xml:space="preserve"> </w:t>
      </w:r>
      <w:r w:rsidRPr="004D7ABF">
        <w:rPr>
          <w:color w:val="000000" w:themeColor="text1"/>
          <w:sz w:val="22"/>
          <w:szCs w:val="22"/>
        </w:rPr>
        <w:t>all</w:t>
      </w:r>
      <w:r w:rsidRPr="004D7ABF">
        <w:rPr>
          <w:color w:val="000000" w:themeColor="text1"/>
          <w:spacing w:val="-10"/>
          <w:sz w:val="22"/>
          <w:szCs w:val="22"/>
        </w:rPr>
        <w:t xml:space="preserve"> </w:t>
      </w:r>
      <w:r w:rsidRPr="004D7ABF">
        <w:rPr>
          <w:color w:val="000000" w:themeColor="text1"/>
          <w:sz w:val="22"/>
          <w:szCs w:val="22"/>
        </w:rPr>
        <w:t>reasonable</w:t>
      </w:r>
      <w:r w:rsidRPr="004D7ABF">
        <w:rPr>
          <w:color w:val="000000" w:themeColor="text1"/>
          <w:spacing w:val="-5"/>
          <w:sz w:val="22"/>
          <w:szCs w:val="22"/>
        </w:rPr>
        <w:t xml:space="preserve"> </w:t>
      </w:r>
      <w:r w:rsidRPr="004D7ABF">
        <w:rPr>
          <w:color w:val="000000" w:themeColor="text1"/>
          <w:sz w:val="22"/>
          <w:szCs w:val="22"/>
        </w:rPr>
        <w:t>steps</w:t>
      </w:r>
      <w:r w:rsidRPr="004D7ABF">
        <w:rPr>
          <w:color w:val="000000" w:themeColor="text1"/>
          <w:spacing w:val="-13"/>
          <w:sz w:val="22"/>
          <w:szCs w:val="22"/>
        </w:rPr>
        <w:t xml:space="preserve"> </w:t>
      </w:r>
      <w:r w:rsidRPr="004D7ABF">
        <w:rPr>
          <w:color w:val="000000" w:themeColor="text1"/>
          <w:sz w:val="22"/>
          <w:szCs w:val="22"/>
        </w:rPr>
        <w:t>to</w:t>
      </w:r>
      <w:r w:rsidRPr="004D7ABF">
        <w:rPr>
          <w:color w:val="000000" w:themeColor="text1"/>
          <w:spacing w:val="-6"/>
          <w:sz w:val="22"/>
          <w:szCs w:val="22"/>
        </w:rPr>
        <w:t xml:space="preserve"> </w:t>
      </w:r>
      <w:r w:rsidRPr="004D7ABF">
        <w:rPr>
          <w:color w:val="000000" w:themeColor="text1"/>
          <w:sz w:val="22"/>
          <w:szCs w:val="22"/>
        </w:rPr>
        <w:t>promote</w:t>
      </w:r>
      <w:r w:rsidRPr="004D7ABF">
        <w:rPr>
          <w:color w:val="000000" w:themeColor="text1"/>
          <w:spacing w:val="-10"/>
          <w:sz w:val="22"/>
          <w:szCs w:val="22"/>
        </w:rPr>
        <w:t xml:space="preserve"> </w:t>
      </w:r>
      <w:r w:rsidRPr="004D7ABF">
        <w:rPr>
          <w:color w:val="000000" w:themeColor="text1"/>
          <w:sz w:val="22"/>
          <w:szCs w:val="22"/>
        </w:rPr>
        <w:t>equality</w:t>
      </w:r>
      <w:r w:rsidRPr="004D7ABF">
        <w:rPr>
          <w:color w:val="000000" w:themeColor="text1"/>
          <w:spacing w:val="-13"/>
          <w:sz w:val="22"/>
          <w:szCs w:val="22"/>
        </w:rPr>
        <w:t xml:space="preserve"> </w:t>
      </w:r>
      <w:r w:rsidRPr="004D7ABF">
        <w:rPr>
          <w:color w:val="000000" w:themeColor="text1"/>
          <w:sz w:val="22"/>
          <w:szCs w:val="22"/>
        </w:rPr>
        <w:t>and diversity in provision of the Goods and/or the Services to the University and in the Supplier's work</w:t>
      </w:r>
      <w:r w:rsidRPr="004D7ABF">
        <w:rPr>
          <w:color w:val="000000" w:themeColor="text1"/>
          <w:spacing w:val="-9"/>
          <w:sz w:val="22"/>
          <w:szCs w:val="22"/>
        </w:rPr>
        <w:t xml:space="preserve"> </w:t>
      </w:r>
      <w:r w:rsidRPr="004D7ABF">
        <w:rPr>
          <w:color w:val="000000" w:themeColor="text1"/>
          <w:sz w:val="22"/>
          <w:szCs w:val="22"/>
        </w:rPr>
        <w:t>environment.</w:t>
      </w:r>
    </w:p>
    <w:p w14:paraId="0654C6A7" w14:textId="6C04914B"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45" w:name="_Ref71531398"/>
      <w:r w:rsidRPr="004D7ABF">
        <w:rPr>
          <w:color w:val="000000" w:themeColor="text1"/>
          <w:sz w:val="22"/>
          <w:szCs w:val="22"/>
        </w:rPr>
        <w:t xml:space="preserve">For clarity, this Clause </w:t>
      </w:r>
      <w:r w:rsidR="00070DD5">
        <w:rPr>
          <w:color w:val="000000" w:themeColor="text1"/>
          <w:sz w:val="22"/>
          <w:szCs w:val="22"/>
        </w:rPr>
        <w:fldChar w:fldCharType="begin"/>
      </w:r>
      <w:r w:rsidR="00070DD5">
        <w:rPr>
          <w:color w:val="000000" w:themeColor="text1"/>
          <w:sz w:val="22"/>
          <w:szCs w:val="22"/>
        </w:rPr>
        <w:instrText xml:space="preserve"> REF _Ref71531411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51</w:t>
      </w:r>
      <w:r w:rsidR="00070DD5">
        <w:rPr>
          <w:color w:val="000000" w:themeColor="text1"/>
          <w:sz w:val="22"/>
          <w:szCs w:val="22"/>
        </w:rPr>
        <w:fldChar w:fldCharType="end"/>
      </w:r>
      <w:r w:rsidRPr="004D7ABF">
        <w:rPr>
          <w:color w:val="000000" w:themeColor="text1"/>
          <w:sz w:val="22"/>
          <w:szCs w:val="22"/>
        </w:rPr>
        <w:t xml:space="preserve"> (Diversity and Ethical Trading) only applies if and to the extent the Supplier employs (either directly or via a sub-contractor) individuals residing and working in the United Kingdom and then only with respect to such individuals and no others.</w:t>
      </w:r>
      <w:bookmarkEnd w:id="245"/>
    </w:p>
    <w:p w14:paraId="7D55AA77" w14:textId="77777777" w:rsidR="00692BE0" w:rsidRPr="004D7ABF" w:rsidRDefault="00692BE0" w:rsidP="00110A18">
      <w:pPr>
        <w:pStyle w:val="ListParagraph"/>
        <w:numPr>
          <w:ilvl w:val="1"/>
          <w:numId w:val="5"/>
        </w:numPr>
        <w:tabs>
          <w:tab w:val="left" w:pos="929"/>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Supplier shall</w:t>
      </w:r>
      <w:r w:rsidRPr="004D7ABF">
        <w:rPr>
          <w:color w:val="000000" w:themeColor="text1"/>
          <w:spacing w:val="-8"/>
          <w:sz w:val="22"/>
          <w:szCs w:val="22"/>
        </w:rPr>
        <w:t xml:space="preserve"> </w:t>
      </w:r>
      <w:r w:rsidRPr="004D7ABF">
        <w:rPr>
          <w:color w:val="000000" w:themeColor="text1"/>
          <w:sz w:val="22"/>
          <w:szCs w:val="22"/>
        </w:rPr>
        <w:t>monitor</w:t>
      </w:r>
      <w:r w:rsidRPr="004D7ABF">
        <w:rPr>
          <w:color w:val="000000" w:themeColor="text1"/>
          <w:spacing w:val="1"/>
          <w:sz w:val="22"/>
          <w:szCs w:val="22"/>
        </w:rPr>
        <w:t xml:space="preserve"> </w:t>
      </w:r>
      <w:r w:rsidRPr="004D7ABF">
        <w:rPr>
          <w:color w:val="000000" w:themeColor="text1"/>
          <w:sz w:val="22"/>
          <w:szCs w:val="22"/>
        </w:rPr>
        <w:t>its,</w:t>
      </w:r>
      <w:r w:rsidRPr="004D7ABF">
        <w:rPr>
          <w:color w:val="000000" w:themeColor="text1"/>
          <w:spacing w:val="1"/>
          <w:sz w:val="22"/>
          <w:szCs w:val="22"/>
        </w:rPr>
        <w:t xml:space="preserve"> </w:t>
      </w:r>
      <w:r w:rsidRPr="004D7ABF">
        <w:rPr>
          <w:color w:val="000000" w:themeColor="text1"/>
          <w:sz w:val="22"/>
          <w:szCs w:val="22"/>
        </w:rPr>
        <w:t>and</w:t>
      </w:r>
      <w:r w:rsidRPr="004D7ABF">
        <w:rPr>
          <w:color w:val="000000" w:themeColor="text1"/>
          <w:spacing w:val="-5"/>
          <w:sz w:val="22"/>
          <w:szCs w:val="22"/>
        </w:rPr>
        <w:t xml:space="preserve"> </w:t>
      </w:r>
      <w:r w:rsidRPr="004D7ABF">
        <w:rPr>
          <w:color w:val="000000" w:themeColor="text1"/>
          <w:sz w:val="22"/>
          <w:szCs w:val="22"/>
        </w:rPr>
        <w:t>its</w:t>
      </w:r>
      <w:r w:rsidRPr="004D7ABF">
        <w:rPr>
          <w:color w:val="000000" w:themeColor="text1"/>
          <w:spacing w:val="-7"/>
          <w:sz w:val="22"/>
          <w:szCs w:val="22"/>
        </w:rPr>
        <w:t xml:space="preserve"> </w:t>
      </w:r>
      <w:r w:rsidRPr="004D7ABF">
        <w:rPr>
          <w:color w:val="000000" w:themeColor="text1"/>
          <w:sz w:val="22"/>
          <w:szCs w:val="22"/>
        </w:rPr>
        <w:t>supply</w:t>
      </w:r>
      <w:r w:rsidRPr="004D7ABF">
        <w:rPr>
          <w:color w:val="000000" w:themeColor="text1"/>
          <w:spacing w:val="-9"/>
          <w:sz w:val="22"/>
          <w:szCs w:val="22"/>
        </w:rPr>
        <w:t xml:space="preserve"> </w:t>
      </w:r>
      <w:r w:rsidRPr="004D7ABF">
        <w:rPr>
          <w:color w:val="000000" w:themeColor="text1"/>
          <w:sz w:val="22"/>
          <w:szCs w:val="22"/>
        </w:rPr>
        <w:t>chain’s</w:t>
      </w:r>
      <w:r w:rsidRPr="004D7ABF">
        <w:rPr>
          <w:color w:val="000000" w:themeColor="text1"/>
          <w:spacing w:val="-2"/>
          <w:sz w:val="22"/>
          <w:szCs w:val="22"/>
        </w:rPr>
        <w:t xml:space="preserve"> </w:t>
      </w:r>
      <w:r w:rsidRPr="004D7ABF">
        <w:rPr>
          <w:color w:val="000000" w:themeColor="text1"/>
          <w:sz w:val="22"/>
          <w:szCs w:val="22"/>
        </w:rPr>
        <w:t>compliance</w:t>
      </w:r>
      <w:r w:rsidRPr="004D7ABF">
        <w:rPr>
          <w:color w:val="000000" w:themeColor="text1"/>
          <w:spacing w:val="-4"/>
          <w:sz w:val="22"/>
          <w:szCs w:val="22"/>
        </w:rPr>
        <w:t xml:space="preserve"> </w:t>
      </w:r>
      <w:r w:rsidRPr="004D7ABF">
        <w:rPr>
          <w:color w:val="000000" w:themeColor="text1"/>
          <w:sz w:val="22"/>
          <w:szCs w:val="22"/>
        </w:rPr>
        <w:t>with</w:t>
      </w:r>
      <w:r w:rsidRPr="004D7ABF">
        <w:rPr>
          <w:color w:val="000000" w:themeColor="text1"/>
          <w:spacing w:val="-2"/>
          <w:sz w:val="22"/>
          <w:szCs w:val="22"/>
        </w:rPr>
        <w:t xml:space="preserve"> </w:t>
      </w:r>
      <w:r w:rsidRPr="004D7ABF">
        <w:rPr>
          <w:color w:val="000000" w:themeColor="text1"/>
          <w:sz w:val="22"/>
          <w:szCs w:val="22"/>
        </w:rPr>
        <w:t>such</w:t>
      </w:r>
      <w:r w:rsidRPr="004D7ABF">
        <w:rPr>
          <w:color w:val="000000" w:themeColor="text1"/>
          <w:spacing w:val="-5"/>
          <w:sz w:val="22"/>
          <w:szCs w:val="22"/>
        </w:rPr>
        <w:t xml:space="preserve"> </w:t>
      </w:r>
      <w:r w:rsidRPr="004D7ABF">
        <w:rPr>
          <w:color w:val="000000" w:themeColor="text1"/>
          <w:sz w:val="22"/>
          <w:szCs w:val="22"/>
        </w:rPr>
        <w:t>legislation</w:t>
      </w:r>
      <w:r w:rsidRPr="004D7ABF">
        <w:rPr>
          <w:color w:val="000000" w:themeColor="text1"/>
          <w:spacing w:val="-2"/>
          <w:sz w:val="22"/>
          <w:szCs w:val="22"/>
        </w:rPr>
        <w:t xml:space="preserve"> </w:t>
      </w:r>
      <w:r w:rsidRPr="004D7ABF">
        <w:rPr>
          <w:color w:val="000000" w:themeColor="text1"/>
          <w:sz w:val="22"/>
          <w:szCs w:val="22"/>
        </w:rPr>
        <w:t>and policies</w:t>
      </w:r>
      <w:r w:rsidRPr="004D7ABF">
        <w:rPr>
          <w:color w:val="000000" w:themeColor="text1"/>
          <w:spacing w:val="-7"/>
          <w:sz w:val="22"/>
          <w:szCs w:val="22"/>
        </w:rPr>
        <w:t xml:space="preserve"> </w:t>
      </w:r>
      <w:r w:rsidRPr="004D7ABF">
        <w:rPr>
          <w:color w:val="000000" w:themeColor="text1"/>
          <w:sz w:val="22"/>
          <w:szCs w:val="22"/>
        </w:rPr>
        <w:t>and</w:t>
      </w:r>
      <w:r w:rsidRPr="004D7ABF">
        <w:rPr>
          <w:color w:val="000000" w:themeColor="text1"/>
          <w:spacing w:val="-7"/>
          <w:sz w:val="22"/>
          <w:szCs w:val="22"/>
        </w:rPr>
        <w:t xml:space="preserve"> </w:t>
      </w:r>
      <w:r w:rsidRPr="004D7ABF">
        <w:rPr>
          <w:color w:val="000000" w:themeColor="text1"/>
          <w:sz w:val="22"/>
          <w:szCs w:val="22"/>
        </w:rPr>
        <w:t>if</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Supplier</w:t>
      </w:r>
      <w:r w:rsidRPr="004D7ABF">
        <w:rPr>
          <w:color w:val="000000" w:themeColor="text1"/>
          <w:spacing w:val="-6"/>
          <w:sz w:val="22"/>
          <w:szCs w:val="22"/>
        </w:rPr>
        <w:t xml:space="preserve"> </w:t>
      </w:r>
      <w:r w:rsidRPr="004D7ABF">
        <w:rPr>
          <w:color w:val="000000" w:themeColor="text1"/>
          <w:sz w:val="22"/>
          <w:szCs w:val="22"/>
        </w:rPr>
        <w:t>becomes</w:t>
      </w:r>
      <w:r w:rsidRPr="004D7ABF">
        <w:rPr>
          <w:color w:val="000000" w:themeColor="text1"/>
          <w:spacing w:val="-8"/>
          <w:sz w:val="22"/>
          <w:szCs w:val="22"/>
        </w:rPr>
        <w:t xml:space="preserve"> </w:t>
      </w:r>
      <w:r w:rsidRPr="004D7ABF">
        <w:rPr>
          <w:color w:val="000000" w:themeColor="text1"/>
          <w:sz w:val="22"/>
          <w:szCs w:val="22"/>
        </w:rPr>
        <w:t>aware</w:t>
      </w:r>
      <w:r w:rsidRPr="004D7ABF">
        <w:rPr>
          <w:color w:val="000000" w:themeColor="text1"/>
          <w:spacing w:val="-7"/>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breach</w:t>
      </w:r>
      <w:r w:rsidRPr="004D7ABF">
        <w:rPr>
          <w:color w:val="000000" w:themeColor="text1"/>
          <w:spacing w:val="-10"/>
          <w:sz w:val="22"/>
          <w:szCs w:val="22"/>
        </w:rPr>
        <w:t xml:space="preserve"> </w:t>
      </w:r>
      <w:r w:rsidRPr="004D7ABF">
        <w:rPr>
          <w:color w:val="000000" w:themeColor="text1"/>
          <w:sz w:val="22"/>
          <w:szCs w:val="22"/>
        </w:rPr>
        <w:t>in</w:t>
      </w:r>
      <w:r w:rsidRPr="004D7ABF">
        <w:rPr>
          <w:color w:val="000000" w:themeColor="text1"/>
          <w:spacing w:val="-6"/>
          <w:sz w:val="22"/>
          <w:szCs w:val="22"/>
        </w:rPr>
        <w:t xml:space="preserve"> </w:t>
      </w:r>
      <w:r w:rsidRPr="004D7ABF">
        <w:rPr>
          <w:color w:val="000000" w:themeColor="text1"/>
          <w:sz w:val="22"/>
          <w:szCs w:val="22"/>
        </w:rPr>
        <w:t>its</w:t>
      </w:r>
      <w:r w:rsidRPr="004D7ABF">
        <w:rPr>
          <w:color w:val="000000" w:themeColor="text1"/>
          <w:spacing w:val="-9"/>
          <w:sz w:val="22"/>
          <w:szCs w:val="22"/>
        </w:rPr>
        <w:t xml:space="preserve"> </w:t>
      </w:r>
      <w:r w:rsidRPr="004D7ABF">
        <w:rPr>
          <w:color w:val="000000" w:themeColor="text1"/>
          <w:sz w:val="22"/>
          <w:szCs w:val="22"/>
        </w:rPr>
        <w:t>own</w:t>
      </w:r>
      <w:r w:rsidRPr="004D7ABF">
        <w:rPr>
          <w:color w:val="000000" w:themeColor="text1"/>
          <w:spacing w:val="-6"/>
          <w:sz w:val="22"/>
          <w:szCs w:val="22"/>
        </w:rPr>
        <w:t xml:space="preserve"> </w:t>
      </w:r>
      <w:r w:rsidRPr="004D7ABF">
        <w:rPr>
          <w:color w:val="000000" w:themeColor="text1"/>
          <w:sz w:val="22"/>
          <w:szCs w:val="22"/>
        </w:rPr>
        <w:t>operations</w:t>
      </w:r>
      <w:r w:rsidRPr="004D7ABF">
        <w:rPr>
          <w:color w:val="000000" w:themeColor="text1"/>
          <w:spacing w:val="-7"/>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those</w:t>
      </w:r>
      <w:r w:rsidRPr="004D7ABF">
        <w:rPr>
          <w:color w:val="000000" w:themeColor="text1"/>
          <w:spacing w:val="-9"/>
          <w:sz w:val="22"/>
          <w:szCs w:val="22"/>
        </w:rPr>
        <w:t xml:space="preserve"> </w:t>
      </w:r>
      <w:r w:rsidRPr="004D7ABF">
        <w:rPr>
          <w:color w:val="000000" w:themeColor="text1"/>
          <w:sz w:val="22"/>
          <w:szCs w:val="22"/>
        </w:rPr>
        <w:t>of its suppliers, it</w:t>
      </w:r>
      <w:r w:rsidRPr="004D7ABF">
        <w:rPr>
          <w:color w:val="000000" w:themeColor="text1"/>
          <w:spacing w:val="-6"/>
          <w:sz w:val="22"/>
          <w:szCs w:val="22"/>
        </w:rPr>
        <w:t xml:space="preserve"> </w:t>
      </w:r>
      <w:r w:rsidRPr="004D7ABF">
        <w:rPr>
          <w:color w:val="000000" w:themeColor="text1"/>
          <w:sz w:val="22"/>
          <w:szCs w:val="22"/>
        </w:rPr>
        <w:t>shall:</w:t>
      </w:r>
    </w:p>
    <w:p w14:paraId="5A79811A"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immediately notify the University in writing with reasonable details,</w:t>
      </w:r>
      <w:r w:rsidRPr="004D7ABF">
        <w:rPr>
          <w:color w:val="000000" w:themeColor="text1"/>
          <w:spacing w:val="-52"/>
          <w:sz w:val="22"/>
          <w:szCs w:val="22"/>
        </w:rPr>
        <w:t xml:space="preserve"> </w:t>
      </w:r>
      <w:r w:rsidRPr="004D7ABF">
        <w:rPr>
          <w:color w:val="000000" w:themeColor="text1"/>
          <w:sz w:val="22"/>
          <w:szCs w:val="22"/>
        </w:rPr>
        <w:t>and</w:t>
      </w:r>
    </w:p>
    <w:p w14:paraId="025AB59D"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immediately</w:t>
      </w:r>
      <w:r w:rsidRPr="004D7ABF">
        <w:rPr>
          <w:color w:val="000000" w:themeColor="text1"/>
          <w:spacing w:val="-3"/>
          <w:sz w:val="22"/>
          <w:szCs w:val="22"/>
        </w:rPr>
        <w:t xml:space="preserve"> </w:t>
      </w:r>
      <w:r w:rsidRPr="004D7ABF">
        <w:rPr>
          <w:color w:val="000000" w:themeColor="text1"/>
          <w:sz w:val="22"/>
          <w:szCs w:val="22"/>
        </w:rPr>
        <w:t>identify</w:t>
      </w:r>
      <w:r w:rsidRPr="004D7ABF">
        <w:rPr>
          <w:color w:val="000000" w:themeColor="text1"/>
          <w:spacing w:val="-2"/>
          <w:sz w:val="22"/>
          <w:szCs w:val="22"/>
        </w:rPr>
        <w:t xml:space="preserve"> </w:t>
      </w:r>
      <w:r w:rsidRPr="004D7ABF">
        <w:rPr>
          <w:color w:val="000000" w:themeColor="text1"/>
          <w:sz w:val="22"/>
          <w:szCs w:val="22"/>
        </w:rPr>
        <w:t>and</w:t>
      </w:r>
      <w:r w:rsidRPr="004D7ABF">
        <w:rPr>
          <w:color w:val="000000" w:themeColor="text1"/>
          <w:spacing w:val="-3"/>
          <w:sz w:val="22"/>
          <w:szCs w:val="22"/>
        </w:rPr>
        <w:t xml:space="preserve"> </w:t>
      </w:r>
      <w:r w:rsidRPr="004D7ABF">
        <w:rPr>
          <w:color w:val="000000" w:themeColor="text1"/>
          <w:sz w:val="22"/>
          <w:szCs w:val="22"/>
        </w:rPr>
        <w:t>take such steps</w:t>
      </w:r>
      <w:r w:rsidRPr="004D7ABF">
        <w:rPr>
          <w:color w:val="000000" w:themeColor="text1"/>
          <w:spacing w:val="-3"/>
          <w:sz w:val="22"/>
          <w:szCs w:val="22"/>
        </w:rPr>
        <w:t xml:space="preserve"> </w:t>
      </w:r>
      <w:r w:rsidRPr="004D7ABF">
        <w:rPr>
          <w:color w:val="000000" w:themeColor="text1"/>
          <w:sz w:val="22"/>
          <w:szCs w:val="22"/>
        </w:rPr>
        <w:t>to</w:t>
      </w:r>
      <w:r w:rsidRPr="004D7ABF">
        <w:rPr>
          <w:color w:val="000000" w:themeColor="text1"/>
          <w:spacing w:val="-2"/>
          <w:sz w:val="22"/>
          <w:szCs w:val="22"/>
        </w:rPr>
        <w:t xml:space="preserve"> </w:t>
      </w:r>
      <w:r w:rsidRPr="004D7ABF">
        <w:rPr>
          <w:color w:val="000000" w:themeColor="text1"/>
          <w:sz w:val="22"/>
          <w:szCs w:val="22"/>
        </w:rPr>
        <w:t>rectify</w:t>
      </w:r>
      <w:r w:rsidRPr="004D7ABF">
        <w:rPr>
          <w:color w:val="000000" w:themeColor="text1"/>
          <w:spacing w:val="-2"/>
          <w:sz w:val="22"/>
          <w:szCs w:val="22"/>
        </w:rPr>
        <w:t xml:space="preserve"> </w:t>
      </w:r>
      <w:r w:rsidRPr="004D7ABF">
        <w:rPr>
          <w:color w:val="000000" w:themeColor="text1"/>
          <w:sz w:val="22"/>
          <w:szCs w:val="22"/>
        </w:rPr>
        <w:t>the</w:t>
      </w:r>
      <w:r w:rsidRPr="004D7ABF">
        <w:rPr>
          <w:color w:val="000000" w:themeColor="text1"/>
          <w:spacing w:val="-42"/>
          <w:sz w:val="22"/>
          <w:szCs w:val="22"/>
        </w:rPr>
        <w:t xml:space="preserve"> </w:t>
      </w:r>
      <w:r w:rsidRPr="004D7ABF">
        <w:rPr>
          <w:color w:val="000000" w:themeColor="text1"/>
          <w:sz w:val="22"/>
          <w:szCs w:val="22"/>
        </w:rPr>
        <w:t>breach.</w:t>
      </w:r>
    </w:p>
    <w:p w14:paraId="6CF6027A" w14:textId="77777777" w:rsidR="00692BE0" w:rsidRPr="00110A18" w:rsidRDefault="00692BE0" w:rsidP="00110A18">
      <w:pPr>
        <w:pStyle w:val="Heading1"/>
        <w:numPr>
          <w:ilvl w:val="0"/>
          <w:numId w:val="5"/>
        </w:numPr>
        <w:tabs>
          <w:tab w:val="left" w:pos="927"/>
        </w:tabs>
        <w:kinsoku w:val="0"/>
        <w:overflowPunct w:val="0"/>
        <w:spacing w:before="240" w:after="120" w:line="360" w:lineRule="auto"/>
        <w:ind w:left="938" w:hanging="720"/>
        <w:jc w:val="both"/>
        <w:rPr>
          <w:color w:val="000000" w:themeColor="text1"/>
          <w:u w:val="thick"/>
        </w:rPr>
      </w:pPr>
      <w:bookmarkStart w:id="246" w:name="51_Costs_and_Expenses"/>
      <w:bookmarkStart w:id="247" w:name="_bookmark24"/>
      <w:bookmarkStart w:id="248" w:name="_Toc73095894"/>
      <w:bookmarkEnd w:id="246"/>
      <w:bookmarkEnd w:id="247"/>
      <w:r w:rsidRPr="004D7ABF">
        <w:rPr>
          <w:color w:val="000000" w:themeColor="text1"/>
          <w:u w:val="thick"/>
        </w:rPr>
        <w:t>Costs and</w:t>
      </w:r>
      <w:r w:rsidRPr="00110A18">
        <w:rPr>
          <w:color w:val="000000" w:themeColor="text1"/>
          <w:u w:val="thick"/>
        </w:rPr>
        <w:t xml:space="preserve"> </w:t>
      </w:r>
      <w:r w:rsidRPr="004D7ABF">
        <w:rPr>
          <w:color w:val="000000" w:themeColor="text1"/>
          <w:u w:val="thick"/>
        </w:rPr>
        <w:t>Expenses</w:t>
      </w:r>
      <w:bookmarkEnd w:id="248"/>
    </w:p>
    <w:p w14:paraId="34C9F63D"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Each Party shall bear its own costs and expenses (including legal fees) in relation to the preparation and execution of this</w:t>
      </w:r>
      <w:r w:rsidRPr="004D7ABF">
        <w:rPr>
          <w:color w:val="000000" w:themeColor="text1"/>
          <w:spacing w:val="-17"/>
          <w:sz w:val="22"/>
          <w:szCs w:val="22"/>
        </w:rPr>
        <w:t xml:space="preserve"> </w:t>
      </w:r>
      <w:r w:rsidRPr="004D7ABF">
        <w:rPr>
          <w:color w:val="000000" w:themeColor="text1"/>
          <w:sz w:val="22"/>
          <w:szCs w:val="22"/>
        </w:rPr>
        <w:t>Contract.</w:t>
      </w:r>
    </w:p>
    <w:p w14:paraId="42F84C90"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49" w:name="52_Insurance"/>
      <w:bookmarkStart w:id="250" w:name="_bookmark25"/>
      <w:bookmarkStart w:id="251" w:name="_Toc73095895"/>
      <w:bookmarkEnd w:id="249"/>
      <w:bookmarkEnd w:id="250"/>
      <w:r w:rsidRPr="004D7ABF">
        <w:rPr>
          <w:color w:val="000000" w:themeColor="text1"/>
          <w:u w:val="thick"/>
        </w:rPr>
        <w:t>Insurance</w:t>
      </w:r>
      <w:bookmarkEnd w:id="251"/>
    </w:p>
    <w:p w14:paraId="4A9E1850" w14:textId="77777777" w:rsidR="00692BE0" w:rsidRPr="00110A18" w:rsidRDefault="00692BE0" w:rsidP="004D7ABF">
      <w:pPr>
        <w:pStyle w:val="ListParagraph"/>
        <w:numPr>
          <w:ilvl w:val="1"/>
          <w:numId w:val="5"/>
        </w:numPr>
        <w:tabs>
          <w:tab w:val="left" w:pos="927"/>
        </w:tabs>
        <w:kinsoku w:val="0"/>
        <w:overflowPunct w:val="0"/>
        <w:spacing w:before="240" w:after="120" w:line="360" w:lineRule="auto"/>
        <w:ind w:right="373" w:hanging="708"/>
        <w:rPr>
          <w:color w:val="000000" w:themeColor="text1"/>
        </w:rPr>
      </w:pPr>
      <w:r w:rsidRPr="00110A18">
        <w:rPr>
          <w:color w:val="000000" w:themeColor="text1"/>
          <w:sz w:val="22"/>
          <w:szCs w:val="22"/>
        </w:rPr>
        <w:t>The</w:t>
      </w:r>
      <w:r w:rsidRPr="00110A18">
        <w:rPr>
          <w:color w:val="000000" w:themeColor="text1"/>
          <w:spacing w:val="-9"/>
          <w:sz w:val="22"/>
          <w:szCs w:val="22"/>
        </w:rPr>
        <w:t xml:space="preserve"> </w:t>
      </w:r>
      <w:r w:rsidRPr="00110A18">
        <w:rPr>
          <w:color w:val="000000" w:themeColor="text1"/>
          <w:sz w:val="22"/>
          <w:szCs w:val="22"/>
        </w:rPr>
        <w:t>Supplier</w:t>
      </w:r>
      <w:r w:rsidRPr="00110A18">
        <w:rPr>
          <w:color w:val="000000" w:themeColor="text1"/>
          <w:spacing w:val="-2"/>
          <w:sz w:val="22"/>
          <w:szCs w:val="22"/>
        </w:rPr>
        <w:t xml:space="preserve"> </w:t>
      </w:r>
      <w:r w:rsidRPr="00110A18">
        <w:rPr>
          <w:color w:val="000000" w:themeColor="text1"/>
          <w:sz w:val="22"/>
          <w:szCs w:val="22"/>
        </w:rPr>
        <w:t>shall</w:t>
      </w:r>
      <w:r w:rsidRPr="00110A18">
        <w:rPr>
          <w:color w:val="000000" w:themeColor="text1"/>
          <w:spacing w:val="-6"/>
          <w:sz w:val="22"/>
          <w:szCs w:val="22"/>
        </w:rPr>
        <w:t xml:space="preserve"> </w:t>
      </w:r>
      <w:r w:rsidRPr="00110A18">
        <w:rPr>
          <w:color w:val="000000" w:themeColor="text1"/>
          <w:sz w:val="22"/>
          <w:szCs w:val="22"/>
        </w:rPr>
        <w:t>at</w:t>
      </w:r>
      <w:r w:rsidRPr="00110A18">
        <w:rPr>
          <w:color w:val="000000" w:themeColor="text1"/>
          <w:spacing w:val="-2"/>
          <w:sz w:val="22"/>
          <w:szCs w:val="22"/>
        </w:rPr>
        <w:t xml:space="preserve"> </w:t>
      </w:r>
      <w:r w:rsidRPr="00110A18">
        <w:rPr>
          <w:color w:val="000000" w:themeColor="text1"/>
          <w:sz w:val="22"/>
          <w:szCs w:val="22"/>
        </w:rPr>
        <w:t>its</w:t>
      </w:r>
      <w:r w:rsidRPr="00110A18">
        <w:rPr>
          <w:color w:val="000000" w:themeColor="text1"/>
          <w:spacing w:val="-6"/>
          <w:sz w:val="22"/>
          <w:szCs w:val="22"/>
        </w:rPr>
        <w:t xml:space="preserve"> </w:t>
      </w:r>
      <w:r w:rsidRPr="00110A18">
        <w:rPr>
          <w:color w:val="000000" w:themeColor="text1"/>
          <w:spacing w:val="-5"/>
          <w:sz w:val="22"/>
          <w:szCs w:val="22"/>
        </w:rPr>
        <w:t>own</w:t>
      </w:r>
      <w:r w:rsidRPr="00110A18">
        <w:rPr>
          <w:color w:val="000000" w:themeColor="text1"/>
          <w:spacing w:val="-13"/>
          <w:sz w:val="22"/>
          <w:szCs w:val="22"/>
        </w:rPr>
        <w:t xml:space="preserve"> </w:t>
      </w:r>
      <w:r w:rsidRPr="00110A18">
        <w:rPr>
          <w:color w:val="000000" w:themeColor="text1"/>
          <w:sz w:val="22"/>
          <w:szCs w:val="22"/>
        </w:rPr>
        <w:t>cost</w:t>
      </w:r>
      <w:r w:rsidRPr="00110A18">
        <w:rPr>
          <w:color w:val="000000" w:themeColor="text1"/>
          <w:spacing w:val="-3"/>
          <w:sz w:val="22"/>
          <w:szCs w:val="22"/>
        </w:rPr>
        <w:t xml:space="preserve"> </w:t>
      </w:r>
      <w:r w:rsidRPr="00110A18">
        <w:rPr>
          <w:color w:val="000000" w:themeColor="text1"/>
          <w:sz w:val="22"/>
          <w:szCs w:val="22"/>
        </w:rPr>
        <w:t>effect</w:t>
      </w:r>
      <w:r w:rsidRPr="00110A18">
        <w:rPr>
          <w:color w:val="000000" w:themeColor="text1"/>
          <w:spacing w:val="-2"/>
          <w:sz w:val="22"/>
          <w:szCs w:val="22"/>
        </w:rPr>
        <w:t xml:space="preserve"> </w:t>
      </w:r>
      <w:r w:rsidRPr="00110A18">
        <w:rPr>
          <w:color w:val="000000" w:themeColor="text1"/>
          <w:sz w:val="22"/>
          <w:szCs w:val="22"/>
        </w:rPr>
        <w:t>and</w:t>
      </w:r>
      <w:r w:rsidRPr="00110A18">
        <w:rPr>
          <w:color w:val="000000" w:themeColor="text1"/>
          <w:spacing w:val="-13"/>
          <w:sz w:val="22"/>
          <w:szCs w:val="22"/>
        </w:rPr>
        <w:t xml:space="preserve"> </w:t>
      </w:r>
      <w:r w:rsidRPr="00110A18">
        <w:rPr>
          <w:color w:val="000000" w:themeColor="text1"/>
          <w:sz w:val="22"/>
          <w:szCs w:val="22"/>
        </w:rPr>
        <w:t>maintain</w:t>
      </w:r>
      <w:r w:rsidRPr="00110A18">
        <w:rPr>
          <w:color w:val="000000" w:themeColor="text1"/>
          <w:spacing w:val="-1"/>
          <w:sz w:val="22"/>
          <w:szCs w:val="22"/>
        </w:rPr>
        <w:t xml:space="preserve"> </w:t>
      </w:r>
      <w:r w:rsidRPr="00110A18">
        <w:rPr>
          <w:color w:val="000000" w:themeColor="text1"/>
          <w:sz w:val="22"/>
          <w:szCs w:val="22"/>
        </w:rPr>
        <w:t>with</w:t>
      </w:r>
      <w:r w:rsidRPr="00110A18">
        <w:rPr>
          <w:color w:val="000000" w:themeColor="text1"/>
          <w:spacing w:val="-6"/>
          <w:sz w:val="22"/>
          <w:szCs w:val="22"/>
        </w:rPr>
        <w:t xml:space="preserve"> </w:t>
      </w:r>
      <w:r w:rsidRPr="00110A18">
        <w:rPr>
          <w:color w:val="000000" w:themeColor="text1"/>
          <w:sz w:val="22"/>
          <w:szCs w:val="22"/>
        </w:rPr>
        <w:t>a</w:t>
      </w:r>
      <w:r w:rsidRPr="00110A18">
        <w:rPr>
          <w:color w:val="000000" w:themeColor="text1"/>
          <w:spacing w:val="-5"/>
          <w:sz w:val="22"/>
          <w:szCs w:val="22"/>
        </w:rPr>
        <w:t xml:space="preserve"> </w:t>
      </w:r>
      <w:r w:rsidRPr="00110A18">
        <w:rPr>
          <w:color w:val="000000" w:themeColor="text1"/>
          <w:sz w:val="22"/>
          <w:szCs w:val="22"/>
        </w:rPr>
        <w:t>reputable</w:t>
      </w:r>
      <w:r w:rsidRPr="00110A18">
        <w:rPr>
          <w:color w:val="000000" w:themeColor="text1"/>
          <w:spacing w:val="-6"/>
          <w:sz w:val="22"/>
          <w:szCs w:val="22"/>
        </w:rPr>
        <w:t xml:space="preserve"> </w:t>
      </w:r>
      <w:r w:rsidRPr="00110A18">
        <w:rPr>
          <w:color w:val="000000" w:themeColor="text1"/>
          <w:sz w:val="22"/>
          <w:szCs w:val="22"/>
        </w:rPr>
        <w:t>insurance</w:t>
      </w:r>
      <w:r w:rsidRPr="00110A18">
        <w:rPr>
          <w:color w:val="000000" w:themeColor="text1"/>
          <w:spacing w:val="-6"/>
          <w:sz w:val="22"/>
          <w:szCs w:val="22"/>
        </w:rPr>
        <w:t xml:space="preserve"> </w:t>
      </w:r>
      <w:r w:rsidRPr="00110A18">
        <w:rPr>
          <w:color w:val="000000" w:themeColor="text1"/>
          <w:sz w:val="22"/>
          <w:szCs w:val="22"/>
        </w:rPr>
        <w:t>company a policy or policies of insurance providing the Required Insurances as specified in the Order Form (or if not specified in the Order Form, an adequate level of cover). The cover shall be in respect of all risks which may be incurred by the Supplier, arising out of the Supplier’s performance of this Contract, including death or personal injury, loss of</w:t>
      </w:r>
      <w:r w:rsidRPr="00110A18">
        <w:rPr>
          <w:color w:val="000000" w:themeColor="text1"/>
          <w:spacing w:val="4"/>
          <w:sz w:val="22"/>
          <w:szCs w:val="22"/>
        </w:rPr>
        <w:t xml:space="preserve"> </w:t>
      </w:r>
      <w:r w:rsidRPr="00110A18">
        <w:rPr>
          <w:color w:val="000000" w:themeColor="text1"/>
          <w:spacing w:val="-6"/>
          <w:sz w:val="22"/>
          <w:szCs w:val="22"/>
        </w:rPr>
        <w:t>or</w:t>
      </w:r>
      <w:r w:rsidR="00110A18" w:rsidRPr="00110A18">
        <w:rPr>
          <w:color w:val="000000" w:themeColor="text1"/>
          <w:spacing w:val="-6"/>
          <w:sz w:val="22"/>
          <w:szCs w:val="22"/>
        </w:rPr>
        <w:t xml:space="preserve"> </w:t>
      </w:r>
      <w:r w:rsidRPr="00110A18">
        <w:rPr>
          <w:color w:val="000000" w:themeColor="text1"/>
          <w:sz w:val="22"/>
          <w:szCs w:val="22"/>
        </w:rPr>
        <w:t>damage to property or any other loss. Such policies shall include cover in respect of any financial loss arising from any advice given or omitted to be given by the Supplier.</w:t>
      </w:r>
    </w:p>
    <w:p w14:paraId="2E179366"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 shall give the University, on request, a broker’s verification of insurance to demonstrate that the Required Insurances are in</w:t>
      </w:r>
      <w:r w:rsidRPr="004D7ABF">
        <w:rPr>
          <w:color w:val="000000" w:themeColor="text1"/>
          <w:spacing w:val="-52"/>
          <w:sz w:val="22"/>
          <w:szCs w:val="22"/>
        </w:rPr>
        <w:t xml:space="preserve"> </w:t>
      </w:r>
      <w:r w:rsidRPr="004D7ABF">
        <w:rPr>
          <w:color w:val="000000" w:themeColor="text1"/>
          <w:sz w:val="22"/>
          <w:szCs w:val="22"/>
        </w:rPr>
        <w:t>place.</w:t>
      </w:r>
    </w:p>
    <w:p w14:paraId="597E7DD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If, for whatever reason, the Supplier fails to give effect to and maintain the Required Insurances, the University may make alternative arrangements</w:t>
      </w:r>
      <w:r w:rsidRPr="004D7ABF">
        <w:rPr>
          <w:color w:val="000000" w:themeColor="text1"/>
          <w:spacing w:val="-46"/>
          <w:sz w:val="22"/>
          <w:szCs w:val="22"/>
        </w:rPr>
        <w:t xml:space="preserve"> </w:t>
      </w:r>
      <w:r w:rsidRPr="004D7ABF">
        <w:rPr>
          <w:color w:val="000000" w:themeColor="text1"/>
          <w:sz w:val="22"/>
          <w:szCs w:val="22"/>
        </w:rPr>
        <w:t xml:space="preserve">to protect </w:t>
      </w:r>
      <w:r w:rsidRPr="004D7ABF">
        <w:rPr>
          <w:color w:val="000000" w:themeColor="text1"/>
          <w:spacing w:val="-3"/>
          <w:sz w:val="22"/>
          <w:szCs w:val="22"/>
        </w:rPr>
        <w:t xml:space="preserve">its </w:t>
      </w:r>
      <w:r w:rsidRPr="004D7ABF">
        <w:rPr>
          <w:color w:val="000000" w:themeColor="text1"/>
          <w:sz w:val="22"/>
          <w:szCs w:val="22"/>
        </w:rPr>
        <w:t xml:space="preserve">interests and </w:t>
      </w:r>
      <w:r w:rsidRPr="004D7ABF">
        <w:rPr>
          <w:color w:val="000000" w:themeColor="text1"/>
          <w:sz w:val="22"/>
          <w:szCs w:val="22"/>
        </w:rPr>
        <w:lastRenderedPageBreak/>
        <w:t>may recover the costs of such arrangements from the</w:t>
      </w:r>
      <w:r w:rsidRPr="004D7ABF">
        <w:rPr>
          <w:color w:val="000000" w:themeColor="text1"/>
          <w:spacing w:val="-43"/>
          <w:sz w:val="22"/>
          <w:szCs w:val="22"/>
        </w:rPr>
        <w:t xml:space="preserve"> </w:t>
      </w:r>
      <w:r w:rsidRPr="004D7ABF">
        <w:rPr>
          <w:color w:val="000000" w:themeColor="text1"/>
          <w:sz w:val="22"/>
          <w:szCs w:val="22"/>
        </w:rPr>
        <w:t>Supplier.</w:t>
      </w:r>
    </w:p>
    <w:p w14:paraId="64AE1CAF"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terms of any insurance or the amount of cover shall not relieve the Supplier of any liabilities under this</w:t>
      </w:r>
      <w:r w:rsidRPr="004D7ABF">
        <w:rPr>
          <w:color w:val="000000" w:themeColor="text1"/>
          <w:spacing w:val="-12"/>
          <w:sz w:val="22"/>
          <w:szCs w:val="22"/>
        </w:rPr>
        <w:t xml:space="preserve"> </w:t>
      </w:r>
      <w:r w:rsidRPr="004D7ABF">
        <w:rPr>
          <w:color w:val="000000" w:themeColor="text1"/>
          <w:sz w:val="22"/>
          <w:szCs w:val="22"/>
        </w:rPr>
        <w:t>Contract.</w:t>
      </w:r>
    </w:p>
    <w:p w14:paraId="068F4A48"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Supplier shall</w:t>
      </w:r>
      <w:r w:rsidRPr="004D7ABF">
        <w:rPr>
          <w:color w:val="000000" w:themeColor="text1"/>
          <w:spacing w:val="-5"/>
          <w:sz w:val="22"/>
          <w:szCs w:val="22"/>
        </w:rPr>
        <w:t xml:space="preserve"> </w:t>
      </w:r>
      <w:r w:rsidRPr="004D7ABF">
        <w:rPr>
          <w:color w:val="000000" w:themeColor="text1"/>
          <w:sz w:val="22"/>
          <w:szCs w:val="22"/>
        </w:rPr>
        <w:t>hold</w:t>
      </w:r>
      <w:r w:rsidRPr="004D7ABF">
        <w:rPr>
          <w:color w:val="000000" w:themeColor="text1"/>
          <w:spacing w:val="-4"/>
          <w:sz w:val="22"/>
          <w:szCs w:val="22"/>
        </w:rPr>
        <w:t xml:space="preserve"> </w:t>
      </w:r>
      <w:r w:rsidRPr="004D7ABF">
        <w:rPr>
          <w:color w:val="000000" w:themeColor="text1"/>
          <w:sz w:val="22"/>
          <w:szCs w:val="22"/>
        </w:rPr>
        <w:t>and</w:t>
      </w:r>
      <w:r w:rsidRPr="004D7ABF">
        <w:rPr>
          <w:color w:val="000000" w:themeColor="text1"/>
          <w:spacing w:val="-6"/>
          <w:sz w:val="22"/>
          <w:szCs w:val="22"/>
        </w:rPr>
        <w:t xml:space="preserve"> </w:t>
      </w:r>
      <w:r w:rsidRPr="004D7ABF">
        <w:rPr>
          <w:color w:val="000000" w:themeColor="text1"/>
          <w:sz w:val="22"/>
          <w:szCs w:val="22"/>
        </w:rPr>
        <w:t>maintain</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Required</w:t>
      </w:r>
      <w:r w:rsidRPr="004D7ABF">
        <w:rPr>
          <w:color w:val="000000" w:themeColor="text1"/>
          <w:spacing w:val="-9"/>
          <w:sz w:val="22"/>
          <w:szCs w:val="22"/>
        </w:rPr>
        <w:t xml:space="preserve"> </w:t>
      </w:r>
      <w:r w:rsidRPr="004D7ABF">
        <w:rPr>
          <w:color w:val="000000" w:themeColor="text1"/>
          <w:sz w:val="22"/>
          <w:szCs w:val="22"/>
        </w:rPr>
        <w:t>Insurances</w:t>
      </w:r>
      <w:r w:rsidRPr="004D7ABF">
        <w:rPr>
          <w:color w:val="000000" w:themeColor="text1"/>
          <w:spacing w:val="-13"/>
          <w:sz w:val="22"/>
          <w:szCs w:val="22"/>
        </w:rPr>
        <w:t xml:space="preserve"> </w:t>
      </w:r>
      <w:r w:rsidRPr="004D7ABF">
        <w:rPr>
          <w:color w:val="000000" w:themeColor="text1"/>
          <w:sz w:val="22"/>
          <w:szCs w:val="22"/>
        </w:rPr>
        <w:t>for</w:t>
      </w:r>
      <w:r w:rsidRPr="004D7ABF">
        <w:rPr>
          <w:color w:val="000000" w:themeColor="text1"/>
          <w:spacing w:val="-3"/>
          <w:sz w:val="22"/>
          <w:szCs w:val="22"/>
        </w:rPr>
        <w:t xml:space="preserve"> </w:t>
      </w:r>
      <w:r w:rsidRPr="004D7ABF">
        <w:rPr>
          <w:color w:val="000000" w:themeColor="text1"/>
          <w:sz w:val="22"/>
          <w:szCs w:val="22"/>
        </w:rPr>
        <w:t>a</w:t>
      </w:r>
      <w:r w:rsidRPr="004D7ABF">
        <w:rPr>
          <w:color w:val="000000" w:themeColor="text1"/>
          <w:spacing w:val="-10"/>
          <w:sz w:val="22"/>
          <w:szCs w:val="22"/>
        </w:rPr>
        <w:t xml:space="preserve"> </w:t>
      </w:r>
      <w:r w:rsidRPr="004D7ABF">
        <w:rPr>
          <w:color w:val="000000" w:themeColor="text1"/>
          <w:sz w:val="22"/>
          <w:szCs w:val="22"/>
        </w:rPr>
        <w:t>minimum</w:t>
      </w:r>
      <w:r w:rsidRPr="004D7ABF">
        <w:rPr>
          <w:color w:val="000000" w:themeColor="text1"/>
          <w:spacing w:val="-3"/>
          <w:sz w:val="22"/>
          <w:szCs w:val="22"/>
        </w:rPr>
        <w:t xml:space="preserve"> </w:t>
      </w:r>
      <w:r w:rsidRPr="004D7ABF">
        <w:rPr>
          <w:color w:val="000000" w:themeColor="text1"/>
          <w:sz w:val="22"/>
          <w:szCs w:val="22"/>
        </w:rPr>
        <w:t>of</w:t>
      </w:r>
      <w:r w:rsidRPr="004D7ABF">
        <w:rPr>
          <w:color w:val="000000" w:themeColor="text1"/>
          <w:spacing w:val="1"/>
          <w:sz w:val="22"/>
          <w:szCs w:val="22"/>
        </w:rPr>
        <w:t xml:space="preserve"> </w:t>
      </w:r>
      <w:r w:rsidRPr="004D7ABF">
        <w:rPr>
          <w:color w:val="000000" w:themeColor="text1"/>
          <w:sz w:val="22"/>
          <w:szCs w:val="22"/>
        </w:rPr>
        <w:t>seven</w:t>
      </w:r>
      <w:r w:rsidRPr="004D7ABF">
        <w:rPr>
          <w:color w:val="000000" w:themeColor="text1"/>
          <w:spacing w:val="-5"/>
          <w:sz w:val="22"/>
          <w:szCs w:val="22"/>
        </w:rPr>
        <w:t xml:space="preserve"> </w:t>
      </w:r>
      <w:r w:rsidRPr="004D7ABF">
        <w:rPr>
          <w:color w:val="000000" w:themeColor="text1"/>
          <w:sz w:val="22"/>
          <w:szCs w:val="22"/>
        </w:rPr>
        <w:t>(7) years following the expiry or earlier termination of this</w:t>
      </w:r>
      <w:r w:rsidRPr="004D7ABF">
        <w:rPr>
          <w:color w:val="000000" w:themeColor="text1"/>
          <w:spacing w:val="-35"/>
          <w:sz w:val="22"/>
          <w:szCs w:val="22"/>
        </w:rPr>
        <w:t xml:space="preserve"> </w:t>
      </w:r>
      <w:r w:rsidRPr="004D7ABF">
        <w:rPr>
          <w:color w:val="000000" w:themeColor="text1"/>
          <w:sz w:val="22"/>
          <w:szCs w:val="22"/>
        </w:rPr>
        <w:t>Contract.</w:t>
      </w:r>
    </w:p>
    <w:p w14:paraId="4221646D"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52" w:name="53_Waiver_and_Cumulative_Remedies"/>
      <w:bookmarkStart w:id="253" w:name="_bookmark26"/>
      <w:bookmarkStart w:id="254" w:name="_Toc73095896"/>
      <w:bookmarkEnd w:id="252"/>
      <w:bookmarkEnd w:id="253"/>
      <w:r w:rsidRPr="004D7ABF">
        <w:rPr>
          <w:color w:val="000000" w:themeColor="text1"/>
          <w:u w:val="thick"/>
        </w:rPr>
        <w:t>Waiver and Cumulative</w:t>
      </w:r>
      <w:r w:rsidRPr="00110A18">
        <w:rPr>
          <w:color w:val="000000" w:themeColor="text1"/>
          <w:u w:val="thick"/>
        </w:rPr>
        <w:t xml:space="preserve"> </w:t>
      </w:r>
      <w:r w:rsidRPr="004D7ABF">
        <w:rPr>
          <w:color w:val="000000" w:themeColor="text1"/>
          <w:u w:val="thick"/>
        </w:rPr>
        <w:t>Remedies</w:t>
      </w:r>
      <w:bookmarkEnd w:id="254"/>
    </w:p>
    <w:p w14:paraId="16169340" w14:textId="411DF5FE"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rights and remedies under this Contract may be waived only by notice in accordance with</w:t>
      </w:r>
      <w:r w:rsidRPr="004D7ABF">
        <w:rPr>
          <w:color w:val="000000" w:themeColor="text1"/>
          <w:spacing w:val="-12"/>
          <w:sz w:val="22"/>
          <w:szCs w:val="22"/>
        </w:rPr>
        <w:t xml:space="preserve"> </w:t>
      </w:r>
      <w:r w:rsidRPr="004D7ABF">
        <w:rPr>
          <w:color w:val="000000" w:themeColor="text1"/>
          <w:sz w:val="22"/>
          <w:szCs w:val="22"/>
        </w:rPr>
        <w:t>Clause</w:t>
      </w:r>
      <w:r w:rsidRPr="004D7ABF">
        <w:rPr>
          <w:color w:val="000000" w:themeColor="text1"/>
          <w:spacing w:val="-11"/>
          <w:sz w:val="22"/>
          <w:szCs w:val="22"/>
        </w:rPr>
        <w:t xml:space="preserve"> </w:t>
      </w:r>
      <w:r w:rsidR="00FF4E71">
        <w:rPr>
          <w:color w:val="000000" w:themeColor="text1"/>
          <w:spacing w:val="-11"/>
          <w:sz w:val="22"/>
          <w:szCs w:val="22"/>
        </w:rPr>
        <w:fldChar w:fldCharType="begin"/>
      </w:r>
      <w:r w:rsidR="00FF4E71">
        <w:rPr>
          <w:color w:val="000000" w:themeColor="text1"/>
          <w:spacing w:val="-11"/>
          <w:sz w:val="22"/>
          <w:szCs w:val="22"/>
        </w:rPr>
        <w:instrText xml:space="preserve"> REF _Ref71551052 \r \h </w:instrText>
      </w:r>
      <w:r w:rsidR="00FF4E71">
        <w:rPr>
          <w:color w:val="000000" w:themeColor="text1"/>
          <w:spacing w:val="-11"/>
          <w:sz w:val="22"/>
          <w:szCs w:val="22"/>
        </w:rPr>
      </w:r>
      <w:r w:rsidR="00FF4E71">
        <w:rPr>
          <w:color w:val="000000" w:themeColor="text1"/>
          <w:spacing w:val="-11"/>
          <w:sz w:val="22"/>
          <w:szCs w:val="22"/>
        </w:rPr>
        <w:fldChar w:fldCharType="separate"/>
      </w:r>
      <w:r w:rsidR="00770A7B">
        <w:rPr>
          <w:color w:val="000000" w:themeColor="text1"/>
          <w:spacing w:val="-11"/>
          <w:sz w:val="22"/>
          <w:szCs w:val="22"/>
        </w:rPr>
        <w:t>60.2.1</w:t>
      </w:r>
      <w:r w:rsidR="00FF4E71">
        <w:rPr>
          <w:color w:val="000000" w:themeColor="text1"/>
          <w:spacing w:val="-11"/>
          <w:sz w:val="22"/>
          <w:szCs w:val="22"/>
        </w:rPr>
        <w:fldChar w:fldCharType="end"/>
      </w:r>
      <w:r w:rsidR="00FF4E71">
        <w:rPr>
          <w:color w:val="000000" w:themeColor="text1"/>
          <w:spacing w:val="-11"/>
          <w:sz w:val="22"/>
          <w:szCs w:val="22"/>
        </w:rPr>
        <w:t xml:space="preserve"> to </w:t>
      </w:r>
      <w:r w:rsidR="00FF4E71">
        <w:rPr>
          <w:color w:val="000000" w:themeColor="text1"/>
          <w:spacing w:val="-11"/>
          <w:sz w:val="22"/>
          <w:szCs w:val="22"/>
        </w:rPr>
        <w:fldChar w:fldCharType="begin"/>
      </w:r>
      <w:r w:rsidR="00FF4E71">
        <w:rPr>
          <w:color w:val="000000" w:themeColor="text1"/>
          <w:spacing w:val="-11"/>
          <w:sz w:val="22"/>
          <w:szCs w:val="22"/>
        </w:rPr>
        <w:instrText xml:space="preserve"> REF _Ref71551059 \r \h </w:instrText>
      </w:r>
      <w:r w:rsidR="00FF4E71">
        <w:rPr>
          <w:color w:val="000000" w:themeColor="text1"/>
          <w:spacing w:val="-11"/>
          <w:sz w:val="22"/>
          <w:szCs w:val="22"/>
        </w:rPr>
      </w:r>
      <w:r w:rsidR="00FF4E71">
        <w:rPr>
          <w:color w:val="000000" w:themeColor="text1"/>
          <w:spacing w:val="-11"/>
          <w:sz w:val="22"/>
          <w:szCs w:val="22"/>
        </w:rPr>
        <w:fldChar w:fldCharType="separate"/>
      </w:r>
      <w:r w:rsidR="00770A7B">
        <w:rPr>
          <w:color w:val="000000" w:themeColor="text1"/>
          <w:spacing w:val="-11"/>
          <w:sz w:val="22"/>
          <w:szCs w:val="22"/>
        </w:rPr>
        <w:t>60.2.3</w:t>
      </w:r>
      <w:r w:rsidR="00FF4E71">
        <w:rPr>
          <w:color w:val="000000" w:themeColor="text1"/>
          <w:spacing w:val="-11"/>
          <w:sz w:val="22"/>
          <w:szCs w:val="22"/>
        </w:rPr>
        <w:fldChar w:fldCharType="end"/>
      </w:r>
      <w:r w:rsidRPr="004D7ABF">
        <w:rPr>
          <w:color w:val="000000" w:themeColor="text1"/>
          <w:spacing w:val="-11"/>
          <w:sz w:val="22"/>
          <w:szCs w:val="22"/>
        </w:rPr>
        <w:t xml:space="preserve"> </w:t>
      </w:r>
      <w:r w:rsidRPr="004D7ABF">
        <w:rPr>
          <w:color w:val="000000" w:themeColor="text1"/>
          <w:sz w:val="22"/>
          <w:szCs w:val="22"/>
        </w:rPr>
        <w:t>(Notices)</w:t>
      </w:r>
      <w:r w:rsidRPr="004D7ABF">
        <w:rPr>
          <w:color w:val="000000" w:themeColor="text1"/>
          <w:spacing w:val="-6"/>
          <w:sz w:val="22"/>
          <w:szCs w:val="22"/>
        </w:rPr>
        <w:t xml:space="preserve"> </w:t>
      </w:r>
      <w:r w:rsidRPr="004D7ABF">
        <w:rPr>
          <w:color w:val="000000" w:themeColor="text1"/>
          <w:sz w:val="22"/>
          <w:szCs w:val="22"/>
        </w:rPr>
        <w:t>and</w:t>
      </w:r>
      <w:r w:rsidRPr="004D7ABF">
        <w:rPr>
          <w:color w:val="000000" w:themeColor="text1"/>
          <w:spacing w:val="-11"/>
          <w:sz w:val="22"/>
          <w:szCs w:val="22"/>
        </w:rPr>
        <w:t xml:space="preserve"> </w:t>
      </w:r>
      <w:r w:rsidRPr="004D7ABF">
        <w:rPr>
          <w:color w:val="000000" w:themeColor="text1"/>
          <w:sz w:val="22"/>
          <w:szCs w:val="22"/>
        </w:rPr>
        <w:t>in</w:t>
      </w:r>
      <w:r w:rsidRPr="004D7ABF">
        <w:rPr>
          <w:color w:val="000000" w:themeColor="text1"/>
          <w:spacing w:val="-12"/>
          <w:sz w:val="22"/>
          <w:szCs w:val="22"/>
        </w:rPr>
        <w:t xml:space="preserve"> </w:t>
      </w:r>
      <w:r w:rsidRPr="004D7ABF">
        <w:rPr>
          <w:color w:val="000000" w:themeColor="text1"/>
          <w:sz w:val="22"/>
          <w:szCs w:val="22"/>
        </w:rPr>
        <w:t>a</w:t>
      </w:r>
      <w:r w:rsidRPr="004D7ABF">
        <w:rPr>
          <w:color w:val="000000" w:themeColor="text1"/>
          <w:spacing w:val="-16"/>
          <w:sz w:val="22"/>
          <w:szCs w:val="22"/>
        </w:rPr>
        <w:t xml:space="preserve"> </w:t>
      </w:r>
      <w:r w:rsidRPr="004D7ABF">
        <w:rPr>
          <w:color w:val="000000" w:themeColor="text1"/>
          <w:sz w:val="22"/>
          <w:szCs w:val="22"/>
        </w:rPr>
        <w:t>manner</w:t>
      </w:r>
      <w:r w:rsidRPr="004D7ABF">
        <w:rPr>
          <w:color w:val="000000" w:themeColor="text1"/>
          <w:spacing w:val="-12"/>
          <w:sz w:val="22"/>
          <w:szCs w:val="22"/>
        </w:rPr>
        <w:t xml:space="preserve"> </w:t>
      </w:r>
      <w:r w:rsidRPr="004D7ABF">
        <w:rPr>
          <w:color w:val="000000" w:themeColor="text1"/>
          <w:sz w:val="22"/>
          <w:szCs w:val="22"/>
        </w:rPr>
        <w:t>that</w:t>
      </w:r>
      <w:r w:rsidRPr="004D7ABF">
        <w:rPr>
          <w:color w:val="000000" w:themeColor="text1"/>
          <w:spacing w:val="-8"/>
          <w:sz w:val="22"/>
          <w:szCs w:val="22"/>
        </w:rPr>
        <w:t xml:space="preserve"> </w:t>
      </w:r>
      <w:r w:rsidRPr="004D7ABF">
        <w:rPr>
          <w:color w:val="000000" w:themeColor="text1"/>
          <w:sz w:val="22"/>
          <w:szCs w:val="22"/>
        </w:rPr>
        <w:t>expressly</w:t>
      </w:r>
      <w:r w:rsidRPr="004D7ABF">
        <w:rPr>
          <w:color w:val="000000" w:themeColor="text1"/>
          <w:spacing w:val="-13"/>
          <w:sz w:val="22"/>
          <w:szCs w:val="22"/>
        </w:rPr>
        <w:t xml:space="preserve"> </w:t>
      </w:r>
      <w:r w:rsidRPr="004D7ABF">
        <w:rPr>
          <w:color w:val="000000" w:themeColor="text1"/>
          <w:sz w:val="22"/>
          <w:szCs w:val="22"/>
        </w:rPr>
        <w:t>states</w:t>
      </w:r>
      <w:r w:rsidRPr="004D7ABF">
        <w:rPr>
          <w:color w:val="000000" w:themeColor="text1"/>
          <w:spacing w:val="-13"/>
          <w:sz w:val="22"/>
          <w:szCs w:val="22"/>
        </w:rPr>
        <w:t xml:space="preserve"> </w:t>
      </w:r>
      <w:r w:rsidRPr="004D7ABF">
        <w:rPr>
          <w:color w:val="000000" w:themeColor="text1"/>
          <w:sz w:val="22"/>
          <w:szCs w:val="22"/>
        </w:rPr>
        <w:t>that</w:t>
      </w:r>
      <w:r w:rsidRPr="004D7ABF">
        <w:rPr>
          <w:color w:val="000000" w:themeColor="text1"/>
          <w:spacing w:val="-7"/>
          <w:sz w:val="22"/>
          <w:szCs w:val="22"/>
        </w:rPr>
        <w:t xml:space="preserve"> </w:t>
      </w:r>
      <w:r w:rsidRPr="004D7ABF">
        <w:rPr>
          <w:color w:val="000000" w:themeColor="text1"/>
          <w:sz w:val="22"/>
          <w:szCs w:val="22"/>
        </w:rPr>
        <w:t>a</w:t>
      </w:r>
      <w:r w:rsidRPr="004D7ABF">
        <w:rPr>
          <w:color w:val="000000" w:themeColor="text1"/>
          <w:spacing w:val="-12"/>
          <w:sz w:val="22"/>
          <w:szCs w:val="22"/>
        </w:rPr>
        <w:t xml:space="preserve"> </w:t>
      </w:r>
      <w:r w:rsidRPr="004D7ABF">
        <w:rPr>
          <w:color w:val="000000" w:themeColor="text1"/>
          <w:sz w:val="22"/>
          <w:szCs w:val="22"/>
        </w:rPr>
        <w:t>waiver</w:t>
      </w:r>
      <w:r w:rsidRPr="004D7ABF">
        <w:rPr>
          <w:color w:val="000000" w:themeColor="text1"/>
          <w:spacing w:val="-5"/>
          <w:sz w:val="22"/>
          <w:szCs w:val="22"/>
        </w:rPr>
        <w:t xml:space="preserve"> </w:t>
      </w:r>
      <w:r w:rsidRPr="004D7ABF">
        <w:rPr>
          <w:color w:val="000000" w:themeColor="text1"/>
          <w:sz w:val="22"/>
          <w:szCs w:val="22"/>
        </w:rPr>
        <w:t>is</w:t>
      </w:r>
      <w:r w:rsidRPr="004D7ABF">
        <w:rPr>
          <w:color w:val="000000" w:themeColor="text1"/>
          <w:spacing w:val="-12"/>
          <w:sz w:val="22"/>
          <w:szCs w:val="22"/>
        </w:rPr>
        <w:t xml:space="preserve"> </w:t>
      </w:r>
      <w:r w:rsidRPr="004D7ABF">
        <w:rPr>
          <w:color w:val="000000" w:themeColor="text1"/>
          <w:sz w:val="22"/>
          <w:szCs w:val="22"/>
        </w:rPr>
        <w:t>intended. A</w:t>
      </w:r>
      <w:r w:rsidRPr="004D7ABF">
        <w:rPr>
          <w:color w:val="000000" w:themeColor="text1"/>
          <w:spacing w:val="-14"/>
          <w:sz w:val="22"/>
          <w:szCs w:val="22"/>
        </w:rPr>
        <w:t xml:space="preserve"> </w:t>
      </w:r>
      <w:r w:rsidRPr="004D7ABF">
        <w:rPr>
          <w:color w:val="000000" w:themeColor="text1"/>
          <w:sz w:val="22"/>
          <w:szCs w:val="22"/>
        </w:rPr>
        <w:t>failure</w:t>
      </w:r>
      <w:r w:rsidRPr="004D7ABF">
        <w:rPr>
          <w:color w:val="000000" w:themeColor="text1"/>
          <w:spacing w:val="-8"/>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delay</w:t>
      </w:r>
      <w:r w:rsidRPr="004D7ABF">
        <w:rPr>
          <w:color w:val="000000" w:themeColor="text1"/>
          <w:spacing w:val="-10"/>
          <w:sz w:val="22"/>
          <w:szCs w:val="22"/>
        </w:rPr>
        <w:t xml:space="preserve"> </w:t>
      </w:r>
      <w:r w:rsidRPr="004D7ABF">
        <w:rPr>
          <w:color w:val="000000" w:themeColor="text1"/>
          <w:sz w:val="22"/>
          <w:szCs w:val="22"/>
        </w:rPr>
        <w:t>by</w:t>
      </w:r>
      <w:r w:rsidRPr="004D7ABF">
        <w:rPr>
          <w:color w:val="000000" w:themeColor="text1"/>
          <w:spacing w:val="-12"/>
          <w:sz w:val="22"/>
          <w:szCs w:val="22"/>
        </w:rPr>
        <w:t xml:space="preserve"> </w:t>
      </w:r>
      <w:r w:rsidRPr="004D7ABF">
        <w:rPr>
          <w:color w:val="000000" w:themeColor="text1"/>
          <w:sz w:val="22"/>
          <w:szCs w:val="22"/>
        </w:rPr>
        <w:t>a</w:t>
      </w:r>
      <w:r w:rsidRPr="004D7ABF">
        <w:rPr>
          <w:color w:val="000000" w:themeColor="text1"/>
          <w:spacing w:val="-9"/>
          <w:sz w:val="22"/>
          <w:szCs w:val="22"/>
        </w:rPr>
        <w:t xml:space="preserve"> </w:t>
      </w:r>
      <w:r w:rsidRPr="004D7ABF">
        <w:rPr>
          <w:color w:val="000000" w:themeColor="text1"/>
          <w:sz w:val="22"/>
          <w:szCs w:val="22"/>
        </w:rPr>
        <w:t>Party</w:t>
      </w:r>
      <w:r w:rsidRPr="004D7ABF">
        <w:rPr>
          <w:color w:val="000000" w:themeColor="text1"/>
          <w:spacing w:val="-12"/>
          <w:sz w:val="22"/>
          <w:szCs w:val="22"/>
        </w:rPr>
        <w:t xml:space="preserve"> </w:t>
      </w:r>
      <w:r w:rsidRPr="004D7ABF">
        <w:rPr>
          <w:color w:val="000000" w:themeColor="text1"/>
          <w:sz w:val="22"/>
          <w:szCs w:val="22"/>
        </w:rPr>
        <w:t>in</w:t>
      </w:r>
      <w:r w:rsidRPr="004D7ABF">
        <w:rPr>
          <w:color w:val="000000" w:themeColor="text1"/>
          <w:spacing w:val="-9"/>
          <w:sz w:val="22"/>
          <w:szCs w:val="22"/>
        </w:rPr>
        <w:t xml:space="preserve"> </w:t>
      </w:r>
      <w:r w:rsidRPr="004D7ABF">
        <w:rPr>
          <w:color w:val="000000" w:themeColor="text1"/>
          <w:sz w:val="22"/>
          <w:szCs w:val="22"/>
        </w:rPr>
        <w:t>ascertaining or</w:t>
      </w:r>
      <w:r w:rsidRPr="004D7ABF">
        <w:rPr>
          <w:color w:val="000000" w:themeColor="text1"/>
          <w:spacing w:val="-8"/>
          <w:sz w:val="22"/>
          <w:szCs w:val="22"/>
        </w:rPr>
        <w:t xml:space="preserve"> </w:t>
      </w:r>
      <w:r w:rsidRPr="004D7ABF">
        <w:rPr>
          <w:color w:val="000000" w:themeColor="text1"/>
          <w:sz w:val="22"/>
          <w:szCs w:val="22"/>
        </w:rPr>
        <w:t>exercising</w:t>
      </w:r>
      <w:r w:rsidRPr="004D7ABF">
        <w:rPr>
          <w:color w:val="000000" w:themeColor="text1"/>
          <w:spacing w:val="-1"/>
          <w:sz w:val="22"/>
          <w:szCs w:val="22"/>
        </w:rPr>
        <w:t xml:space="preserve"> </w:t>
      </w:r>
      <w:r w:rsidRPr="004D7ABF">
        <w:rPr>
          <w:color w:val="000000" w:themeColor="text1"/>
          <w:sz w:val="22"/>
          <w:szCs w:val="22"/>
        </w:rPr>
        <w:t>a</w:t>
      </w:r>
      <w:r w:rsidRPr="004D7ABF">
        <w:rPr>
          <w:color w:val="000000" w:themeColor="text1"/>
          <w:spacing w:val="-10"/>
          <w:sz w:val="22"/>
          <w:szCs w:val="22"/>
        </w:rPr>
        <w:t xml:space="preserve"> </w:t>
      </w:r>
      <w:r w:rsidRPr="004D7ABF">
        <w:rPr>
          <w:color w:val="000000" w:themeColor="text1"/>
          <w:sz w:val="22"/>
          <w:szCs w:val="22"/>
        </w:rPr>
        <w:t>right</w:t>
      </w:r>
      <w:r w:rsidRPr="004D7ABF">
        <w:rPr>
          <w:color w:val="000000" w:themeColor="text1"/>
          <w:spacing w:val="-2"/>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remedy</w:t>
      </w:r>
      <w:r w:rsidRPr="004D7ABF">
        <w:rPr>
          <w:color w:val="000000" w:themeColor="text1"/>
          <w:spacing w:val="-12"/>
          <w:sz w:val="22"/>
          <w:szCs w:val="22"/>
        </w:rPr>
        <w:t xml:space="preserve"> </w:t>
      </w:r>
      <w:r w:rsidRPr="004D7ABF">
        <w:rPr>
          <w:color w:val="000000" w:themeColor="text1"/>
          <w:sz w:val="22"/>
          <w:szCs w:val="22"/>
        </w:rPr>
        <w:t>provided</w:t>
      </w:r>
      <w:r w:rsidRPr="004D7ABF">
        <w:rPr>
          <w:color w:val="000000" w:themeColor="text1"/>
          <w:spacing w:val="-6"/>
          <w:sz w:val="22"/>
          <w:szCs w:val="22"/>
        </w:rPr>
        <w:t xml:space="preserve"> </w:t>
      </w:r>
      <w:r w:rsidRPr="004D7ABF">
        <w:rPr>
          <w:color w:val="000000" w:themeColor="text1"/>
          <w:sz w:val="22"/>
          <w:szCs w:val="22"/>
        </w:rPr>
        <w:t>under this Contract or by Law shall not constitute a waiver of that right or remedy, nor shall it prevent or restrict the further exercise</w:t>
      </w:r>
      <w:r w:rsidRPr="004D7ABF">
        <w:rPr>
          <w:color w:val="000000" w:themeColor="text1"/>
          <w:spacing w:val="-30"/>
          <w:sz w:val="22"/>
          <w:szCs w:val="22"/>
        </w:rPr>
        <w:t xml:space="preserve"> </w:t>
      </w:r>
      <w:r w:rsidRPr="004D7ABF">
        <w:rPr>
          <w:color w:val="000000" w:themeColor="text1"/>
          <w:sz w:val="22"/>
          <w:szCs w:val="22"/>
        </w:rPr>
        <w:t>thereof.</w:t>
      </w:r>
    </w:p>
    <w:p w14:paraId="7B1BB611"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Unless otherwise provided in this Contract, rights and remedies under this Contract are cumulative and do not exclude any rights or remedies provided by Law, in equity or otherwise.</w:t>
      </w:r>
    </w:p>
    <w:p w14:paraId="7124B6BD"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55" w:name="54_Conflicts_of_Interest"/>
      <w:bookmarkStart w:id="256" w:name="_bookmark27"/>
      <w:bookmarkStart w:id="257" w:name="_Toc73095897"/>
      <w:bookmarkEnd w:id="255"/>
      <w:bookmarkEnd w:id="256"/>
      <w:r w:rsidRPr="004D7ABF">
        <w:rPr>
          <w:color w:val="000000" w:themeColor="text1"/>
          <w:u w:val="thick"/>
        </w:rPr>
        <w:t>Conflicts of</w:t>
      </w:r>
      <w:r w:rsidRPr="00110A18">
        <w:rPr>
          <w:color w:val="000000" w:themeColor="text1"/>
          <w:u w:val="thick"/>
        </w:rPr>
        <w:t xml:space="preserve"> </w:t>
      </w:r>
      <w:r w:rsidRPr="004D7ABF">
        <w:rPr>
          <w:color w:val="000000" w:themeColor="text1"/>
          <w:u w:val="thick"/>
        </w:rPr>
        <w:t>Interest</w:t>
      </w:r>
      <w:bookmarkEnd w:id="257"/>
    </w:p>
    <w:p w14:paraId="28836793"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58" w:name="_Ref71531445"/>
      <w:r w:rsidRPr="004D7ABF">
        <w:rPr>
          <w:color w:val="000000" w:themeColor="text1"/>
          <w:sz w:val="22"/>
          <w:szCs w:val="22"/>
        </w:rPr>
        <w:t>The Supplier shall take appropriate steps to ensure that neither the Supplier nor the Supplier Personnel are placed in a position where (in the reasonable opinion of the University) there is or may be an actual conflict, or a potential conflict, between the pecuniary or personal interests of the Supplier or the Supplier Personnel and the duties owed to the University under the provisions of this Contract or</w:t>
      </w:r>
      <w:r w:rsidRPr="004D7ABF">
        <w:rPr>
          <w:color w:val="000000" w:themeColor="text1"/>
          <w:spacing w:val="-8"/>
          <w:sz w:val="22"/>
          <w:szCs w:val="22"/>
        </w:rPr>
        <w:t xml:space="preserve"> </w:t>
      </w:r>
      <w:r w:rsidRPr="004D7ABF">
        <w:rPr>
          <w:color w:val="000000" w:themeColor="text1"/>
          <w:sz w:val="22"/>
          <w:szCs w:val="22"/>
        </w:rPr>
        <w:t>any</w:t>
      </w:r>
      <w:r w:rsidR="00070DD5">
        <w:rPr>
          <w:color w:val="000000" w:themeColor="text1"/>
          <w:sz w:val="22"/>
          <w:szCs w:val="22"/>
        </w:rPr>
        <w:t xml:space="preserve"> </w:t>
      </w:r>
      <w:r w:rsidRPr="004D7ABF">
        <w:rPr>
          <w:color w:val="000000" w:themeColor="text1"/>
          <w:sz w:val="22"/>
          <w:szCs w:val="22"/>
        </w:rPr>
        <w:t>contract.</w:t>
      </w:r>
      <w:bookmarkEnd w:id="258"/>
    </w:p>
    <w:p w14:paraId="54293011" w14:textId="120C27BB"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The Supplier shall promptly notify and provide full particulars to the University if such conflict referred to in Clause </w:t>
      </w:r>
      <w:r w:rsidR="00070DD5">
        <w:rPr>
          <w:color w:val="000000" w:themeColor="text1"/>
          <w:sz w:val="22"/>
          <w:szCs w:val="22"/>
        </w:rPr>
        <w:fldChar w:fldCharType="begin"/>
      </w:r>
      <w:r w:rsidR="00070DD5">
        <w:rPr>
          <w:color w:val="000000" w:themeColor="text1"/>
          <w:sz w:val="22"/>
          <w:szCs w:val="22"/>
        </w:rPr>
        <w:instrText xml:space="preserve"> REF _Ref71531445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55.1</w:t>
      </w:r>
      <w:r w:rsidR="00070DD5">
        <w:rPr>
          <w:color w:val="000000" w:themeColor="text1"/>
          <w:sz w:val="22"/>
          <w:szCs w:val="22"/>
        </w:rPr>
        <w:fldChar w:fldCharType="end"/>
      </w:r>
      <w:r w:rsidRPr="004D7ABF">
        <w:rPr>
          <w:color w:val="000000" w:themeColor="text1"/>
          <w:sz w:val="22"/>
          <w:szCs w:val="22"/>
        </w:rPr>
        <w:t xml:space="preserve"> (Conflicts of Interest) arises or may reasonably been foreseen as</w:t>
      </w:r>
      <w:r w:rsidRPr="004D7ABF">
        <w:rPr>
          <w:color w:val="000000" w:themeColor="text1"/>
          <w:spacing w:val="-12"/>
          <w:sz w:val="22"/>
          <w:szCs w:val="22"/>
        </w:rPr>
        <w:t xml:space="preserve"> </w:t>
      </w:r>
      <w:r w:rsidRPr="004D7ABF">
        <w:rPr>
          <w:color w:val="000000" w:themeColor="text1"/>
          <w:sz w:val="22"/>
          <w:szCs w:val="22"/>
        </w:rPr>
        <w:t>arising.</w:t>
      </w:r>
    </w:p>
    <w:p w14:paraId="4B25E8D2" w14:textId="43A78B50"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59" w:name="_Ref71531453"/>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reserves</w:t>
      </w:r>
      <w:r w:rsidRPr="004D7ABF">
        <w:rPr>
          <w:color w:val="000000" w:themeColor="text1"/>
          <w:spacing w:val="-9"/>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right</w:t>
      </w:r>
      <w:r w:rsidRPr="004D7ABF">
        <w:rPr>
          <w:color w:val="000000" w:themeColor="text1"/>
          <w:spacing w:val="-10"/>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terminate</w:t>
      </w:r>
      <w:r w:rsidRPr="004D7ABF">
        <w:rPr>
          <w:color w:val="000000" w:themeColor="text1"/>
          <w:spacing w:val="-11"/>
          <w:sz w:val="22"/>
          <w:szCs w:val="22"/>
        </w:rPr>
        <w:t xml:space="preserve"> </w:t>
      </w:r>
      <w:r w:rsidRPr="004D7ABF">
        <w:rPr>
          <w:color w:val="000000" w:themeColor="text1"/>
          <w:sz w:val="22"/>
          <w:szCs w:val="22"/>
        </w:rPr>
        <w:t>this</w:t>
      </w:r>
      <w:r w:rsidRPr="004D7ABF">
        <w:rPr>
          <w:color w:val="000000" w:themeColor="text1"/>
          <w:spacing w:val="-8"/>
          <w:sz w:val="22"/>
          <w:szCs w:val="22"/>
        </w:rPr>
        <w:t xml:space="preserve"> </w:t>
      </w:r>
      <w:r w:rsidRPr="004D7ABF">
        <w:rPr>
          <w:color w:val="000000" w:themeColor="text1"/>
          <w:sz w:val="22"/>
          <w:szCs w:val="22"/>
        </w:rPr>
        <w:t>Contract</w:t>
      </w:r>
      <w:r w:rsidRPr="004D7ABF">
        <w:rPr>
          <w:color w:val="000000" w:themeColor="text1"/>
          <w:spacing w:val="-6"/>
          <w:sz w:val="22"/>
          <w:szCs w:val="22"/>
        </w:rPr>
        <w:t xml:space="preserve"> </w:t>
      </w:r>
      <w:r w:rsidRPr="004D7ABF">
        <w:rPr>
          <w:color w:val="000000" w:themeColor="text1"/>
          <w:sz w:val="22"/>
          <w:szCs w:val="22"/>
        </w:rPr>
        <w:t>immediately</w:t>
      </w:r>
      <w:r w:rsidRPr="004D7ABF">
        <w:rPr>
          <w:color w:val="000000" w:themeColor="text1"/>
          <w:spacing w:val="-9"/>
          <w:sz w:val="22"/>
          <w:szCs w:val="22"/>
        </w:rPr>
        <w:t xml:space="preserve"> </w:t>
      </w:r>
      <w:r w:rsidRPr="004D7ABF">
        <w:rPr>
          <w:color w:val="000000" w:themeColor="text1"/>
          <w:sz w:val="22"/>
          <w:szCs w:val="22"/>
        </w:rPr>
        <w:t>by</w:t>
      </w:r>
      <w:r w:rsidRPr="004D7ABF">
        <w:rPr>
          <w:color w:val="000000" w:themeColor="text1"/>
          <w:spacing w:val="-11"/>
          <w:sz w:val="22"/>
          <w:szCs w:val="22"/>
        </w:rPr>
        <w:t xml:space="preserve"> </w:t>
      </w:r>
      <w:r w:rsidRPr="004D7ABF">
        <w:rPr>
          <w:color w:val="000000" w:themeColor="text1"/>
          <w:sz w:val="22"/>
          <w:szCs w:val="22"/>
        </w:rPr>
        <w:t>giving</w:t>
      </w:r>
      <w:r w:rsidRPr="004D7ABF">
        <w:rPr>
          <w:color w:val="000000" w:themeColor="text1"/>
          <w:spacing w:val="-5"/>
          <w:sz w:val="22"/>
          <w:szCs w:val="22"/>
        </w:rPr>
        <w:t xml:space="preserve"> </w:t>
      </w:r>
      <w:r w:rsidRPr="004D7ABF">
        <w:rPr>
          <w:color w:val="000000" w:themeColor="text1"/>
          <w:sz w:val="22"/>
          <w:szCs w:val="22"/>
        </w:rPr>
        <w:t>notice</w:t>
      </w:r>
      <w:r w:rsidRPr="004D7ABF">
        <w:rPr>
          <w:color w:val="000000" w:themeColor="text1"/>
          <w:spacing w:val="-6"/>
          <w:sz w:val="22"/>
          <w:szCs w:val="22"/>
        </w:rPr>
        <w:t xml:space="preserve"> </w:t>
      </w:r>
      <w:r w:rsidRPr="004D7ABF">
        <w:rPr>
          <w:color w:val="000000" w:themeColor="text1"/>
          <w:sz w:val="22"/>
          <w:szCs w:val="22"/>
        </w:rPr>
        <w:t xml:space="preserve">in writing to the Supplier and/or to take such other steps it deems necessary where, in the reasonable opinion of the University, there is or may be an actual conflict, or a potential conflict, between the pecuniary or personal interests of the Supplier and the duties owed to the University under the provisions of this Contract or any contract. The action of the University pursuant to this Clause </w:t>
      </w:r>
      <w:r w:rsidR="00070DD5">
        <w:rPr>
          <w:color w:val="000000" w:themeColor="text1"/>
          <w:sz w:val="22"/>
          <w:szCs w:val="22"/>
        </w:rPr>
        <w:fldChar w:fldCharType="begin"/>
      </w:r>
      <w:r w:rsidR="00070DD5">
        <w:rPr>
          <w:color w:val="000000" w:themeColor="text1"/>
          <w:sz w:val="22"/>
          <w:szCs w:val="22"/>
        </w:rPr>
        <w:instrText xml:space="preserve"> REF _Ref71531453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55.3</w:t>
      </w:r>
      <w:r w:rsidR="00070DD5">
        <w:rPr>
          <w:color w:val="000000" w:themeColor="text1"/>
          <w:sz w:val="22"/>
          <w:szCs w:val="22"/>
        </w:rPr>
        <w:fldChar w:fldCharType="end"/>
      </w:r>
      <w:r w:rsidRPr="004D7ABF">
        <w:rPr>
          <w:color w:val="000000" w:themeColor="text1"/>
          <w:sz w:val="22"/>
          <w:szCs w:val="22"/>
        </w:rPr>
        <w:t xml:space="preserve"> (Conflicts of Interest) shall not prejudice or affect </w:t>
      </w:r>
      <w:r w:rsidRPr="004D7ABF">
        <w:rPr>
          <w:color w:val="000000" w:themeColor="text1"/>
          <w:sz w:val="22"/>
          <w:szCs w:val="22"/>
        </w:rPr>
        <w:lastRenderedPageBreak/>
        <w:t>any right of action or remedy which shall have accrued or shall thereafter accrue to the University.</w:t>
      </w:r>
      <w:bookmarkEnd w:id="259"/>
    </w:p>
    <w:p w14:paraId="0861A8AB"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60" w:name="55_Further_Assurances"/>
      <w:bookmarkStart w:id="261" w:name="_bookmark28"/>
      <w:bookmarkStart w:id="262" w:name="_Toc73095898"/>
      <w:bookmarkEnd w:id="260"/>
      <w:bookmarkEnd w:id="261"/>
      <w:r w:rsidRPr="004D7ABF">
        <w:rPr>
          <w:color w:val="000000" w:themeColor="text1"/>
          <w:u w:val="thick"/>
        </w:rPr>
        <w:t>Further</w:t>
      </w:r>
      <w:r w:rsidRPr="00110A18">
        <w:rPr>
          <w:color w:val="000000" w:themeColor="text1"/>
          <w:u w:val="thick"/>
        </w:rPr>
        <w:t xml:space="preserve"> </w:t>
      </w:r>
      <w:r w:rsidRPr="004D7ABF">
        <w:rPr>
          <w:color w:val="000000" w:themeColor="text1"/>
          <w:u w:val="thick"/>
        </w:rPr>
        <w:t>Assurances</w:t>
      </w:r>
      <w:bookmarkEnd w:id="262"/>
    </w:p>
    <w:p w14:paraId="25905C93"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Each Party undertakes at the request of the other, and at the cost of the requesting Party to do all acts and execute all documents which may be necessary to give effect to the meaning of this</w:t>
      </w:r>
      <w:r w:rsidRPr="004D7ABF">
        <w:rPr>
          <w:color w:val="000000" w:themeColor="text1"/>
          <w:spacing w:val="-10"/>
          <w:sz w:val="22"/>
          <w:szCs w:val="22"/>
        </w:rPr>
        <w:t xml:space="preserve"> </w:t>
      </w:r>
      <w:r w:rsidRPr="004D7ABF">
        <w:rPr>
          <w:color w:val="000000" w:themeColor="text1"/>
          <w:sz w:val="22"/>
          <w:szCs w:val="22"/>
        </w:rPr>
        <w:t>Contract.</w:t>
      </w:r>
    </w:p>
    <w:p w14:paraId="2E3C2C93" w14:textId="2D3B6F16"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63" w:name="56_Prevention_of_Bribery_and_Corruption"/>
      <w:bookmarkStart w:id="264" w:name="_bookmark29"/>
      <w:bookmarkStart w:id="265" w:name="_Ref71531460"/>
      <w:bookmarkStart w:id="266" w:name="_Ref71531509"/>
      <w:bookmarkStart w:id="267" w:name="_Ref71531514"/>
      <w:bookmarkStart w:id="268" w:name="_Toc73095899"/>
      <w:bookmarkEnd w:id="263"/>
      <w:bookmarkEnd w:id="264"/>
      <w:r w:rsidRPr="004D7ABF">
        <w:rPr>
          <w:color w:val="000000" w:themeColor="text1"/>
          <w:u w:val="thick"/>
        </w:rPr>
        <w:t xml:space="preserve">Prevention of </w:t>
      </w:r>
      <w:bookmarkEnd w:id="265"/>
      <w:bookmarkEnd w:id="266"/>
      <w:bookmarkEnd w:id="267"/>
      <w:bookmarkEnd w:id="268"/>
      <w:r w:rsidR="00C00E96" w:rsidRPr="004D7ABF">
        <w:rPr>
          <w:color w:val="000000" w:themeColor="text1"/>
          <w:u w:val="thick"/>
        </w:rPr>
        <w:t>Bribery</w:t>
      </w:r>
      <w:r w:rsidR="00C00E96">
        <w:rPr>
          <w:color w:val="000000" w:themeColor="text1"/>
          <w:u w:val="thick"/>
        </w:rPr>
        <w:t>,</w:t>
      </w:r>
      <w:r w:rsidR="00C00E96" w:rsidRPr="004D7ABF">
        <w:rPr>
          <w:color w:val="000000" w:themeColor="text1"/>
          <w:u w:val="thick"/>
        </w:rPr>
        <w:t xml:space="preserve"> Corruption</w:t>
      </w:r>
      <w:r w:rsidR="00C00E96">
        <w:rPr>
          <w:color w:val="000000" w:themeColor="text1"/>
          <w:u w:val="thick"/>
        </w:rPr>
        <w:t xml:space="preserve"> and Fraud</w:t>
      </w:r>
    </w:p>
    <w:p w14:paraId="5586CD95"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69" w:name="_Ref71531468"/>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Supplier:</w:t>
      </w:r>
      <w:bookmarkEnd w:id="269"/>
    </w:p>
    <w:p w14:paraId="2F89A03A"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shall not, and shall procure that the Supplier Personnel and all sub-contractor personnel shall not, in connection with this Contract made under it commit a Prohibited Act;</w:t>
      </w:r>
      <w:r w:rsidRPr="004D7ABF">
        <w:rPr>
          <w:color w:val="000000" w:themeColor="text1"/>
          <w:spacing w:val="-4"/>
          <w:sz w:val="22"/>
          <w:szCs w:val="22"/>
        </w:rPr>
        <w:t xml:space="preserve"> </w:t>
      </w:r>
      <w:r w:rsidRPr="004D7ABF">
        <w:rPr>
          <w:color w:val="000000" w:themeColor="text1"/>
          <w:sz w:val="22"/>
          <w:szCs w:val="22"/>
        </w:rPr>
        <w:t>and</w:t>
      </w:r>
    </w:p>
    <w:p w14:paraId="4DD49568"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warrants, represents and undertakes that it is not aware of any financial or other advantage being given to any person working for or engaged by the University, or that an agreement has been reached to that effect, in connection with the execution of this Contract, excluding any arrangement of which full details have been disclosed in writing to the University before execution of</w:t>
      </w:r>
      <w:r w:rsidRPr="004D7ABF">
        <w:rPr>
          <w:color w:val="000000" w:themeColor="text1"/>
          <w:spacing w:val="-17"/>
          <w:sz w:val="22"/>
          <w:szCs w:val="22"/>
        </w:rPr>
        <w:t xml:space="preserve"> </w:t>
      </w:r>
      <w:r w:rsidRPr="004D7ABF">
        <w:rPr>
          <w:color w:val="000000" w:themeColor="text1"/>
          <w:sz w:val="22"/>
          <w:szCs w:val="22"/>
        </w:rPr>
        <w:t>this</w:t>
      </w:r>
      <w:r w:rsidR="00070DD5">
        <w:rPr>
          <w:color w:val="000000" w:themeColor="text1"/>
          <w:sz w:val="22"/>
          <w:szCs w:val="22"/>
        </w:rPr>
        <w:t xml:space="preserve"> </w:t>
      </w:r>
      <w:r w:rsidRPr="004D7ABF">
        <w:rPr>
          <w:color w:val="000000" w:themeColor="text1"/>
          <w:sz w:val="22"/>
          <w:szCs w:val="22"/>
        </w:rPr>
        <w:t>Contract.</w:t>
      </w:r>
    </w:p>
    <w:p w14:paraId="6F74836E"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The Supplier</w:t>
      </w:r>
      <w:r w:rsidRPr="004D7ABF">
        <w:rPr>
          <w:color w:val="000000" w:themeColor="text1"/>
          <w:spacing w:val="-8"/>
          <w:sz w:val="22"/>
          <w:szCs w:val="22"/>
        </w:rPr>
        <w:t xml:space="preserve"> </w:t>
      </w:r>
      <w:r w:rsidRPr="004D7ABF">
        <w:rPr>
          <w:color w:val="000000" w:themeColor="text1"/>
          <w:sz w:val="22"/>
          <w:szCs w:val="22"/>
        </w:rPr>
        <w:t>shall:</w:t>
      </w:r>
    </w:p>
    <w:p w14:paraId="63E30C31" w14:textId="30D56BBF" w:rsidR="00692BE0" w:rsidRPr="004D7ABF" w:rsidRDefault="00692BE0" w:rsidP="00110A18">
      <w:pPr>
        <w:pStyle w:val="ListParagraph"/>
        <w:numPr>
          <w:ilvl w:val="2"/>
          <w:numId w:val="5"/>
        </w:numPr>
        <w:tabs>
          <w:tab w:val="left" w:pos="1779"/>
        </w:tabs>
        <w:kinsoku w:val="0"/>
        <w:overflowPunct w:val="0"/>
        <w:spacing w:before="240" w:after="120" w:line="360" w:lineRule="auto"/>
        <w:ind w:right="285" w:hanging="852"/>
        <w:rPr>
          <w:color w:val="000000" w:themeColor="text1"/>
          <w:sz w:val="22"/>
          <w:szCs w:val="22"/>
        </w:rPr>
      </w:pPr>
      <w:r w:rsidRPr="004D7ABF">
        <w:rPr>
          <w:color w:val="000000" w:themeColor="text1"/>
          <w:sz w:val="22"/>
          <w:szCs w:val="22"/>
        </w:rPr>
        <w:t>if requested, provide the University with any reasonable assistance, at the University’s reasonable cost, to enable the University to perform any activity required</w:t>
      </w:r>
      <w:r w:rsidRPr="004D7ABF">
        <w:rPr>
          <w:color w:val="000000" w:themeColor="text1"/>
          <w:spacing w:val="-10"/>
          <w:sz w:val="22"/>
          <w:szCs w:val="22"/>
        </w:rPr>
        <w:t xml:space="preserve"> </w:t>
      </w:r>
      <w:r w:rsidRPr="004D7ABF">
        <w:rPr>
          <w:color w:val="000000" w:themeColor="text1"/>
          <w:sz w:val="22"/>
          <w:szCs w:val="22"/>
        </w:rPr>
        <w:t>by</w:t>
      </w:r>
      <w:r w:rsidRPr="004D7ABF">
        <w:rPr>
          <w:color w:val="000000" w:themeColor="text1"/>
          <w:spacing w:val="-11"/>
          <w:sz w:val="22"/>
          <w:szCs w:val="22"/>
        </w:rPr>
        <w:t xml:space="preserve"> </w:t>
      </w:r>
      <w:r w:rsidRPr="004D7ABF">
        <w:rPr>
          <w:color w:val="000000" w:themeColor="text1"/>
          <w:sz w:val="22"/>
          <w:szCs w:val="22"/>
        </w:rPr>
        <w:t>any</w:t>
      </w:r>
      <w:r w:rsidRPr="004D7ABF">
        <w:rPr>
          <w:color w:val="000000" w:themeColor="text1"/>
          <w:spacing w:val="-11"/>
          <w:sz w:val="22"/>
          <w:szCs w:val="22"/>
        </w:rPr>
        <w:t xml:space="preserve"> </w:t>
      </w:r>
      <w:r w:rsidRPr="004D7ABF">
        <w:rPr>
          <w:color w:val="000000" w:themeColor="text1"/>
          <w:sz w:val="22"/>
          <w:szCs w:val="22"/>
        </w:rPr>
        <w:t>relevant</w:t>
      </w:r>
      <w:r w:rsidRPr="004D7ABF">
        <w:rPr>
          <w:color w:val="000000" w:themeColor="text1"/>
          <w:spacing w:val="-10"/>
          <w:sz w:val="22"/>
          <w:szCs w:val="22"/>
        </w:rPr>
        <w:t xml:space="preserve"> </w:t>
      </w:r>
      <w:r w:rsidRPr="004D7ABF">
        <w:rPr>
          <w:color w:val="000000" w:themeColor="text1"/>
          <w:sz w:val="22"/>
          <w:szCs w:val="22"/>
        </w:rPr>
        <w:t>government</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agency</w:t>
      </w:r>
      <w:r w:rsidRPr="004D7ABF">
        <w:rPr>
          <w:color w:val="000000" w:themeColor="text1"/>
          <w:spacing w:val="-11"/>
          <w:sz w:val="22"/>
          <w:szCs w:val="22"/>
        </w:rPr>
        <w:t xml:space="preserve"> </w:t>
      </w:r>
      <w:r w:rsidRPr="004D7ABF">
        <w:rPr>
          <w:color w:val="000000" w:themeColor="text1"/>
          <w:sz w:val="22"/>
          <w:szCs w:val="22"/>
        </w:rPr>
        <w:t>in</w:t>
      </w:r>
      <w:r w:rsidRPr="004D7ABF">
        <w:rPr>
          <w:color w:val="000000" w:themeColor="text1"/>
          <w:spacing w:val="-14"/>
          <w:sz w:val="22"/>
          <w:szCs w:val="22"/>
        </w:rPr>
        <w:t xml:space="preserve"> </w:t>
      </w:r>
      <w:r w:rsidRPr="004D7ABF">
        <w:rPr>
          <w:color w:val="000000" w:themeColor="text1"/>
          <w:sz w:val="22"/>
          <w:szCs w:val="22"/>
        </w:rPr>
        <w:t>any</w:t>
      </w:r>
      <w:r w:rsidRPr="004D7ABF">
        <w:rPr>
          <w:color w:val="000000" w:themeColor="text1"/>
          <w:spacing w:val="-12"/>
          <w:sz w:val="22"/>
          <w:szCs w:val="22"/>
        </w:rPr>
        <w:t xml:space="preserve"> </w:t>
      </w:r>
      <w:r w:rsidRPr="004D7ABF">
        <w:rPr>
          <w:color w:val="000000" w:themeColor="text1"/>
          <w:sz w:val="22"/>
          <w:szCs w:val="22"/>
        </w:rPr>
        <w:t>relevant</w:t>
      </w:r>
      <w:r w:rsidRPr="004D7ABF">
        <w:rPr>
          <w:color w:val="000000" w:themeColor="text1"/>
          <w:spacing w:val="-2"/>
          <w:sz w:val="22"/>
          <w:szCs w:val="22"/>
        </w:rPr>
        <w:t xml:space="preserve"> </w:t>
      </w:r>
      <w:r w:rsidRPr="004D7ABF">
        <w:rPr>
          <w:color w:val="000000" w:themeColor="text1"/>
          <w:sz w:val="22"/>
          <w:szCs w:val="22"/>
        </w:rPr>
        <w:t>jurisdiction</w:t>
      </w:r>
      <w:r w:rsidRPr="004D7ABF">
        <w:rPr>
          <w:color w:val="000000" w:themeColor="text1"/>
          <w:spacing w:val="-13"/>
          <w:sz w:val="22"/>
          <w:szCs w:val="22"/>
        </w:rPr>
        <w:t xml:space="preserve"> </w:t>
      </w:r>
      <w:r w:rsidRPr="004D7ABF">
        <w:rPr>
          <w:color w:val="000000" w:themeColor="text1"/>
          <w:sz w:val="22"/>
          <w:szCs w:val="22"/>
        </w:rPr>
        <w:t>for</w:t>
      </w:r>
      <w:r w:rsidRPr="004D7ABF">
        <w:rPr>
          <w:color w:val="000000" w:themeColor="text1"/>
          <w:spacing w:val="-6"/>
          <w:sz w:val="22"/>
          <w:szCs w:val="22"/>
        </w:rPr>
        <w:t xml:space="preserve"> </w:t>
      </w:r>
      <w:r w:rsidRPr="004D7ABF">
        <w:rPr>
          <w:color w:val="000000" w:themeColor="text1"/>
          <w:sz w:val="22"/>
          <w:szCs w:val="22"/>
        </w:rPr>
        <w:t>the purpose of compliance with the Bribery Act 2010</w:t>
      </w:r>
      <w:r w:rsidR="00CD56D7">
        <w:rPr>
          <w:color w:val="000000" w:themeColor="text1"/>
          <w:sz w:val="22"/>
          <w:szCs w:val="22"/>
        </w:rPr>
        <w:t xml:space="preserve"> and the Economic Crime and Corporate Transparency Act 2023</w:t>
      </w:r>
      <w:r w:rsidRPr="004D7ABF">
        <w:rPr>
          <w:color w:val="000000" w:themeColor="text1"/>
          <w:sz w:val="22"/>
          <w:szCs w:val="22"/>
        </w:rPr>
        <w:t>;</w:t>
      </w:r>
      <w:r w:rsidRPr="004D7ABF">
        <w:rPr>
          <w:color w:val="000000" w:themeColor="text1"/>
          <w:spacing w:val="-33"/>
          <w:sz w:val="22"/>
          <w:szCs w:val="22"/>
        </w:rPr>
        <w:t xml:space="preserve"> </w:t>
      </w:r>
      <w:r w:rsidRPr="004D7ABF">
        <w:rPr>
          <w:color w:val="000000" w:themeColor="text1"/>
          <w:sz w:val="22"/>
          <w:szCs w:val="22"/>
        </w:rPr>
        <w:t>and</w:t>
      </w:r>
    </w:p>
    <w:p w14:paraId="1857B01C" w14:textId="5932D9A3" w:rsidR="00692BE0" w:rsidRPr="00110A18" w:rsidRDefault="00692BE0" w:rsidP="004D7ABF">
      <w:pPr>
        <w:pStyle w:val="ListParagraph"/>
        <w:numPr>
          <w:ilvl w:val="2"/>
          <w:numId w:val="5"/>
        </w:numPr>
        <w:tabs>
          <w:tab w:val="left" w:pos="1779"/>
        </w:tabs>
        <w:kinsoku w:val="0"/>
        <w:overflowPunct w:val="0"/>
        <w:spacing w:before="240" w:after="120" w:line="360" w:lineRule="auto"/>
        <w:ind w:left="1777" w:right="289" w:hanging="852"/>
        <w:rPr>
          <w:color w:val="000000" w:themeColor="text1"/>
        </w:rPr>
      </w:pPr>
      <w:r w:rsidRPr="00110A18">
        <w:rPr>
          <w:color w:val="000000" w:themeColor="text1"/>
          <w:sz w:val="22"/>
          <w:szCs w:val="22"/>
        </w:rPr>
        <w:t>within twenty (20) Working Days of the Commencement Date, and annually thereafter,</w:t>
      </w:r>
      <w:r w:rsidRPr="00110A18">
        <w:rPr>
          <w:color w:val="000000" w:themeColor="text1"/>
          <w:spacing w:val="-2"/>
          <w:sz w:val="22"/>
          <w:szCs w:val="22"/>
        </w:rPr>
        <w:t xml:space="preserve"> </w:t>
      </w:r>
      <w:r w:rsidRPr="00110A18">
        <w:rPr>
          <w:color w:val="000000" w:themeColor="text1"/>
          <w:sz w:val="22"/>
          <w:szCs w:val="22"/>
        </w:rPr>
        <w:t>certify</w:t>
      </w:r>
      <w:r w:rsidRPr="00110A18">
        <w:rPr>
          <w:color w:val="000000" w:themeColor="text1"/>
          <w:spacing w:val="-13"/>
          <w:sz w:val="22"/>
          <w:szCs w:val="22"/>
        </w:rPr>
        <w:t xml:space="preserve"> </w:t>
      </w:r>
      <w:r w:rsidRPr="00110A18">
        <w:rPr>
          <w:color w:val="000000" w:themeColor="text1"/>
          <w:sz w:val="22"/>
          <w:szCs w:val="22"/>
        </w:rPr>
        <w:t>to</w:t>
      </w:r>
      <w:r w:rsidRPr="00110A18">
        <w:rPr>
          <w:color w:val="000000" w:themeColor="text1"/>
          <w:spacing w:val="-6"/>
          <w:sz w:val="22"/>
          <w:szCs w:val="22"/>
        </w:rPr>
        <w:t xml:space="preserve"> </w:t>
      </w:r>
      <w:r w:rsidRPr="00110A18">
        <w:rPr>
          <w:color w:val="000000" w:themeColor="text1"/>
          <w:sz w:val="22"/>
          <w:szCs w:val="22"/>
        </w:rPr>
        <w:t>the</w:t>
      </w:r>
      <w:r w:rsidRPr="00110A18">
        <w:rPr>
          <w:color w:val="000000" w:themeColor="text1"/>
          <w:spacing w:val="-15"/>
          <w:sz w:val="22"/>
          <w:szCs w:val="22"/>
        </w:rPr>
        <w:t xml:space="preserve"> </w:t>
      </w:r>
      <w:r w:rsidRPr="00110A18">
        <w:rPr>
          <w:color w:val="000000" w:themeColor="text1"/>
          <w:sz w:val="22"/>
          <w:szCs w:val="22"/>
        </w:rPr>
        <w:t>University</w:t>
      </w:r>
      <w:r w:rsidRPr="00110A18">
        <w:rPr>
          <w:color w:val="000000" w:themeColor="text1"/>
          <w:spacing w:val="-6"/>
          <w:sz w:val="22"/>
          <w:szCs w:val="22"/>
        </w:rPr>
        <w:t xml:space="preserve"> </w:t>
      </w:r>
      <w:r w:rsidRPr="00110A18">
        <w:rPr>
          <w:color w:val="000000" w:themeColor="text1"/>
          <w:sz w:val="22"/>
          <w:szCs w:val="22"/>
        </w:rPr>
        <w:t>in</w:t>
      </w:r>
      <w:r w:rsidRPr="00110A18">
        <w:rPr>
          <w:color w:val="000000" w:themeColor="text1"/>
          <w:spacing w:val="1"/>
          <w:sz w:val="22"/>
          <w:szCs w:val="22"/>
        </w:rPr>
        <w:t xml:space="preserve"> </w:t>
      </w:r>
      <w:r w:rsidRPr="00110A18">
        <w:rPr>
          <w:color w:val="000000" w:themeColor="text1"/>
          <w:sz w:val="22"/>
          <w:szCs w:val="22"/>
        </w:rPr>
        <w:t>writing</w:t>
      </w:r>
      <w:r w:rsidRPr="00110A18">
        <w:rPr>
          <w:color w:val="000000" w:themeColor="text1"/>
          <w:spacing w:val="3"/>
          <w:sz w:val="22"/>
          <w:szCs w:val="22"/>
        </w:rPr>
        <w:t xml:space="preserve"> </w:t>
      </w:r>
      <w:r w:rsidRPr="00110A18">
        <w:rPr>
          <w:color w:val="000000" w:themeColor="text1"/>
          <w:sz w:val="22"/>
          <w:szCs w:val="22"/>
        </w:rPr>
        <w:t>(such</w:t>
      </w:r>
      <w:r w:rsidRPr="00110A18">
        <w:rPr>
          <w:color w:val="000000" w:themeColor="text1"/>
          <w:spacing w:val="-6"/>
          <w:sz w:val="22"/>
          <w:szCs w:val="22"/>
        </w:rPr>
        <w:t xml:space="preserve"> </w:t>
      </w:r>
      <w:r w:rsidRPr="00110A18">
        <w:rPr>
          <w:color w:val="000000" w:themeColor="text1"/>
          <w:sz w:val="22"/>
          <w:szCs w:val="22"/>
        </w:rPr>
        <w:t>certification</w:t>
      </w:r>
      <w:r w:rsidRPr="00110A18">
        <w:rPr>
          <w:color w:val="000000" w:themeColor="text1"/>
          <w:spacing w:val="-6"/>
          <w:sz w:val="22"/>
          <w:szCs w:val="22"/>
        </w:rPr>
        <w:t xml:space="preserve"> </w:t>
      </w:r>
      <w:r w:rsidRPr="00110A18">
        <w:rPr>
          <w:color w:val="000000" w:themeColor="text1"/>
          <w:sz w:val="22"/>
          <w:szCs w:val="22"/>
        </w:rPr>
        <w:t>to</w:t>
      </w:r>
      <w:r w:rsidRPr="00110A18">
        <w:rPr>
          <w:color w:val="000000" w:themeColor="text1"/>
          <w:spacing w:val="-8"/>
          <w:sz w:val="22"/>
          <w:szCs w:val="22"/>
        </w:rPr>
        <w:t xml:space="preserve"> </w:t>
      </w:r>
      <w:r w:rsidRPr="00110A18">
        <w:rPr>
          <w:color w:val="000000" w:themeColor="text1"/>
          <w:sz w:val="22"/>
          <w:szCs w:val="22"/>
        </w:rPr>
        <w:t>be</w:t>
      </w:r>
      <w:r w:rsidRPr="00110A18">
        <w:rPr>
          <w:color w:val="000000" w:themeColor="text1"/>
          <w:spacing w:val="-6"/>
          <w:sz w:val="22"/>
          <w:szCs w:val="22"/>
        </w:rPr>
        <w:t xml:space="preserve"> </w:t>
      </w:r>
      <w:r w:rsidRPr="00110A18">
        <w:rPr>
          <w:color w:val="000000" w:themeColor="text1"/>
          <w:sz w:val="22"/>
          <w:szCs w:val="22"/>
        </w:rPr>
        <w:t>signed</w:t>
      </w:r>
      <w:r w:rsidRPr="00110A18">
        <w:rPr>
          <w:color w:val="000000" w:themeColor="text1"/>
          <w:spacing w:val="-6"/>
          <w:sz w:val="22"/>
          <w:szCs w:val="22"/>
        </w:rPr>
        <w:t xml:space="preserve"> </w:t>
      </w:r>
      <w:r w:rsidRPr="00110A18">
        <w:rPr>
          <w:color w:val="000000" w:themeColor="text1"/>
          <w:sz w:val="22"/>
          <w:szCs w:val="22"/>
        </w:rPr>
        <w:t>by</w:t>
      </w:r>
      <w:r w:rsidRPr="00110A18">
        <w:rPr>
          <w:color w:val="000000" w:themeColor="text1"/>
          <w:spacing w:val="-8"/>
          <w:sz w:val="22"/>
          <w:szCs w:val="22"/>
        </w:rPr>
        <w:t xml:space="preserve"> </w:t>
      </w:r>
      <w:r w:rsidRPr="00110A18">
        <w:rPr>
          <w:color w:val="000000" w:themeColor="text1"/>
          <w:sz w:val="22"/>
          <w:szCs w:val="22"/>
        </w:rPr>
        <w:t>an officer</w:t>
      </w:r>
      <w:r w:rsidRPr="00110A18">
        <w:rPr>
          <w:color w:val="000000" w:themeColor="text1"/>
          <w:spacing w:val="-9"/>
          <w:sz w:val="22"/>
          <w:szCs w:val="22"/>
        </w:rPr>
        <w:t xml:space="preserve"> </w:t>
      </w:r>
      <w:r w:rsidRPr="00110A18">
        <w:rPr>
          <w:color w:val="000000" w:themeColor="text1"/>
          <w:sz w:val="22"/>
          <w:szCs w:val="22"/>
        </w:rPr>
        <w:t>of</w:t>
      </w:r>
      <w:r w:rsidRPr="00110A18">
        <w:rPr>
          <w:color w:val="000000" w:themeColor="text1"/>
          <w:spacing w:val="-3"/>
          <w:sz w:val="22"/>
          <w:szCs w:val="22"/>
        </w:rPr>
        <w:t xml:space="preserve"> </w:t>
      </w:r>
      <w:r w:rsidRPr="00110A18">
        <w:rPr>
          <w:color w:val="000000" w:themeColor="text1"/>
          <w:sz w:val="22"/>
          <w:szCs w:val="22"/>
        </w:rPr>
        <w:t>the</w:t>
      </w:r>
      <w:r w:rsidRPr="00110A18">
        <w:rPr>
          <w:color w:val="000000" w:themeColor="text1"/>
          <w:spacing w:val="-12"/>
          <w:sz w:val="22"/>
          <w:szCs w:val="22"/>
        </w:rPr>
        <w:t xml:space="preserve"> </w:t>
      </w:r>
      <w:r w:rsidRPr="00110A18">
        <w:rPr>
          <w:color w:val="000000" w:themeColor="text1"/>
          <w:sz w:val="22"/>
          <w:szCs w:val="22"/>
        </w:rPr>
        <w:t>Supplier)</w:t>
      </w:r>
      <w:r w:rsidRPr="00110A18">
        <w:rPr>
          <w:color w:val="000000" w:themeColor="text1"/>
          <w:spacing w:val="-4"/>
          <w:sz w:val="22"/>
          <w:szCs w:val="22"/>
        </w:rPr>
        <w:t xml:space="preserve"> </w:t>
      </w:r>
      <w:r w:rsidRPr="00110A18">
        <w:rPr>
          <w:color w:val="000000" w:themeColor="text1"/>
          <w:sz w:val="22"/>
          <w:szCs w:val="22"/>
        </w:rPr>
        <w:t>compliance</w:t>
      </w:r>
      <w:r w:rsidRPr="00110A18">
        <w:rPr>
          <w:color w:val="000000" w:themeColor="text1"/>
          <w:spacing w:val="-5"/>
          <w:sz w:val="22"/>
          <w:szCs w:val="22"/>
        </w:rPr>
        <w:t xml:space="preserve"> </w:t>
      </w:r>
      <w:r w:rsidRPr="00110A18">
        <w:rPr>
          <w:color w:val="000000" w:themeColor="text1"/>
          <w:sz w:val="22"/>
          <w:szCs w:val="22"/>
        </w:rPr>
        <w:t>with</w:t>
      </w:r>
      <w:r w:rsidRPr="00110A18">
        <w:rPr>
          <w:color w:val="000000" w:themeColor="text1"/>
          <w:spacing w:val="-8"/>
          <w:sz w:val="22"/>
          <w:szCs w:val="22"/>
        </w:rPr>
        <w:t xml:space="preserve"> </w:t>
      </w:r>
      <w:r w:rsidRPr="00110A18">
        <w:rPr>
          <w:color w:val="000000" w:themeColor="text1"/>
          <w:sz w:val="22"/>
          <w:szCs w:val="22"/>
        </w:rPr>
        <w:t>this</w:t>
      </w:r>
      <w:r w:rsidRPr="00110A18">
        <w:rPr>
          <w:color w:val="000000" w:themeColor="text1"/>
          <w:spacing w:val="-5"/>
          <w:sz w:val="22"/>
          <w:szCs w:val="22"/>
        </w:rPr>
        <w:t xml:space="preserve"> </w:t>
      </w:r>
      <w:r w:rsidRPr="00110A18">
        <w:rPr>
          <w:color w:val="000000" w:themeColor="text1"/>
          <w:sz w:val="22"/>
          <w:szCs w:val="22"/>
        </w:rPr>
        <w:t>Clause</w:t>
      </w:r>
      <w:r w:rsidRPr="00110A18">
        <w:rPr>
          <w:color w:val="000000" w:themeColor="text1"/>
          <w:spacing w:val="-6"/>
          <w:sz w:val="22"/>
          <w:szCs w:val="22"/>
        </w:rPr>
        <w:t xml:space="preserve"> </w:t>
      </w:r>
      <w:r w:rsidR="00070DD5" w:rsidRPr="00110A18">
        <w:rPr>
          <w:color w:val="000000" w:themeColor="text1"/>
          <w:spacing w:val="-6"/>
          <w:sz w:val="22"/>
          <w:szCs w:val="22"/>
        </w:rPr>
        <w:fldChar w:fldCharType="begin"/>
      </w:r>
      <w:r w:rsidR="00070DD5" w:rsidRPr="00110A18">
        <w:rPr>
          <w:color w:val="000000" w:themeColor="text1"/>
          <w:spacing w:val="-6"/>
          <w:sz w:val="22"/>
          <w:szCs w:val="22"/>
        </w:rPr>
        <w:instrText xml:space="preserve"> REF _Ref71531460 \r \h </w:instrText>
      </w:r>
      <w:r w:rsidR="00110A18">
        <w:rPr>
          <w:color w:val="000000" w:themeColor="text1"/>
          <w:spacing w:val="-6"/>
          <w:sz w:val="22"/>
          <w:szCs w:val="22"/>
        </w:rPr>
        <w:instrText xml:space="preserve"> \* MERGEFORMAT </w:instrText>
      </w:r>
      <w:r w:rsidR="00070DD5" w:rsidRPr="00110A18">
        <w:rPr>
          <w:color w:val="000000" w:themeColor="text1"/>
          <w:spacing w:val="-6"/>
          <w:sz w:val="22"/>
          <w:szCs w:val="22"/>
        </w:rPr>
      </w:r>
      <w:r w:rsidR="00070DD5" w:rsidRPr="00110A18">
        <w:rPr>
          <w:color w:val="000000" w:themeColor="text1"/>
          <w:spacing w:val="-6"/>
          <w:sz w:val="22"/>
          <w:szCs w:val="22"/>
        </w:rPr>
        <w:fldChar w:fldCharType="separate"/>
      </w:r>
      <w:r w:rsidR="00770A7B">
        <w:rPr>
          <w:color w:val="000000" w:themeColor="text1"/>
          <w:spacing w:val="-6"/>
          <w:sz w:val="22"/>
          <w:szCs w:val="22"/>
        </w:rPr>
        <w:t>57</w:t>
      </w:r>
      <w:r w:rsidR="00070DD5" w:rsidRPr="00110A18">
        <w:rPr>
          <w:color w:val="000000" w:themeColor="text1"/>
          <w:spacing w:val="-6"/>
          <w:sz w:val="22"/>
          <w:szCs w:val="22"/>
        </w:rPr>
        <w:fldChar w:fldCharType="end"/>
      </w:r>
      <w:r w:rsidRPr="00110A18">
        <w:rPr>
          <w:color w:val="000000" w:themeColor="text1"/>
          <w:spacing w:val="-7"/>
          <w:sz w:val="22"/>
          <w:szCs w:val="22"/>
        </w:rPr>
        <w:t xml:space="preserve"> </w:t>
      </w:r>
      <w:r w:rsidRPr="00110A18">
        <w:rPr>
          <w:color w:val="000000" w:themeColor="text1"/>
          <w:sz w:val="22"/>
          <w:szCs w:val="22"/>
        </w:rPr>
        <w:t>(Prevention</w:t>
      </w:r>
      <w:r w:rsidRPr="00110A18">
        <w:rPr>
          <w:color w:val="000000" w:themeColor="text1"/>
          <w:spacing w:val="-5"/>
          <w:sz w:val="22"/>
          <w:szCs w:val="22"/>
        </w:rPr>
        <w:t xml:space="preserve"> </w:t>
      </w:r>
      <w:r w:rsidRPr="00110A18">
        <w:rPr>
          <w:color w:val="000000" w:themeColor="text1"/>
          <w:sz w:val="22"/>
          <w:szCs w:val="22"/>
        </w:rPr>
        <w:t>of Bribery</w:t>
      </w:r>
      <w:r w:rsidRPr="00110A18">
        <w:rPr>
          <w:color w:val="000000" w:themeColor="text1"/>
          <w:spacing w:val="-14"/>
          <w:sz w:val="22"/>
          <w:szCs w:val="22"/>
        </w:rPr>
        <w:t xml:space="preserve"> </w:t>
      </w:r>
      <w:r w:rsidRPr="00110A18">
        <w:rPr>
          <w:color w:val="000000" w:themeColor="text1"/>
          <w:sz w:val="22"/>
          <w:szCs w:val="22"/>
        </w:rPr>
        <w:t>and Corruption)</w:t>
      </w:r>
      <w:r w:rsidRPr="00110A18">
        <w:rPr>
          <w:color w:val="000000" w:themeColor="text1"/>
          <w:spacing w:val="4"/>
          <w:sz w:val="22"/>
          <w:szCs w:val="22"/>
        </w:rPr>
        <w:t xml:space="preserve"> </w:t>
      </w:r>
      <w:r w:rsidRPr="00110A18">
        <w:rPr>
          <w:color w:val="000000" w:themeColor="text1"/>
          <w:sz w:val="22"/>
          <w:szCs w:val="22"/>
        </w:rPr>
        <w:t>by</w:t>
      </w:r>
      <w:r w:rsidRPr="00110A18">
        <w:rPr>
          <w:color w:val="000000" w:themeColor="text1"/>
          <w:spacing w:val="4"/>
          <w:sz w:val="22"/>
          <w:szCs w:val="22"/>
        </w:rPr>
        <w:t xml:space="preserve"> </w:t>
      </w:r>
      <w:r w:rsidRPr="00110A18">
        <w:rPr>
          <w:color w:val="000000" w:themeColor="text1"/>
          <w:sz w:val="22"/>
          <w:szCs w:val="22"/>
        </w:rPr>
        <w:t>the</w:t>
      </w:r>
      <w:r w:rsidRPr="00110A18">
        <w:rPr>
          <w:color w:val="000000" w:themeColor="text1"/>
          <w:spacing w:val="7"/>
          <w:sz w:val="22"/>
          <w:szCs w:val="22"/>
        </w:rPr>
        <w:t xml:space="preserve"> </w:t>
      </w:r>
      <w:r w:rsidRPr="00110A18">
        <w:rPr>
          <w:color w:val="000000" w:themeColor="text1"/>
          <w:sz w:val="22"/>
          <w:szCs w:val="22"/>
        </w:rPr>
        <w:t>Supplier</w:t>
      </w:r>
      <w:r w:rsidRPr="00110A18">
        <w:rPr>
          <w:color w:val="000000" w:themeColor="text1"/>
          <w:spacing w:val="12"/>
          <w:sz w:val="22"/>
          <w:szCs w:val="22"/>
        </w:rPr>
        <w:t xml:space="preserve"> </w:t>
      </w:r>
      <w:r w:rsidRPr="00110A18">
        <w:rPr>
          <w:color w:val="000000" w:themeColor="text1"/>
          <w:sz w:val="22"/>
          <w:szCs w:val="22"/>
        </w:rPr>
        <w:t>and</w:t>
      </w:r>
      <w:r w:rsidRPr="00110A18">
        <w:rPr>
          <w:color w:val="000000" w:themeColor="text1"/>
          <w:spacing w:val="7"/>
          <w:sz w:val="22"/>
          <w:szCs w:val="22"/>
        </w:rPr>
        <w:t xml:space="preserve"> </w:t>
      </w:r>
      <w:r w:rsidRPr="00110A18">
        <w:rPr>
          <w:color w:val="000000" w:themeColor="text1"/>
          <w:sz w:val="22"/>
          <w:szCs w:val="22"/>
        </w:rPr>
        <w:t>all</w:t>
      </w:r>
      <w:r w:rsidRPr="00110A18">
        <w:rPr>
          <w:color w:val="000000" w:themeColor="text1"/>
          <w:spacing w:val="7"/>
          <w:sz w:val="22"/>
          <w:szCs w:val="22"/>
        </w:rPr>
        <w:t xml:space="preserve"> </w:t>
      </w:r>
      <w:r w:rsidRPr="00110A18">
        <w:rPr>
          <w:color w:val="000000" w:themeColor="text1"/>
          <w:sz w:val="22"/>
          <w:szCs w:val="22"/>
        </w:rPr>
        <w:t>persons</w:t>
      </w:r>
      <w:r w:rsidRPr="00110A18">
        <w:rPr>
          <w:color w:val="000000" w:themeColor="text1"/>
          <w:spacing w:val="9"/>
          <w:sz w:val="22"/>
          <w:szCs w:val="22"/>
        </w:rPr>
        <w:t xml:space="preserve"> </w:t>
      </w:r>
      <w:r w:rsidRPr="00110A18">
        <w:rPr>
          <w:color w:val="000000" w:themeColor="text1"/>
          <w:sz w:val="22"/>
          <w:szCs w:val="22"/>
        </w:rPr>
        <w:t>associated</w:t>
      </w:r>
      <w:r w:rsidRPr="00110A18">
        <w:rPr>
          <w:color w:val="000000" w:themeColor="text1"/>
          <w:spacing w:val="10"/>
          <w:sz w:val="22"/>
          <w:szCs w:val="22"/>
        </w:rPr>
        <w:t xml:space="preserve"> </w:t>
      </w:r>
      <w:r w:rsidRPr="00110A18">
        <w:rPr>
          <w:color w:val="000000" w:themeColor="text1"/>
          <w:sz w:val="22"/>
          <w:szCs w:val="22"/>
        </w:rPr>
        <w:t>with</w:t>
      </w:r>
      <w:r w:rsidRPr="00110A18">
        <w:rPr>
          <w:color w:val="000000" w:themeColor="text1"/>
          <w:spacing w:val="11"/>
          <w:sz w:val="22"/>
          <w:szCs w:val="22"/>
        </w:rPr>
        <w:t xml:space="preserve"> </w:t>
      </w:r>
      <w:r w:rsidRPr="00110A18">
        <w:rPr>
          <w:color w:val="000000" w:themeColor="text1"/>
          <w:sz w:val="22"/>
          <w:szCs w:val="22"/>
        </w:rPr>
        <w:t>it</w:t>
      </w:r>
      <w:r w:rsidRPr="00110A18">
        <w:rPr>
          <w:color w:val="000000" w:themeColor="text1"/>
          <w:spacing w:val="11"/>
          <w:sz w:val="22"/>
          <w:szCs w:val="22"/>
        </w:rPr>
        <w:t xml:space="preserve"> </w:t>
      </w:r>
      <w:r w:rsidRPr="00110A18">
        <w:rPr>
          <w:color w:val="000000" w:themeColor="text1"/>
          <w:sz w:val="22"/>
          <w:szCs w:val="22"/>
        </w:rPr>
        <w:t>or</w:t>
      </w:r>
      <w:r w:rsidRPr="00110A18">
        <w:rPr>
          <w:color w:val="000000" w:themeColor="text1"/>
          <w:spacing w:val="7"/>
          <w:sz w:val="22"/>
          <w:szCs w:val="22"/>
        </w:rPr>
        <w:t xml:space="preserve"> </w:t>
      </w:r>
      <w:r w:rsidRPr="00110A18">
        <w:rPr>
          <w:color w:val="000000" w:themeColor="text1"/>
          <w:sz w:val="22"/>
          <w:szCs w:val="22"/>
        </w:rPr>
        <w:t>other</w:t>
      </w:r>
      <w:r w:rsidRPr="00110A18">
        <w:rPr>
          <w:color w:val="000000" w:themeColor="text1"/>
          <w:spacing w:val="11"/>
          <w:sz w:val="22"/>
          <w:szCs w:val="22"/>
        </w:rPr>
        <w:t xml:space="preserve"> </w:t>
      </w:r>
      <w:r w:rsidRPr="00110A18">
        <w:rPr>
          <w:color w:val="000000" w:themeColor="text1"/>
          <w:sz w:val="22"/>
          <w:szCs w:val="22"/>
        </w:rPr>
        <w:t>persons</w:t>
      </w:r>
      <w:r w:rsidR="00110A18" w:rsidRPr="00110A18">
        <w:rPr>
          <w:color w:val="000000" w:themeColor="text1"/>
          <w:sz w:val="22"/>
          <w:szCs w:val="22"/>
        </w:rPr>
        <w:t xml:space="preserve"> </w:t>
      </w:r>
      <w:r w:rsidRPr="00110A18">
        <w:rPr>
          <w:color w:val="000000" w:themeColor="text1"/>
          <w:sz w:val="22"/>
          <w:szCs w:val="22"/>
        </w:rPr>
        <w:t>who are supplying goods or services in connection with this Contract. The Supplier shall provide such supporting evidence of compliance as the University may reasonably request.</w:t>
      </w:r>
    </w:p>
    <w:p w14:paraId="770BE2C2" w14:textId="77777777"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lastRenderedPageBreak/>
        <w:t>The Supplier shall have an anti-bribery policy (which shall be disclosed to the University) to prevent any Supplier Personnel and all sub-contractor personnel from committing a Prohibited Act and shall enforce it where</w:t>
      </w:r>
      <w:r w:rsidRPr="004D7ABF">
        <w:rPr>
          <w:color w:val="000000" w:themeColor="text1"/>
          <w:spacing w:val="-33"/>
          <w:sz w:val="22"/>
          <w:szCs w:val="22"/>
        </w:rPr>
        <w:t xml:space="preserve"> </w:t>
      </w:r>
      <w:r w:rsidRPr="004D7ABF">
        <w:rPr>
          <w:color w:val="000000" w:themeColor="text1"/>
          <w:sz w:val="22"/>
          <w:szCs w:val="22"/>
        </w:rPr>
        <w:t>appropriate.</w:t>
      </w:r>
    </w:p>
    <w:p w14:paraId="1E071C59" w14:textId="7DC02EAA" w:rsidR="009F04E6"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If</w:t>
      </w:r>
      <w:r w:rsidRPr="004D7ABF">
        <w:rPr>
          <w:color w:val="000000" w:themeColor="text1"/>
          <w:spacing w:val="-6"/>
          <w:sz w:val="22"/>
          <w:szCs w:val="22"/>
        </w:rPr>
        <w:t xml:space="preserve"> </w:t>
      </w:r>
      <w:r w:rsidRPr="004D7ABF">
        <w:rPr>
          <w:color w:val="000000" w:themeColor="text1"/>
          <w:sz w:val="22"/>
          <w:szCs w:val="22"/>
        </w:rPr>
        <w:t>any</w:t>
      </w:r>
      <w:r w:rsidRPr="004D7ABF">
        <w:rPr>
          <w:color w:val="000000" w:themeColor="text1"/>
          <w:spacing w:val="-13"/>
          <w:sz w:val="22"/>
          <w:szCs w:val="22"/>
        </w:rPr>
        <w:t xml:space="preserve"> </w:t>
      </w:r>
      <w:r w:rsidRPr="004D7ABF">
        <w:rPr>
          <w:color w:val="000000" w:themeColor="text1"/>
          <w:sz w:val="22"/>
          <w:szCs w:val="22"/>
        </w:rPr>
        <w:t>breach</w:t>
      </w:r>
      <w:r w:rsidRPr="004D7ABF">
        <w:rPr>
          <w:color w:val="000000" w:themeColor="text1"/>
          <w:spacing w:val="-14"/>
          <w:sz w:val="22"/>
          <w:szCs w:val="22"/>
        </w:rPr>
        <w:t xml:space="preserve"> </w:t>
      </w:r>
      <w:r w:rsidRPr="004D7ABF">
        <w:rPr>
          <w:color w:val="000000" w:themeColor="text1"/>
          <w:sz w:val="22"/>
          <w:szCs w:val="22"/>
        </w:rPr>
        <w:t>of</w:t>
      </w:r>
      <w:r w:rsidRPr="004D7ABF">
        <w:rPr>
          <w:color w:val="000000" w:themeColor="text1"/>
          <w:spacing w:val="-7"/>
          <w:sz w:val="22"/>
          <w:szCs w:val="22"/>
        </w:rPr>
        <w:t xml:space="preserve"> </w:t>
      </w:r>
      <w:r w:rsidRPr="004D7ABF">
        <w:rPr>
          <w:color w:val="000000" w:themeColor="text1"/>
          <w:sz w:val="22"/>
          <w:szCs w:val="22"/>
        </w:rPr>
        <w:t>Clause</w:t>
      </w:r>
      <w:r w:rsidRPr="004D7ABF">
        <w:rPr>
          <w:color w:val="000000" w:themeColor="text1"/>
          <w:spacing w:val="-14"/>
          <w:sz w:val="22"/>
          <w:szCs w:val="22"/>
        </w:rPr>
        <w:t xml:space="preserve"> </w:t>
      </w:r>
      <w:r w:rsidR="00070DD5">
        <w:rPr>
          <w:color w:val="000000" w:themeColor="text1"/>
          <w:spacing w:val="-14"/>
          <w:sz w:val="22"/>
          <w:szCs w:val="22"/>
        </w:rPr>
        <w:fldChar w:fldCharType="begin"/>
      </w:r>
      <w:r w:rsidR="00070DD5">
        <w:rPr>
          <w:color w:val="000000" w:themeColor="text1"/>
          <w:spacing w:val="-14"/>
          <w:sz w:val="22"/>
          <w:szCs w:val="22"/>
        </w:rPr>
        <w:instrText xml:space="preserve"> REF _Ref71531468 \r \h </w:instrText>
      </w:r>
      <w:r w:rsidR="00070DD5">
        <w:rPr>
          <w:color w:val="000000" w:themeColor="text1"/>
          <w:spacing w:val="-14"/>
          <w:sz w:val="22"/>
          <w:szCs w:val="22"/>
        </w:rPr>
      </w:r>
      <w:r w:rsidR="00070DD5">
        <w:rPr>
          <w:color w:val="000000" w:themeColor="text1"/>
          <w:spacing w:val="-14"/>
          <w:sz w:val="22"/>
          <w:szCs w:val="22"/>
        </w:rPr>
        <w:fldChar w:fldCharType="separate"/>
      </w:r>
      <w:r w:rsidR="00770A7B">
        <w:rPr>
          <w:color w:val="000000" w:themeColor="text1"/>
          <w:spacing w:val="-14"/>
          <w:sz w:val="22"/>
          <w:szCs w:val="22"/>
        </w:rPr>
        <w:t>57.1</w:t>
      </w:r>
      <w:r w:rsidR="00070DD5">
        <w:rPr>
          <w:color w:val="000000" w:themeColor="text1"/>
          <w:spacing w:val="-14"/>
          <w:sz w:val="22"/>
          <w:szCs w:val="22"/>
        </w:rPr>
        <w:fldChar w:fldCharType="end"/>
      </w:r>
      <w:r w:rsidRPr="004D7ABF">
        <w:rPr>
          <w:color w:val="000000" w:themeColor="text1"/>
          <w:spacing w:val="-11"/>
          <w:sz w:val="22"/>
          <w:szCs w:val="22"/>
        </w:rPr>
        <w:t xml:space="preserve"> </w:t>
      </w:r>
      <w:r w:rsidRPr="004D7ABF">
        <w:rPr>
          <w:color w:val="000000" w:themeColor="text1"/>
          <w:sz w:val="22"/>
          <w:szCs w:val="22"/>
        </w:rPr>
        <w:t>is</w:t>
      </w:r>
      <w:r w:rsidRPr="004D7ABF">
        <w:rPr>
          <w:color w:val="000000" w:themeColor="text1"/>
          <w:spacing w:val="-13"/>
          <w:sz w:val="22"/>
          <w:szCs w:val="22"/>
        </w:rPr>
        <w:t xml:space="preserve"> </w:t>
      </w:r>
      <w:r w:rsidRPr="004D7ABF">
        <w:rPr>
          <w:color w:val="000000" w:themeColor="text1"/>
          <w:sz w:val="22"/>
          <w:szCs w:val="22"/>
        </w:rPr>
        <w:t>suspected</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7"/>
          <w:sz w:val="22"/>
          <w:szCs w:val="22"/>
        </w:rPr>
        <w:t xml:space="preserve"> </w:t>
      </w:r>
      <w:r w:rsidRPr="004D7ABF">
        <w:rPr>
          <w:color w:val="000000" w:themeColor="text1"/>
          <w:sz w:val="22"/>
          <w:szCs w:val="22"/>
        </w:rPr>
        <w:t>known,</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Supplier</w:t>
      </w:r>
      <w:r w:rsidRPr="004D7ABF">
        <w:rPr>
          <w:color w:val="000000" w:themeColor="text1"/>
          <w:spacing w:val="-13"/>
          <w:sz w:val="22"/>
          <w:szCs w:val="22"/>
        </w:rPr>
        <w:t xml:space="preserve"> </w:t>
      </w:r>
      <w:r w:rsidRPr="004D7ABF">
        <w:rPr>
          <w:color w:val="000000" w:themeColor="text1"/>
          <w:sz w:val="22"/>
          <w:szCs w:val="22"/>
        </w:rPr>
        <w:t>must</w:t>
      </w:r>
      <w:r w:rsidRPr="004D7ABF">
        <w:rPr>
          <w:color w:val="000000" w:themeColor="text1"/>
          <w:spacing w:val="-10"/>
          <w:sz w:val="22"/>
          <w:szCs w:val="22"/>
        </w:rPr>
        <w:t xml:space="preserve"> </w:t>
      </w:r>
      <w:r w:rsidRPr="004D7ABF">
        <w:rPr>
          <w:color w:val="000000" w:themeColor="text1"/>
          <w:sz w:val="22"/>
          <w:szCs w:val="22"/>
        </w:rPr>
        <w:t>notify</w:t>
      </w:r>
      <w:r w:rsidRPr="004D7ABF">
        <w:rPr>
          <w:color w:val="000000" w:themeColor="text1"/>
          <w:spacing w:val="-14"/>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University immediately.</w:t>
      </w:r>
    </w:p>
    <w:p w14:paraId="11D73D27" w14:textId="1C2FD6CF"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70" w:name="_Ref71531477"/>
      <w:r w:rsidRPr="004D7ABF">
        <w:rPr>
          <w:color w:val="000000" w:themeColor="text1"/>
          <w:sz w:val="22"/>
          <w:szCs w:val="22"/>
        </w:rPr>
        <w:t>If</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Supplier</w:t>
      </w:r>
      <w:r w:rsidRPr="004D7ABF">
        <w:rPr>
          <w:color w:val="000000" w:themeColor="text1"/>
          <w:spacing w:val="-2"/>
          <w:sz w:val="22"/>
          <w:szCs w:val="22"/>
        </w:rPr>
        <w:t xml:space="preserve"> </w:t>
      </w:r>
      <w:r w:rsidRPr="004D7ABF">
        <w:rPr>
          <w:color w:val="000000" w:themeColor="text1"/>
          <w:sz w:val="22"/>
          <w:szCs w:val="22"/>
        </w:rPr>
        <w:t>notifies</w:t>
      </w:r>
      <w:r w:rsidRPr="004D7ABF">
        <w:rPr>
          <w:color w:val="000000" w:themeColor="text1"/>
          <w:spacing w:val="-12"/>
          <w:sz w:val="22"/>
          <w:szCs w:val="22"/>
        </w:rPr>
        <w:t xml:space="preserve"> </w:t>
      </w:r>
      <w:r w:rsidRPr="004D7ABF">
        <w:rPr>
          <w:color w:val="000000" w:themeColor="text1"/>
          <w:sz w:val="22"/>
          <w:szCs w:val="22"/>
        </w:rPr>
        <w:t>the</w:t>
      </w:r>
      <w:r w:rsidRPr="004D7ABF">
        <w:rPr>
          <w:color w:val="000000" w:themeColor="text1"/>
          <w:spacing w:val="-11"/>
          <w:sz w:val="22"/>
          <w:szCs w:val="22"/>
        </w:rPr>
        <w:t xml:space="preserve"> </w:t>
      </w:r>
      <w:r w:rsidRPr="004D7ABF">
        <w:rPr>
          <w:color w:val="000000" w:themeColor="text1"/>
          <w:sz w:val="22"/>
          <w:szCs w:val="22"/>
        </w:rPr>
        <w:t>University</w:t>
      </w:r>
      <w:r w:rsidRPr="004D7ABF">
        <w:rPr>
          <w:color w:val="000000" w:themeColor="text1"/>
          <w:spacing w:val="-10"/>
          <w:sz w:val="22"/>
          <w:szCs w:val="22"/>
        </w:rPr>
        <w:t xml:space="preserve"> </w:t>
      </w:r>
      <w:r w:rsidRPr="004D7ABF">
        <w:rPr>
          <w:color w:val="000000" w:themeColor="text1"/>
          <w:sz w:val="22"/>
          <w:szCs w:val="22"/>
        </w:rPr>
        <w:t>that</w:t>
      </w:r>
      <w:r w:rsidRPr="004D7ABF">
        <w:rPr>
          <w:color w:val="000000" w:themeColor="text1"/>
          <w:spacing w:val="-4"/>
          <w:sz w:val="22"/>
          <w:szCs w:val="22"/>
        </w:rPr>
        <w:t xml:space="preserve"> </w:t>
      </w:r>
      <w:r w:rsidRPr="004D7ABF">
        <w:rPr>
          <w:color w:val="000000" w:themeColor="text1"/>
          <w:sz w:val="22"/>
          <w:szCs w:val="22"/>
        </w:rPr>
        <w:t>it</w:t>
      </w:r>
      <w:r w:rsidRPr="004D7ABF">
        <w:rPr>
          <w:color w:val="000000" w:themeColor="text1"/>
          <w:spacing w:val="-7"/>
          <w:sz w:val="22"/>
          <w:szCs w:val="22"/>
        </w:rPr>
        <w:t xml:space="preserve"> </w:t>
      </w:r>
      <w:r w:rsidRPr="004D7ABF">
        <w:rPr>
          <w:color w:val="000000" w:themeColor="text1"/>
          <w:sz w:val="22"/>
          <w:szCs w:val="22"/>
        </w:rPr>
        <w:t>suspects</w:t>
      </w:r>
      <w:r w:rsidRPr="004D7ABF">
        <w:rPr>
          <w:color w:val="000000" w:themeColor="text1"/>
          <w:spacing w:val="-6"/>
          <w:sz w:val="22"/>
          <w:szCs w:val="22"/>
        </w:rPr>
        <w:t xml:space="preserve"> </w:t>
      </w:r>
      <w:r w:rsidRPr="004D7ABF">
        <w:rPr>
          <w:color w:val="000000" w:themeColor="text1"/>
          <w:sz w:val="22"/>
          <w:szCs w:val="22"/>
        </w:rPr>
        <w:t>or</w:t>
      </w:r>
      <w:r w:rsidRPr="004D7ABF">
        <w:rPr>
          <w:color w:val="000000" w:themeColor="text1"/>
          <w:spacing w:val="-12"/>
          <w:sz w:val="22"/>
          <w:szCs w:val="22"/>
        </w:rPr>
        <w:t xml:space="preserve"> </w:t>
      </w:r>
      <w:r w:rsidRPr="004D7ABF">
        <w:rPr>
          <w:color w:val="000000" w:themeColor="text1"/>
          <w:sz w:val="22"/>
          <w:szCs w:val="22"/>
        </w:rPr>
        <w:t>knows</w:t>
      </w:r>
      <w:r w:rsidRPr="004D7ABF">
        <w:rPr>
          <w:color w:val="000000" w:themeColor="text1"/>
          <w:spacing w:val="-10"/>
          <w:sz w:val="22"/>
          <w:szCs w:val="22"/>
        </w:rPr>
        <w:t xml:space="preserve"> </w:t>
      </w:r>
      <w:r w:rsidRPr="004D7ABF">
        <w:rPr>
          <w:color w:val="000000" w:themeColor="text1"/>
          <w:sz w:val="22"/>
          <w:szCs w:val="22"/>
        </w:rPr>
        <w:t>that</w:t>
      </w:r>
      <w:r w:rsidRPr="004D7ABF">
        <w:rPr>
          <w:color w:val="000000" w:themeColor="text1"/>
          <w:spacing w:val="-10"/>
          <w:sz w:val="22"/>
          <w:szCs w:val="22"/>
        </w:rPr>
        <w:t xml:space="preserve"> </w:t>
      </w:r>
      <w:r w:rsidRPr="004D7ABF">
        <w:rPr>
          <w:color w:val="000000" w:themeColor="text1"/>
          <w:sz w:val="22"/>
          <w:szCs w:val="22"/>
        </w:rPr>
        <w:t>there</w:t>
      </w:r>
      <w:r w:rsidRPr="004D7ABF">
        <w:rPr>
          <w:color w:val="000000" w:themeColor="text1"/>
          <w:spacing w:val="-15"/>
          <w:sz w:val="22"/>
          <w:szCs w:val="22"/>
        </w:rPr>
        <w:t xml:space="preserve"> </w:t>
      </w:r>
      <w:r w:rsidRPr="004D7ABF">
        <w:rPr>
          <w:color w:val="000000" w:themeColor="text1"/>
          <w:sz w:val="22"/>
          <w:szCs w:val="22"/>
        </w:rPr>
        <w:t>may</w:t>
      </w:r>
      <w:r w:rsidRPr="004D7ABF">
        <w:rPr>
          <w:color w:val="000000" w:themeColor="text1"/>
          <w:spacing w:val="-13"/>
          <w:sz w:val="22"/>
          <w:szCs w:val="22"/>
        </w:rPr>
        <w:t xml:space="preserve"> </w:t>
      </w:r>
      <w:r w:rsidRPr="004D7ABF">
        <w:rPr>
          <w:color w:val="000000" w:themeColor="text1"/>
          <w:sz w:val="22"/>
          <w:szCs w:val="22"/>
        </w:rPr>
        <w:t>be</w:t>
      </w:r>
      <w:r w:rsidRPr="004D7ABF">
        <w:rPr>
          <w:color w:val="000000" w:themeColor="text1"/>
          <w:spacing w:val="-9"/>
          <w:sz w:val="22"/>
          <w:szCs w:val="22"/>
        </w:rPr>
        <w:t xml:space="preserve"> </w:t>
      </w:r>
      <w:r w:rsidRPr="004D7ABF">
        <w:rPr>
          <w:color w:val="000000" w:themeColor="text1"/>
          <w:sz w:val="22"/>
          <w:szCs w:val="22"/>
        </w:rPr>
        <w:t>a</w:t>
      </w:r>
      <w:r w:rsidRPr="004D7ABF">
        <w:rPr>
          <w:color w:val="000000" w:themeColor="text1"/>
          <w:spacing w:val="-8"/>
          <w:sz w:val="22"/>
          <w:szCs w:val="22"/>
        </w:rPr>
        <w:t xml:space="preserve"> </w:t>
      </w:r>
      <w:r w:rsidRPr="004D7ABF">
        <w:rPr>
          <w:color w:val="000000" w:themeColor="text1"/>
          <w:sz w:val="22"/>
          <w:szCs w:val="22"/>
        </w:rPr>
        <w:t xml:space="preserve">breach of Clause </w:t>
      </w:r>
      <w:r w:rsidR="00070DD5">
        <w:rPr>
          <w:color w:val="000000" w:themeColor="text1"/>
          <w:sz w:val="22"/>
          <w:szCs w:val="22"/>
        </w:rPr>
        <w:fldChar w:fldCharType="begin"/>
      </w:r>
      <w:r w:rsidR="00070DD5">
        <w:rPr>
          <w:color w:val="000000" w:themeColor="text1"/>
          <w:sz w:val="22"/>
          <w:szCs w:val="22"/>
        </w:rPr>
        <w:instrText xml:space="preserve"> REF _Ref71531477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57.5</w:t>
      </w:r>
      <w:r w:rsidR="00070DD5">
        <w:rPr>
          <w:color w:val="000000" w:themeColor="text1"/>
          <w:sz w:val="22"/>
          <w:szCs w:val="22"/>
        </w:rPr>
        <w:fldChar w:fldCharType="end"/>
      </w:r>
      <w:r w:rsidRPr="004D7ABF">
        <w:rPr>
          <w:color w:val="000000" w:themeColor="text1"/>
          <w:sz w:val="22"/>
          <w:szCs w:val="22"/>
        </w:rPr>
        <w:t xml:space="preserve"> (Prevention of Bribery and Corruption), the Supplier must respond promptly to the University’s enquiries, co-operate with any investigation, and allow the University</w:t>
      </w:r>
      <w:r w:rsidRPr="004D7ABF">
        <w:rPr>
          <w:color w:val="000000" w:themeColor="text1"/>
          <w:spacing w:val="-16"/>
          <w:sz w:val="22"/>
          <w:szCs w:val="22"/>
        </w:rPr>
        <w:t xml:space="preserve"> </w:t>
      </w:r>
      <w:r w:rsidRPr="004D7ABF">
        <w:rPr>
          <w:color w:val="000000" w:themeColor="text1"/>
          <w:sz w:val="22"/>
          <w:szCs w:val="22"/>
        </w:rPr>
        <w:t>to</w:t>
      </w:r>
      <w:r w:rsidRPr="004D7ABF">
        <w:rPr>
          <w:color w:val="000000" w:themeColor="text1"/>
          <w:spacing w:val="-10"/>
          <w:sz w:val="22"/>
          <w:szCs w:val="22"/>
        </w:rPr>
        <w:t xml:space="preserve"> </w:t>
      </w:r>
      <w:r w:rsidRPr="004D7ABF">
        <w:rPr>
          <w:color w:val="000000" w:themeColor="text1"/>
          <w:sz w:val="22"/>
          <w:szCs w:val="22"/>
        </w:rPr>
        <w:t>audit</w:t>
      </w:r>
      <w:r w:rsidRPr="004D7ABF">
        <w:rPr>
          <w:color w:val="000000" w:themeColor="text1"/>
          <w:spacing w:val="-13"/>
          <w:sz w:val="22"/>
          <w:szCs w:val="22"/>
        </w:rPr>
        <w:t xml:space="preserve"> </w:t>
      </w:r>
      <w:r w:rsidRPr="004D7ABF">
        <w:rPr>
          <w:color w:val="000000" w:themeColor="text1"/>
          <w:sz w:val="22"/>
          <w:szCs w:val="22"/>
        </w:rPr>
        <w:t>books,</w:t>
      </w:r>
      <w:r w:rsidRPr="004D7ABF">
        <w:rPr>
          <w:color w:val="000000" w:themeColor="text1"/>
          <w:spacing w:val="-15"/>
          <w:sz w:val="22"/>
          <w:szCs w:val="22"/>
        </w:rPr>
        <w:t xml:space="preserve"> </w:t>
      </w:r>
      <w:r w:rsidRPr="004D7ABF">
        <w:rPr>
          <w:color w:val="000000" w:themeColor="text1"/>
          <w:sz w:val="22"/>
          <w:szCs w:val="22"/>
        </w:rPr>
        <w:t>records</w:t>
      </w:r>
      <w:r w:rsidRPr="004D7ABF">
        <w:rPr>
          <w:color w:val="000000" w:themeColor="text1"/>
          <w:spacing w:val="-17"/>
          <w:sz w:val="22"/>
          <w:szCs w:val="22"/>
        </w:rPr>
        <w:t xml:space="preserve"> </w:t>
      </w:r>
      <w:r w:rsidRPr="004D7ABF">
        <w:rPr>
          <w:color w:val="000000" w:themeColor="text1"/>
          <w:sz w:val="22"/>
          <w:szCs w:val="22"/>
        </w:rPr>
        <w:t>and</w:t>
      </w:r>
      <w:r w:rsidRPr="004D7ABF">
        <w:rPr>
          <w:color w:val="000000" w:themeColor="text1"/>
          <w:spacing w:val="-15"/>
          <w:sz w:val="22"/>
          <w:szCs w:val="22"/>
        </w:rPr>
        <w:t xml:space="preserve"> </w:t>
      </w:r>
      <w:r w:rsidRPr="004D7ABF">
        <w:rPr>
          <w:color w:val="000000" w:themeColor="text1"/>
          <w:sz w:val="22"/>
          <w:szCs w:val="22"/>
        </w:rPr>
        <w:t>any</w:t>
      </w:r>
      <w:r w:rsidRPr="004D7ABF">
        <w:rPr>
          <w:color w:val="000000" w:themeColor="text1"/>
          <w:spacing w:val="-15"/>
          <w:sz w:val="22"/>
          <w:szCs w:val="22"/>
        </w:rPr>
        <w:t xml:space="preserve"> </w:t>
      </w:r>
      <w:r w:rsidRPr="004D7ABF">
        <w:rPr>
          <w:color w:val="000000" w:themeColor="text1"/>
          <w:sz w:val="22"/>
          <w:szCs w:val="22"/>
        </w:rPr>
        <w:t>other</w:t>
      </w:r>
      <w:r w:rsidRPr="004D7ABF">
        <w:rPr>
          <w:color w:val="000000" w:themeColor="text1"/>
          <w:spacing w:val="-16"/>
          <w:sz w:val="22"/>
          <w:szCs w:val="22"/>
        </w:rPr>
        <w:t xml:space="preserve"> </w:t>
      </w:r>
      <w:r w:rsidRPr="004D7ABF">
        <w:rPr>
          <w:color w:val="000000" w:themeColor="text1"/>
          <w:sz w:val="22"/>
          <w:szCs w:val="22"/>
        </w:rPr>
        <w:t>relevant</w:t>
      </w:r>
      <w:r w:rsidRPr="004D7ABF">
        <w:rPr>
          <w:color w:val="000000" w:themeColor="text1"/>
          <w:spacing w:val="-7"/>
          <w:sz w:val="22"/>
          <w:szCs w:val="22"/>
        </w:rPr>
        <w:t xml:space="preserve"> </w:t>
      </w:r>
      <w:r w:rsidRPr="004D7ABF">
        <w:rPr>
          <w:color w:val="000000" w:themeColor="text1"/>
          <w:sz w:val="22"/>
          <w:szCs w:val="22"/>
        </w:rPr>
        <w:t>documents.</w:t>
      </w:r>
      <w:r w:rsidRPr="004D7ABF">
        <w:rPr>
          <w:color w:val="000000" w:themeColor="text1"/>
          <w:spacing w:val="-19"/>
          <w:sz w:val="22"/>
          <w:szCs w:val="22"/>
        </w:rPr>
        <w:t xml:space="preserve"> </w:t>
      </w:r>
      <w:r w:rsidRPr="004D7ABF">
        <w:rPr>
          <w:color w:val="000000" w:themeColor="text1"/>
          <w:sz w:val="22"/>
          <w:szCs w:val="22"/>
        </w:rPr>
        <w:t>This</w:t>
      </w:r>
      <w:r w:rsidRPr="004D7ABF">
        <w:rPr>
          <w:color w:val="000000" w:themeColor="text1"/>
          <w:spacing w:val="-14"/>
          <w:sz w:val="22"/>
          <w:szCs w:val="22"/>
        </w:rPr>
        <w:t xml:space="preserve"> </w:t>
      </w:r>
      <w:r w:rsidRPr="004D7ABF">
        <w:rPr>
          <w:color w:val="000000" w:themeColor="text1"/>
          <w:sz w:val="22"/>
          <w:szCs w:val="22"/>
        </w:rPr>
        <w:t>obligation</w:t>
      </w:r>
      <w:r w:rsidRPr="004D7ABF">
        <w:rPr>
          <w:color w:val="000000" w:themeColor="text1"/>
          <w:spacing w:val="-14"/>
          <w:sz w:val="22"/>
          <w:szCs w:val="22"/>
        </w:rPr>
        <w:t xml:space="preserve"> </w:t>
      </w:r>
      <w:r w:rsidRPr="004D7ABF">
        <w:rPr>
          <w:color w:val="000000" w:themeColor="text1"/>
          <w:sz w:val="22"/>
          <w:szCs w:val="22"/>
        </w:rPr>
        <w:t>shall continue</w:t>
      </w:r>
      <w:r w:rsidRPr="004D7ABF">
        <w:rPr>
          <w:color w:val="000000" w:themeColor="text1"/>
          <w:spacing w:val="-6"/>
          <w:sz w:val="22"/>
          <w:szCs w:val="22"/>
        </w:rPr>
        <w:t xml:space="preserve"> </w:t>
      </w:r>
      <w:r w:rsidRPr="004D7ABF">
        <w:rPr>
          <w:color w:val="000000" w:themeColor="text1"/>
          <w:sz w:val="22"/>
          <w:szCs w:val="22"/>
        </w:rPr>
        <w:t>for</w:t>
      </w:r>
      <w:r w:rsidRPr="004D7ABF">
        <w:rPr>
          <w:color w:val="000000" w:themeColor="text1"/>
          <w:spacing w:val="-4"/>
          <w:sz w:val="22"/>
          <w:szCs w:val="22"/>
        </w:rPr>
        <w:t xml:space="preserve"> </w:t>
      </w:r>
      <w:r w:rsidRPr="004D7ABF">
        <w:rPr>
          <w:color w:val="000000" w:themeColor="text1"/>
          <w:sz w:val="22"/>
          <w:szCs w:val="22"/>
        </w:rPr>
        <w:t>three</w:t>
      </w:r>
      <w:r w:rsidRPr="004D7ABF">
        <w:rPr>
          <w:color w:val="000000" w:themeColor="text1"/>
          <w:spacing w:val="-5"/>
          <w:sz w:val="22"/>
          <w:szCs w:val="22"/>
        </w:rPr>
        <w:t xml:space="preserve"> </w:t>
      </w:r>
      <w:r w:rsidRPr="004D7ABF">
        <w:rPr>
          <w:color w:val="000000" w:themeColor="text1"/>
          <w:sz w:val="22"/>
          <w:szCs w:val="22"/>
        </w:rPr>
        <w:t>(3)</w:t>
      </w:r>
      <w:r w:rsidRPr="004D7ABF">
        <w:rPr>
          <w:color w:val="000000" w:themeColor="text1"/>
          <w:spacing w:val="-4"/>
          <w:sz w:val="22"/>
          <w:szCs w:val="22"/>
        </w:rPr>
        <w:t xml:space="preserve"> </w:t>
      </w:r>
      <w:r w:rsidRPr="004D7ABF">
        <w:rPr>
          <w:color w:val="000000" w:themeColor="text1"/>
          <w:sz w:val="22"/>
          <w:szCs w:val="22"/>
        </w:rPr>
        <w:t>years</w:t>
      </w:r>
      <w:r w:rsidRPr="004D7ABF">
        <w:rPr>
          <w:color w:val="000000" w:themeColor="text1"/>
          <w:spacing w:val="-5"/>
          <w:sz w:val="22"/>
          <w:szCs w:val="22"/>
        </w:rPr>
        <w:t xml:space="preserve"> </w:t>
      </w:r>
      <w:r w:rsidRPr="004D7ABF">
        <w:rPr>
          <w:color w:val="000000" w:themeColor="text1"/>
          <w:sz w:val="22"/>
          <w:szCs w:val="22"/>
        </w:rPr>
        <w:t>following the</w:t>
      </w:r>
      <w:r w:rsidRPr="004D7ABF">
        <w:rPr>
          <w:color w:val="000000" w:themeColor="text1"/>
          <w:spacing w:val="-3"/>
          <w:sz w:val="22"/>
          <w:szCs w:val="22"/>
        </w:rPr>
        <w:t xml:space="preserve"> </w:t>
      </w:r>
      <w:r w:rsidRPr="004D7ABF">
        <w:rPr>
          <w:color w:val="000000" w:themeColor="text1"/>
          <w:sz w:val="22"/>
          <w:szCs w:val="22"/>
        </w:rPr>
        <w:t>expiry</w:t>
      </w:r>
      <w:r w:rsidRPr="004D7ABF">
        <w:rPr>
          <w:color w:val="000000" w:themeColor="text1"/>
          <w:spacing w:val="-5"/>
          <w:sz w:val="22"/>
          <w:szCs w:val="22"/>
        </w:rPr>
        <w:t xml:space="preserve"> </w:t>
      </w:r>
      <w:r w:rsidRPr="004D7ABF">
        <w:rPr>
          <w:color w:val="000000" w:themeColor="text1"/>
          <w:sz w:val="22"/>
          <w:szCs w:val="22"/>
        </w:rPr>
        <w:t>or</w:t>
      </w:r>
      <w:r w:rsidRPr="00070DD5">
        <w:rPr>
          <w:color w:val="000000" w:themeColor="text1"/>
          <w:sz w:val="22"/>
          <w:szCs w:val="22"/>
        </w:rPr>
        <w:t xml:space="preserve"> </w:t>
      </w:r>
      <w:r w:rsidRPr="004D7ABF">
        <w:rPr>
          <w:color w:val="000000" w:themeColor="text1"/>
          <w:sz w:val="22"/>
          <w:szCs w:val="22"/>
        </w:rPr>
        <w:t>termination</w:t>
      </w:r>
      <w:r w:rsidRPr="00070DD5">
        <w:rPr>
          <w:color w:val="000000" w:themeColor="text1"/>
          <w:sz w:val="22"/>
          <w:szCs w:val="22"/>
        </w:rPr>
        <w:t xml:space="preserve"> </w:t>
      </w:r>
      <w:r w:rsidRPr="004D7ABF">
        <w:rPr>
          <w:color w:val="000000" w:themeColor="text1"/>
          <w:sz w:val="22"/>
          <w:szCs w:val="22"/>
        </w:rPr>
        <w:t>of</w:t>
      </w:r>
      <w:r w:rsidRPr="00070DD5">
        <w:rPr>
          <w:color w:val="000000" w:themeColor="text1"/>
          <w:sz w:val="22"/>
          <w:szCs w:val="22"/>
        </w:rPr>
        <w:t xml:space="preserve"> </w:t>
      </w:r>
      <w:r w:rsidRPr="004D7ABF">
        <w:rPr>
          <w:color w:val="000000" w:themeColor="text1"/>
          <w:sz w:val="22"/>
          <w:szCs w:val="22"/>
        </w:rPr>
        <w:t>this</w:t>
      </w:r>
      <w:r w:rsidRPr="00070DD5">
        <w:rPr>
          <w:color w:val="000000" w:themeColor="text1"/>
          <w:sz w:val="22"/>
          <w:szCs w:val="22"/>
        </w:rPr>
        <w:t xml:space="preserve"> </w:t>
      </w:r>
      <w:r w:rsidRPr="004D7ABF">
        <w:rPr>
          <w:color w:val="000000" w:themeColor="text1"/>
          <w:sz w:val="22"/>
          <w:szCs w:val="22"/>
        </w:rPr>
        <w:t>Contract.</w:t>
      </w:r>
      <w:bookmarkEnd w:id="270"/>
    </w:p>
    <w:p w14:paraId="0951CB33" w14:textId="0B442C6F" w:rsidR="00692BE0" w:rsidRPr="004D7ABF" w:rsidRDefault="00692BE0" w:rsidP="00110A18">
      <w:pPr>
        <w:pStyle w:val="ListParagraph"/>
        <w:numPr>
          <w:ilvl w:val="1"/>
          <w:numId w:val="5"/>
        </w:numPr>
        <w:tabs>
          <w:tab w:val="left" w:pos="939"/>
        </w:tabs>
        <w:kinsoku w:val="0"/>
        <w:overflowPunct w:val="0"/>
        <w:spacing w:before="240" w:after="120" w:line="360" w:lineRule="auto"/>
        <w:ind w:right="288" w:hanging="708"/>
        <w:rPr>
          <w:color w:val="000000" w:themeColor="text1"/>
          <w:spacing w:val="2"/>
          <w:sz w:val="22"/>
          <w:szCs w:val="22"/>
        </w:rPr>
      </w:pPr>
      <w:bookmarkStart w:id="271" w:name="_Ref71531489"/>
      <w:r w:rsidRPr="004D7ABF">
        <w:rPr>
          <w:color w:val="000000" w:themeColor="text1"/>
          <w:sz w:val="22"/>
          <w:szCs w:val="22"/>
        </w:rPr>
        <w:t>The University may terminate this Contract by written notice with immediate effect if the Supplier, the Supplier Personnel and any sub-contractor personnel (in all</w:t>
      </w:r>
      <w:r w:rsidR="00070DD5">
        <w:rPr>
          <w:color w:val="000000" w:themeColor="text1"/>
          <w:sz w:val="22"/>
          <w:szCs w:val="22"/>
        </w:rPr>
        <w:t xml:space="preserve"> </w:t>
      </w:r>
      <w:r w:rsidRPr="004D7ABF">
        <w:rPr>
          <w:color w:val="000000" w:themeColor="text1"/>
          <w:sz w:val="22"/>
          <w:szCs w:val="22"/>
        </w:rPr>
        <w:t xml:space="preserve">cases </w:t>
      </w:r>
      <w:proofErr w:type="gramStart"/>
      <w:r w:rsidRPr="004D7ABF">
        <w:rPr>
          <w:color w:val="000000" w:themeColor="text1"/>
          <w:sz w:val="22"/>
          <w:szCs w:val="22"/>
        </w:rPr>
        <w:t>whether or not</w:t>
      </w:r>
      <w:proofErr w:type="gramEnd"/>
      <w:r w:rsidRPr="004D7ABF">
        <w:rPr>
          <w:color w:val="000000" w:themeColor="text1"/>
          <w:sz w:val="22"/>
          <w:szCs w:val="22"/>
        </w:rPr>
        <w:t xml:space="preserve"> acting with the Supplier’s knowledge) breaches Clause </w:t>
      </w:r>
      <w:r w:rsidR="00070DD5">
        <w:rPr>
          <w:color w:val="000000" w:themeColor="text1"/>
          <w:sz w:val="22"/>
          <w:szCs w:val="22"/>
        </w:rPr>
        <w:fldChar w:fldCharType="begin"/>
      </w:r>
      <w:r w:rsidR="00070DD5">
        <w:rPr>
          <w:color w:val="000000" w:themeColor="text1"/>
          <w:sz w:val="22"/>
          <w:szCs w:val="22"/>
        </w:rPr>
        <w:instrText xml:space="preserve"> REF _Ref71531468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57.1</w:t>
      </w:r>
      <w:r w:rsidR="00070DD5">
        <w:rPr>
          <w:color w:val="000000" w:themeColor="text1"/>
          <w:sz w:val="22"/>
          <w:szCs w:val="22"/>
        </w:rPr>
        <w:fldChar w:fldCharType="end"/>
      </w:r>
      <w:r w:rsidRPr="004D7ABF">
        <w:rPr>
          <w:color w:val="000000" w:themeColor="text1"/>
          <w:sz w:val="22"/>
          <w:szCs w:val="22"/>
        </w:rPr>
        <w:t xml:space="preserve">. In determining whether to exercise the right of termination under this Clause </w:t>
      </w:r>
      <w:r w:rsidR="00070DD5">
        <w:rPr>
          <w:color w:val="000000" w:themeColor="text1"/>
          <w:sz w:val="22"/>
          <w:szCs w:val="22"/>
        </w:rPr>
        <w:fldChar w:fldCharType="begin"/>
      </w:r>
      <w:r w:rsidR="00070DD5">
        <w:rPr>
          <w:color w:val="000000" w:themeColor="text1"/>
          <w:sz w:val="22"/>
          <w:szCs w:val="22"/>
        </w:rPr>
        <w:instrText xml:space="preserve"> REF _Ref71531489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57.6</w:t>
      </w:r>
      <w:r w:rsidR="00070DD5">
        <w:rPr>
          <w:color w:val="000000" w:themeColor="text1"/>
          <w:sz w:val="22"/>
          <w:szCs w:val="22"/>
        </w:rPr>
        <w:fldChar w:fldCharType="end"/>
      </w:r>
      <w:r w:rsidRPr="004D7ABF">
        <w:rPr>
          <w:color w:val="000000" w:themeColor="text1"/>
          <w:sz w:val="22"/>
          <w:szCs w:val="22"/>
        </w:rPr>
        <w:t>, the University shall give all due consideration, where appropriate, to action other than termination of this Contract unless the Prohibited Act is committed by the Supplier or a senior officer of the Supplier or by an employee, sub-contractor or supplier not acting independently of the Supplier. The expression “not acting independently of” (when used in relation to the Supplier or a sub-contractor) means and shall be construed</w:t>
      </w:r>
      <w:r w:rsidRPr="004D7ABF">
        <w:rPr>
          <w:color w:val="000000" w:themeColor="text1"/>
          <w:spacing w:val="-8"/>
          <w:sz w:val="22"/>
          <w:szCs w:val="22"/>
        </w:rPr>
        <w:t xml:space="preserve"> </w:t>
      </w:r>
      <w:r w:rsidRPr="004D7ABF">
        <w:rPr>
          <w:color w:val="000000" w:themeColor="text1"/>
          <w:spacing w:val="2"/>
          <w:sz w:val="22"/>
          <w:szCs w:val="22"/>
        </w:rPr>
        <w:t>as</w:t>
      </w:r>
      <w:r w:rsidR="00070DD5">
        <w:rPr>
          <w:color w:val="000000" w:themeColor="text1"/>
          <w:spacing w:val="2"/>
          <w:sz w:val="22"/>
          <w:szCs w:val="22"/>
        </w:rPr>
        <w:t xml:space="preserve"> </w:t>
      </w:r>
      <w:r w:rsidRPr="004D7ABF">
        <w:rPr>
          <w:color w:val="000000" w:themeColor="text1"/>
          <w:spacing w:val="2"/>
          <w:sz w:val="22"/>
          <w:szCs w:val="22"/>
        </w:rPr>
        <w:t>acting:</w:t>
      </w:r>
      <w:bookmarkEnd w:id="271"/>
    </w:p>
    <w:p w14:paraId="21ED28B0"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pacing w:val="-3"/>
          <w:sz w:val="22"/>
          <w:szCs w:val="22"/>
        </w:rPr>
      </w:pPr>
      <w:r w:rsidRPr="004D7ABF">
        <w:rPr>
          <w:color w:val="000000" w:themeColor="text1"/>
          <w:sz w:val="22"/>
          <w:szCs w:val="22"/>
        </w:rPr>
        <w:t>with</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authority</w:t>
      </w:r>
      <w:r w:rsidRPr="004D7ABF">
        <w:rPr>
          <w:color w:val="000000" w:themeColor="text1"/>
          <w:spacing w:val="-14"/>
          <w:sz w:val="22"/>
          <w:szCs w:val="22"/>
        </w:rPr>
        <w:t xml:space="preserve"> </w:t>
      </w:r>
      <w:r w:rsidRPr="004D7ABF">
        <w:rPr>
          <w:color w:val="000000" w:themeColor="text1"/>
          <w:sz w:val="22"/>
          <w:szCs w:val="22"/>
        </w:rPr>
        <w:t>or</w:t>
      </w:r>
      <w:r w:rsidRPr="004D7ABF">
        <w:rPr>
          <w:color w:val="000000" w:themeColor="text1"/>
          <w:spacing w:val="-8"/>
          <w:sz w:val="22"/>
          <w:szCs w:val="22"/>
        </w:rPr>
        <w:t xml:space="preserve"> </w:t>
      </w:r>
      <w:r w:rsidRPr="004D7ABF">
        <w:rPr>
          <w:color w:val="000000" w:themeColor="text1"/>
          <w:sz w:val="22"/>
          <w:szCs w:val="22"/>
        </w:rPr>
        <w:t>with</w:t>
      </w:r>
      <w:r w:rsidRPr="004D7ABF">
        <w:rPr>
          <w:color w:val="000000" w:themeColor="text1"/>
          <w:spacing w:val="-13"/>
          <w:sz w:val="22"/>
          <w:szCs w:val="22"/>
        </w:rPr>
        <w:t xml:space="preserve"> </w:t>
      </w:r>
      <w:r w:rsidRPr="004D7ABF">
        <w:rPr>
          <w:color w:val="000000" w:themeColor="text1"/>
          <w:sz w:val="22"/>
          <w:szCs w:val="22"/>
        </w:rPr>
        <w:t>the</w:t>
      </w:r>
      <w:r w:rsidRPr="004D7ABF">
        <w:rPr>
          <w:color w:val="000000" w:themeColor="text1"/>
          <w:spacing w:val="-14"/>
          <w:sz w:val="22"/>
          <w:szCs w:val="22"/>
        </w:rPr>
        <w:t xml:space="preserve"> </w:t>
      </w:r>
      <w:r w:rsidRPr="004D7ABF">
        <w:rPr>
          <w:color w:val="000000" w:themeColor="text1"/>
          <w:sz w:val="22"/>
          <w:szCs w:val="22"/>
        </w:rPr>
        <w:t>actual</w:t>
      </w:r>
      <w:r w:rsidRPr="004D7ABF">
        <w:rPr>
          <w:color w:val="000000" w:themeColor="text1"/>
          <w:spacing w:val="-20"/>
          <w:sz w:val="22"/>
          <w:szCs w:val="22"/>
        </w:rPr>
        <w:t xml:space="preserve"> </w:t>
      </w:r>
      <w:r w:rsidRPr="004D7ABF">
        <w:rPr>
          <w:color w:val="000000" w:themeColor="text1"/>
          <w:sz w:val="22"/>
          <w:szCs w:val="22"/>
        </w:rPr>
        <w:t>knowledge</w:t>
      </w:r>
      <w:r w:rsidRPr="004D7ABF">
        <w:rPr>
          <w:color w:val="000000" w:themeColor="text1"/>
          <w:spacing w:val="-13"/>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any</w:t>
      </w:r>
      <w:r w:rsidRPr="004D7ABF">
        <w:rPr>
          <w:color w:val="000000" w:themeColor="text1"/>
          <w:spacing w:val="-17"/>
          <w:sz w:val="22"/>
          <w:szCs w:val="22"/>
        </w:rPr>
        <w:t xml:space="preserve"> </w:t>
      </w:r>
      <w:r w:rsidRPr="004D7ABF">
        <w:rPr>
          <w:color w:val="000000" w:themeColor="text1"/>
          <w:sz w:val="22"/>
          <w:szCs w:val="22"/>
        </w:rPr>
        <w:t>one</w:t>
      </w:r>
      <w:r w:rsidRPr="004D7ABF">
        <w:rPr>
          <w:color w:val="000000" w:themeColor="text1"/>
          <w:spacing w:val="-11"/>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more</w:t>
      </w:r>
      <w:r w:rsidRPr="004D7ABF">
        <w:rPr>
          <w:color w:val="000000" w:themeColor="text1"/>
          <w:spacing w:val="-16"/>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directors of the Supplier or the sub-contractor (as the case may be);</w:t>
      </w:r>
      <w:r w:rsidRPr="00070DD5">
        <w:rPr>
          <w:color w:val="000000" w:themeColor="text1"/>
          <w:sz w:val="22"/>
          <w:szCs w:val="22"/>
        </w:rPr>
        <w:t xml:space="preserve"> or</w:t>
      </w:r>
    </w:p>
    <w:p w14:paraId="223EB484"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in circumstances where any one or more of the directors of the Supplier</w:t>
      </w:r>
      <w:r w:rsidRPr="004D7ABF">
        <w:rPr>
          <w:color w:val="000000" w:themeColor="text1"/>
          <w:spacing w:val="-33"/>
          <w:sz w:val="22"/>
          <w:szCs w:val="22"/>
        </w:rPr>
        <w:t xml:space="preserve"> </w:t>
      </w:r>
      <w:r w:rsidRPr="004D7ABF">
        <w:rPr>
          <w:color w:val="000000" w:themeColor="text1"/>
          <w:sz w:val="22"/>
          <w:szCs w:val="22"/>
        </w:rPr>
        <w:t>ought reasonably to have had such</w:t>
      </w:r>
      <w:r w:rsidRPr="004D7ABF">
        <w:rPr>
          <w:color w:val="000000" w:themeColor="text1"/>
          <w:spacing w:val="-30"/>
          <w:sz w:val="22"/>
          <w:szCs w:val="22"/>
        </w:rPr>
        <w:t xml:space="preserve"> </w:t>
      </w:r>
      <w:r w:rsidRPr="004D7ABF">
        <w:rPr>
          <w:color w:val="000000" w:themeColor="text1"/>
          <w:sz w:val="22"/>
          <w:szCs w:val="22"/>
        </w:rPr>
        <w:t>knowledge.</w:t>
      </w:r>
    </w:p>
    <w:p w14:paraId="5A9FF7DB" w14:textId="5D560CA9"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bookmarkStart w:id="272" w:name="_Ref71531502"/>
      <w:r w:rsidRPr="004D7ABF">
        <w:rPr>
          <w:color w:val="000000" w:themeColor="text1"/>
          <w:sz w:val="22"/>
          <w:szCs w:val="22"/>
        </w:rPr>
        <w:t xml:space="preserve">Any notice of termination under Clause </w:t>
      </w:r>
      <w:r w:rsidR="00070DD5">
        <w:rPr>
          <w:color w:val="000000" w:themeColor="text1"/>
          <w:sz w:val="22"/>
          <w:szCs w:val="22"/>
        </w:rPr>
        <w:fldChar w:fldCharType="begin"/>
      </w:r>
      <w:r w:rsidR="00070DD5">
        <w:rPr>
          <w:color w:val="000000" w:themeColor="text1"/>
          <w:sz w:val="22"/>
          <w:szCs w:val="22"/>
        </w:rPr>
        <w:instrText xml:space="preserve"> REF _Ref71531489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57.6</w:t>
      </w:r>
      <w:r w:rsidR="00070DD5">
        <w:rPr>
          <w:color w:val="000000" w:themeColor="text1"/>
          <w:sz w:val="22"/>
          <w:szCs w:val="22"/>
        </w:rPr>
        <w:fldChar w:fldCharType="end"/>
      </w:r>
      <w:r w:rsidRPr="004D7ABF">
        <w:rPr>
          <w:color w:val="000000" w:themeColor="text1"/>
          <w:sz w:val="22"/>
          <w:szCs w:val="22"/>
        </w:rPr>
        <w:t xml:space="preserve"> must</w:t>
      </w:r>
      <w:r w:rsidRPr="004D7ABF">
        <w:rPr>
          <w:color w:val="000000" w:themeColor="text1"/>
          <w:spacing w:val="-43"/>
          <w:sz w:val="22"/>
          <w:szCs w:val="22"/>
        </w:rPr>
        <w:t xml:space="preserve"> </w:t>
      </w:r>
      <w:r w:rsidRPr="004D7ABF">
        <w:rPr>
          <w:color w:val="000000" w:themeColor="text1"/>
          <w:sz w:val="22"/>
          <w:szCs w:val="22"/>
        </w:rPr>
        <w:t>specify:</w:t>
      </w:r>
      <w:bookmarkEnd w:id="272"/>
    </w:p>
    <w:p w14:paraId="45F46679"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the nature of the Prohibited</w:t>
      </w:r>
      <w:r w:rsidRPr="004D7ABF">
        <w:rPr>
          <w:color w:val="000000" w:themeColor="text1"/>
          <w:spacing w:val="-17"/>
          <w:sz w:val="22"/>
          <w:szCs w:val="22"/>
        </w:rPr>
        <w:t xml:space="preserve"> </w:t>
      </w:r>
      <w:proofErr w:type="gramStart"/>
      <w:r w:rsidRPr="004D7ABF">
        <w:rPr>
          <w:color w:val="000000" w:themeColor="text1"/>
          <w:sz w:val="22"/>
          <w:szCs w:val="22"/>
        </w:rPr>
        <w:t>Act;</w:t>
      </w:r>
      <w:proofErr w:type="gramEnd"/>
    </w:p>
    <w:p w14:paraId="4C0C0899"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the identity of the party whom the University believes has committed the Prohibited Act;</w:t>
      </w:r>
      <w:r w:rsidRPr="004D7ABF">
        <w:rPr>
          <w:color w:val="000000" w:themeColor="text1"/>
          <w:spacing w:val="-4"/>
          <w:sz w:val="22"/>
          <w:szCs w:val="22"/>
        </w:rPr>
        <w:t xml:space="preserve"> </w:t>
      </w:r>
      <w:r w:rsidRPr="004D7ABF">
        <w:rPr>
          <w:color w:val="000000" w:themeColor="text1"/>
          <w:sz w:val="22"/>
          <w:szCs w:val="22"/>
        </w:rPr>
        <w:t>and</w:t>
      </w:r>
    </w:p>
    <w:p w14:paraId="04B2AADB"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the date on which this Contract will</w:t>
      </w:r>
      <w:r w:rsidRPr="004D7ABF">
        <w:rPr>
          <w:color w:val="000000" w:themeColor="text1"/>
          <w:spacing w:val="-23"/>
          <w:sz w:val="22"/>
          <w:szCs w:val="22"/>
        </w:rPr>
        <w:t xml:space="preserve"> </w:t>
      </w:r>
      <w:r w:rsidRPr="004D7ABF">
        <w:rPr>
          <w:color w:val="000000" w:themeColor="text1"/>
          <w:sz w:val="22"/>
          <w:szCs w:val="22"/>
        </w:rPr>
        <w:t>terminate.</w:t>
      </w:r>
    </w:p>
    <w:p w14:paraId="55513BCB" w14:textId="7FEC93D0"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Despite</w:t>
      </w:r>
      <w:r w:rsidRPr="004D7ABF">
        <w:rPr>
          <w:color w:val="000000" w:themeColor="text1"/>
          <w:spacing w:val="-4"/>
          <w:sz w:val="22"/>
          <w:szCs w:val="22"/>
        </w:rPr>
        <w:t xml:space="preserve"> </w:t>
      </w:r>
      <w:r w:rsidRPr="004D7ABF">
        <w:rPr>
          <w:color w:val="000000" w:themeColor="text1"/>
          <w:sz w:val="22"/>
          <w:szCs w:val="22"/>
        </w:rPr>
        <w:t>Clause</w:t>
      </w:r>
      <w:r w:rsidRPr="004D7ABF">
        <w:rPr>
          <w:color w:val="000000" w:themeColor="text1"/>
          <w:spacing w:val="-3"/>
          <w:sz w:val="22"/>
          <w:szCs w:val="22"/>
        </w:rPr>
        <w:t xml:space="preserve"> </w:t>
      </w:r>
      <w:r w:rsidR="00070DD5">
        <w:rPr>
          <w:color w:val="000000" w:themeColor="text1"/>
          <w:spacing w:val="-3"/>
          <w:sz w:val="22"/>
          <w:szCs w:val="22"/>
        </w:rPr>
        <w:fldChar w:fldCharType="begin"/>
      </w:r>
      <w:r w:rsidR="00070DD5">
        <w:rPr>
          <w:color w:val="000000" w:themeColor="text1"/>
          <w:spacing w:val="-3"/>
          <w:sz w:val="22"/>
          <w:szCs w:val="22"/>
        </w:rPr>
        <w:instrText xml:space="preserve"> REF _Ref71531502 \r \h </w:instrText>
      </w:r>
      <w:r w:rsidR="00070DD5">
        <w:rPr>
          <w:color w:val="000000" w:themeColor="text1"/>
          <w:spacing w:val="-3"/>
          <w:sz w:val="22"/>
          <w:szCs w:val="22"/>
        </w:rPr>
      </w:r>
      <w:r w:rsidR="00070DD5">
        <w:rPr>
          <w:color w:val="000000" w:themeColor="text1"/>
          <w:spacing w:val="-3"/>
          <w:sz w:val="22"/>
          <w:szCs w:val="22"/>
        </w:rPr>
        <w:fldChar w:fldCharType="separate"/>
      </w:r>
      <w:r w:rsidR="00770A7B">
        <w:rPr>
          <w:color w:val="000000" w:themeColor="text1"/>
          <w:spacing w:val="-3"/>
          <w:sz w:val="22"/>
          <w:szCs w:val="22"/>
        </w:rPr>
        <w:t>57.7</w:t>
      </w:r>
      <w:r w:rsidR="00070DD5">
        <w:rPr>
          <w:color w:val="000000" w:themeColor="text1"/>
          <w:spacing w:val="-3"/>
          <w:sz w:val="22"/>
          <w:szCs w:val="22"/>
        </w:rPr>
        <w:fldChar w:fldCharType="end"/>
      </w:r>
      <w:r w:rsidRPr="004D7ABF">
        <w:rPr>
          <w:color w:val="000000" w:themeColor="text1"/>
          <w:spacing w:val="-9"/>
          <w:sz w:val="22"/>
          <w:szCs w:val="22"/>
        </w:rPr>
        <w:t xml:space="preserve"> </w:t>
      </w:r>
      <w:r w:rsidRPr="004D7ABF">
        <w:rPr>
          <w:color w:val="000000" w:themeColor="text1"/>
          <w:sz w:val="22"/>
          <w:szCs w:val="22"/>
        </w:rPr>
        <w:t>(Prevention</w:t>
      </w:r>
      <w:r w:rsidRPr="004D7ABF">
        <w:rPr>
          <w:color w:val="000000" w:themeColor="text1"/>
          <w:spacing w:val="-3"/>
          <w:sz w:val="22"/>
          <w:szCs w:val="22"/>
        </w:rPr>
        <w:t xml:space="preserve"> </w:t>
      </w:r>
      <w:r w:rsidRPr="004D7ABF">
        <w:rPr>
          <w:color w:val="000000" w:themeColor="text1"/>
          <w:sz w:val="22"/>
          <w:szCs w:val="22"/>
        </w:rPr>
        <w:t>of Bribery</w:t>
      </w:r>
      <w:r w:rsidRPr="004D7ABF">
        <w:rPr>
          <w:color w:val="000000" w:themeColor="text1"/>
          <w:spacing w:val="-7"/>
          <w:sz w:val="22"/>
          <w:szCs w:val="22"/>
        </w:rPr>
        <w:t xml:space="preserve"> </w:t>
      </w:r>
      <w:r w:rsidRPr="004D7ABF">
        <w:rPr>
          <w:color w:val="000000" w:themeColor="text1"/>
          <w:sz w:val="22"/>
          <w:szCs w:val="22"/>
        </w:rPr>
        <w:t>and</w:t>
      </w:r>
      <w:r w:rsidRPr="004D7ABF">
        <w:rPr>
          <w:color w:val="000000" w:themeColor="text1"/>
          <w:spacing w:val="-9"/>
          <w:sz w:val="22"/>
          <w:szCs w:val="22"/>
        </w:rPr>
        <w:t xml:space="preserve"> </w:t>
      </w:r>
      <w:r w:rsidRPr="004D7ABF">
        <w:rPr>
          <w:color w:val="000000" w:themeColor="text1"/>
          <w:sz w:val="22"/>
          <w:szCs w:val="22"/>
        </w:rPr>
        <w:t>Corruption),</w:t>
      </w:r>
      <w:r w:rsidRPr="004D7ABF">
        <w:rPr>
          <w:color w:val="000000" w:themeColor="text1"/>
          <w:spacing w:val="-4"/>
          <w:sz w:val="22"/>
          <w:szCs w:val="22"/>
        </w:rPr>
        <w:t xml:space="preserve"> </w:t>
      </w:r>
      <w:r w:rsidRPr="004D7ABF">
        <w:rPr>
          <w:color w:val="000000" w:themeColor="text1"/>
          <w:sz w:val="22"/>
          <w:szCs w:val="22"/>
        </w:rPr>
        <w:t>any</w:t>
      </w:r>
      <w:r w:rsidRPr="004D7ABF">
        <w:rPr>
          <w:color w:val="000000" w:themeColor="text1"/>
          <w:spacing w:val="-7"/>
          <w:sz w:val="22"/>
          <w:szCs w:val="22"/>
        </w:rPr>
        <w:t xml:space="preserve"> </w:t>
      </w:r>
      <w:r w:rsidRPr="004D7ABF">
        <w:rPr>
          <w:color w:val="000000" w:themeColor="text1"/>
          <w:sz w:val="22"/>
          <w:szCs w:val="22"/>
        </w:rPr>
        <w:t>dispute</w:t>
      </w:r>
      <w:r w:rsidRPr="004D7ABF">
        <w:rPr>
          <w:color w:val="000000" w:themeColor="text1"/>
          <w:spacing w:val="-6"/>
          <w:sz w:val="22"/>
          <w:szCs w:val="22"/>
        </w:rPr>
        <w:t xml:space="preserve"> </w:t>
      </w:r>
      <w:r w:rsidRPr="004D7ABF">
        <w:rPr>
          <w:color w:val="000000" w:themeColor="text1"/>
          <w:sz w:val="22"/>
          <w:szCs w:val="22"/>
        </w:rPr>
        <w:t>relating</w:t>
      </w:r>
      <w:r w:rsidRPr="004D7ABF">
        <w:rPr>
          <w:color w:val="000000" w:themeColor="text1"/>
          <w:spacing w:val="-35"/>
          <w:sz w:val="22"/>
          <w:szCs w:val="22"/>
        </w:rPr>
        <w:t xml:space="preserve"> </w:t>
      </w:r>
      <w:r w:rsidRPr="004D7ABF">
        <w:rPr>
          <w:color w:val="000000" w:themeColor="text1"/>
          <w:sz w:val="22"/>
          <w:szCs w:val="22"/>
        </w:rPr>
        <w:t>to:</w:t>
      </w:r>
    </w:p>
    <w:p w14:paraId="286FC958" w14:textId="4F2617A4"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lastRenderedPageBreak/>
        <w:t xml:space="preserve">the interpretation of this Clause </w:t>
      </w:r>
      <w:r w:rsidR="00070DD5">
        <w:rPr>
          <w:color w:val="000000" w:themeColor="text1"/>
          <w:sz w:val="22"/>
          <w:szCs w:val="22"/>
        </w:rPr>
        <w:fldChar w:fldCharType="begin"/>
      </w:r>
      <w:r w:rsidR="00070DD5">
        <w:rPr>
          <w:color w:val="000000" w:themeColor="text1"/>
          <w:sz w:val="22"/>
          <w:szCs w:val="22"/>
        </w:rPr>
        <w:instrText xml:space="preserve"> REF _Ref71531509 \r \h </w:instrText>
      </w:r>
      <w:r w:rsidR="00070DD5">
        <w:rPr>
          <w:color w:val="000000" w:themeColor="text1"/>
          <w:sz w:val="22"/>
          <w:szCs w:val="22"/>
        </w:rPr>
      </w:r>
      <w:r w:rsidR="00070DD5">
        <w:rPr>
          <w:color w:val="000000" w:themeColor="text1"/>
          <w:sz w:val="22"/>
          <w:szCs w:val="22"/>
        </w:rPr>
        <w:fldChar w:fldCharType="separate"/>
      </w:r>
      <w:r w:rsidR="00770A7B">
        <w:rPr>
          <w:color w:val="000000" w:themeColor="text1"/>
          <w:sz w:val="22"/>
          <w:szCs w:val="22"/>
        </w:rPr>
        <w:t>57</w:t>
      </w:r>
      <w:r w:rsidR="00070DD5">
        <w:rPr>
          <w:color w:val="000000" w:themeColor="text1"/>
          <w:sz w:val="22"/>
          <w:szCs w:val="22"/>
        </w:rPr>
        <w:fldChar w:fldCharType="end"/>
      </w:r>
      <w:r w:rsidRPr="004D7ABF">
        <w:rPr>
          <w:color w:val="000000" w:themeColor="text1"/>
          <w:sz w:val="22"/>
          <w:szCs w:val="22"/>
        </w:rPr>
        <w:t>;</w:t>
      </w:r>
      <w:r w:rsidRPr="004D7ABF">
        <w:rPr>
          <w:color w:val="000000" w:themeColor="text1"/>
          <w:spacing w:val="-18"/>
          <w:sz w:val="22"/>
          <w:szCs w:val="22"/>
        </w:rPr>
        <w:t xml:space="preserve"> </w:t>
      </w:r>
      <w:r w:rsidRPr="004D7ABF">
        <w:rPr>
          <w:color w:val="000000" w:themeColor="text1"/>
          <w:sz w:val="22"/>
          <w:szCs w:val="22"/>
        </w:rPr>
        <w:t>or</w:t>
      </w:r>
    </w:p>
    <w:p w14:paraId="638BEC57"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the amount or value of any gift, consideration or</w:t>
      </w:r>
      <w:r w:rsidRPr="004D7ABF">
        <w:rPr>
          <w:color w:val="000000" w:themeColor="text1"/>
          <w:spacing w:val="-38"/>
          <w:sz w:val="22"/>
          <w:szCs w:val="22"/>
        </w:rPr>
        <w:t xml:space="preserve"> </w:t>
      </w:r>
      <w:r w:rsidRPr="004D7ABF">
        <w:rPr>
          <w:color w:val="000000" w:themeColor="text1"/>
          <w:sz w:val="22"/>
          <w:szCs w:val="22"/>
        </w:rPr>
        <w:t>commission,</w:t>
      </w:r>
    </w:p>
    <w:p w14:paraId="09F6A85D" w14:textId="77777777" w:rsidR="00692BE0" w:rsidRPr="004D7ABF" w:rsidRDefault="00692BE0" w:rsidP="004D7ABF">
      <w:pPr>
        <w:pStyle w:val="BodyText"/>
        <w:kinsoku w:val="0"/>
        <w:overflowPunct w:val="0"/>
        <w:spacing w:before="240" w:after="120" w:line="360" w:lineRule="auto"/>
        <w:ind w:left="926"/>
        <w:jc w:val="both"/>
        <w:rPr>
          <w:color w:val="000000" w:themeColor="text1"/>
        </w:rPr>
      </w:pPr>
      <w:r w:rsidRPr="004D7ABF">
        <w:rPr>
          <w:color w:val="000000" w:themeColor="text1"/>
        </w:rPr>
        <w:t>shall be determined by the University and its decision shall be final and conclusive.</w:t>
      </w:r>
    </w:p>
    <w:p w14:paraId="56A5BAB2" w14:textId="74840E7F"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Any</w:t>
      </w:r>
      <w:r w:rsidRPr="004D7ABF">
        <w:rPr>
          <w:color w:val="000000" w:themeColor="text1"/>
          <w:spacing w:val="-23"/>
          <w:sz w:val="22"/>
          <w:szCs w:val="22"/>
        </w:rPr>
        <w:t xml:space="preserve"> </w:t>
      </w:r>
      <w:r w:rsidRPr="004D7ABF">
        <w:rPr>
          <w:color w:val="000000" w:themeColor="text1"/>
          <w:sz w:val="22"/>
          <w:szCs w:val="22"/>
        </w:rPr>
        <w:t>termination</w:t>
      </w:r>
      <w:r w:rsidRPr="004D7ABF">
        <w:rPr>
          <w:color w:val="000000" w:themeColor="text1"/>
          <w:spacing w:val="-18"/>
          <w:sz w:val="22"/>
          <w:szCs w:val="22"/>
        </w:rPr>
        <w:t xml:space="preserve"> </w:t>
      </w:r>
      <w:r w:rsidRPr="004D7ABF">
        <w:rPr>
          <w:color w:val="000000" w:themeColor="text1"/>
          <w:sz w:val="22"/>
          <w:szCs w:val="22"/>
        </w:rPr>
        <w:t>under</w:t>
      </w:r>
      <w:r w:rsidRPr="004D7ABF">
        <w:rPr>
          <w:color w:val="000000" w:themeColor="text1"/>
          <w:spacing w:val="-17"/>
          <w:sz w:val="22"/>
          <w:szCs w:val="22"/>
        </w:rPr>
        <w:t xml:space="preserve"> </w:t>
      </w:r>
      <w:r w:rsidRPr="004D7ABF">
        <w:rPr>
          <w:color w:val="000000" w:themeColor="text1"/>
          <w:sz w:val="22"/>
          <w:szCs w:val="22"/>
        </w:rPr>
        <w:t>this</w:t>
      </w:r>
      <w:r w:rsidRPr="00070DD5">
        <w:rPr>
          <w:color w:val="000000" w:themeColor="text1"/>
          <w:sz w:val="22"/>
          <w:szCs w:val="22"/>
        </w:rPr>
        <w:t xml:space="preserve"> </w:t>
      </w:r>
      <w:r w:rsidRPr="004D7ABF">
        <w:rPr>
          <w:color w:val="000000" w:themeColor="text1"/>
          <w:sz w:val="22"/>
          <w:szCs w:val="22"/>
        </w:rPr>
        <w:t>Clause</w:t>
      </w:r>
      <w:r w:rsidRPr="00070DD5">
        <w:rPr>
          <w:color w:val="000000" w:themeColor="text1"/>
          <w:sz w:val="22"/>
          <w:szCs w:val="22"/>
        </w:rPr>
        <w:t xml:space="preserve"> </w:t>
      </w:r>
      <w:r w:rsidR="00070DD5" w:rsidRPr="00070DD5">
        <w:rPr>
          <w:color w:val="000000" w:themeColor="text1"/>
          <w:sz w:val="22"/>
          <w:szCs w:val="22"/>
        </w:rPr>
        <w:fldChar w:fldCharType="begin"/>
      </w:r>
      <w:r w:rsidR="00070DD5" w:rsidRPr="00070DD5">
        <w:rPr>
          <w:color w:val="000000" w:themeColor="text1"/>
          <w:sz w:val="22"/>
          <w:szCs w:val="22"/>
        </w:rPr>
        <w:instrText xml:space="preserve"> REF _Ref71531514 \r \h </w:instrText>
      </w:r>
      <w:r w:rsidR="00070DD5">
        <w:rPr>
          <w:color w:val="000000" w:themeColor="text1"/>
          <w:sz w:val="22"/>
          <w:szCs w:val="22"/>
        </w:rPr>
        <w:instrText xml:space="preserve"> \* MERGEFORMAT </w:instrText>
      </w:r>
      <w:r w:rsidR="00070DD5" w:rsidRPr="00070DD5">
        <w:rPr>
          <w:color w:val="000000" w:themeColor="text1"/>
          <w:sz w:val="22"/>
          <w:szCs w:val="22"/>
        </w:rPr>
      </w:r>
      <w:r w:rsidR="00070DD5" w:rsidRPr="00070DD5">
        <w:rPr>
          <w:color w:val="000000" w:themeColor="text1"/>
          <w:sz w:val="22"/>
          <w:szCs w:val="22"/>
        </w:rPr>
        <w:fldChar w:fldCharType="separate"/>
      </w:r>
      <w:r w:rsidR="00770A7B">
        <w:rPr>
          <w:color w:val="000000" w:themeColor="text1"/>
          <w:sz w:val="22"/>
          <w:szCs w:val="22"/>
        </w:rPr>
        <w:t>57</w:t>
      </w:r>
      <w:r w:rsidR="00070DD5" w:rsidRPr="00070DD5">
        <w:rPr>
          <w:color w:val="000000" w:themeColor="text1"/>
          <w:sz w:val="22"/>
          <w:szCs w:val="22"/>
        </w:rPr>
        <w:fldChar w:fldCharType="end"/>
      </w:r>
      <w:r w:rsidRPr="00070DD5">
        <w:rPr>
          <w:color w:val="000000" w:themeColor="text1"/>
          <w:sz w:val="22"/>
          <w:szCs w:val="22"/>
        </w:rPr>
        <w:t xml:space="preserve"> </w:t>
      </w:r>
      <w:r w:rsidRPr="004D7ABF">
        <w:rPr>
          <w:color w:val="000000" w:themeColor="text1"/>
          <w:sz w:val="22"/>
          <w:szCs w:val="22"/>
        </w:rPr>
        <w:t>will</w:t>
      </w:r>
      <w:r w:rsidRPr="00070DD5">
        <w:rPr>
          <w:color w:val="000000" w:themeColor="text1"/>
          <w:sz w:val="22"/>
          <w:szCs w:val="22"/>
        </w:rPr>
        <w:t xml:space="preserve"> </w:t>
      </w:r>
      <w:r w:rsidRPr="004D7ABF">
        <w:rPr>
          <w:color w:val="000000" w:themeColor="text1"/>
          <w:sz w:val="22"/>
          <w:szCs w:val="22"/>
        </w:rPr>
        <w:t>be</w:t>
      </w:r>
      <w:r w:rsidRPr="00070DD5">
        <w:rPr>
          <w:color w:val="000000" w:themeColor="text1"/>
          <w:sz w:val="22"/>
          <w:szCs w:val="22"/>
        </w:rPr>
        <w:t xml:space="preserve"> </w:t>
      </w:r>
      <w:r w:rsidRPr="004D7ABF">
        <w:rPr>
          <w:color w:val="000000" w:themeColor="text1"/>
          <w:sz w:val="22"/>
          <w:szCs w:val="22"/>
        </w:rPr>
        <w:t>without</w:t>
      </w:r>
      <w:r w:rsidRPr="004D7ABF">
        <w:rPr>
          <w:color w:val="000000" w:themeColor="text1"/>
          <w:spacing w:val="-12"/>
          <w:sz w:val="22"/>
          <w:szCs w:val="22"/>
        </w:rPr>
        <w:t xml:space="preserve"> </w:t>
      </w:r>
      <w:r w:rsidRPr="004D7ABF">
        <w:rPr>
          <w:color w:val="000000" w:themeColor="text1"/>
          <w:sz w:val="22"/>
          <w:szCs w:val="22"/>
        </w:rPr>
        <w:t>prejudice</w:t>
      </w:r>
      <w:r w:rsidRPr="004D7ABF">
        <w:rPr>
          <w:color w:val="000000" w:themeColor="text1"/>
          <w:spacing w:val="-18"/>
          <w:sz w:val="22"/>
          <w:szCs w:val="22"/>
        </w:rPr>
        <w:t xml:space="preserve"> </w:t>
      </w:r>
      <w:r w:rsidRPr="004D7ABF">
        <w:rPr>
          <w:color w:val="000000" w:themeColor="text1"/>
          <w:sz w:val="22"/>
          <w:szCs w:val="22"/>
        </w:rPr>
        <w:t>to</w:t>
      </w:r>
      <w:r w:rsidRPr="004D7ABF">
        <w:rPr>
          <w:color w:val="000000" w:themeColor="text1"/>
          <w:spacing w:val="-21"/>
          <w:sz w:val="22"/>
          <w:szCs w:val="22"/>
        </w:rPr>
        <w:t xml:space="preserve"> </w:t>
      </w:r>
      <w:r w:rsidRPr="004D7ABF">
        <w:rPr>
          <w:color w:val="000000" w:themeColor="text1"/>
          <w:sz w:val="22"/>
          <w:szCs w:val="22"/>
        </w:rPr>
        <w:t>any</w:t>
      </w:r>
      <w:r w:rsidRPr="004D7ABF">
        <w:rPr>
          <w:color w:val="000000" w:themeColor="text1"/>
          <w:spacing w:val="-22"/>
          <w:sz w:val="22"/>
          <w:szCs w:val="22"/>
        </w:rPr>
        <w:t xml:space="preserve"> </w:t>
      </w:r>
      <w:r w:rsidRPr="004D7ABF">
        <w:rPr>
          <w:color w:val="000000" w:themeColor="text1"/>
          <w:sz w:val="22"/>
          <w:szCs w:val="22"/>
        </w:rPr>
        <w:t>right</w:t>
      </w:r>
      <w:r w:rsidRPr="004D7ABF">
        <w:rPr>
          <w:color w:val="000000" w:themeColor="text1"/>
          <w:spacing w:val="-12"/>
          <w:sz w:val="22"/>
          <w:szCs w:val="22"/>
        </w:rPr>
        <w:t xml:space="preserve"> </w:t>
      </w:r>
      <w:r w:rsidRPr="004D7ABF">
        <w:rPr>
          <w:color w:val="000000" w:themeColor="text1"/>
          <w:sz w:val="22"/>
          <w:szCs w:val="22"/>
        </w:rPr>
        <w:t>or</w:t>
      </w:r>
      <w:r w:rsidRPr="004D7ABF">
        <w:rPr>
          <w:color w:val="000000" w:themeColor="text1"/>
          <w:spacing w:val="-15"/>
          <w:sz w:val="22"/>
          <w:szCs w:val="22"/>
        </w:rPr>
        <w:t xml:space="preserve"> </w:t>
      </w:r>
      <w:r w:rsidRPr="004D7ABF">
        <w:rPr>
          <w:color w:val="000000" w:themeColor="text1"/>
          <w:sz w:val="22"/>
          <w:szCs w:val="22"/>
        </w:rPr>
        <w:t>remedy</w:t>
      </w:r>
      <w:r w:rsidRPr="004D7ABF">
        <w:rPr>
          <w:color w:val="000000" w:themeColor="text1"/>
          <w:spacing w:val="-23"/>
          <w:sz w:val="22"/>
          <w:szCs w:val="22"/>
        </w:rPr>
        <w:t xml:space="preserve"> </w:t>
      </w:r>
      <w:r w:rsidRPr="004D7ABF">
        <w:rPr>
          <w:color w:val="000000" w:themeColor="text1"/>
          <w:sz w:val="22"/>
          <w:szCs w:val="22"/>
        </w:rPr>
        <w:t>which has already</w:t>
      </w:r>
      <w:r w:rsidRPr="004D7ABF">
        <w:rPr>
          <w:color w:val="000000" w:themeColor="text1"/>
          <w:spacing w:val="-2"/>
          <w:sz w:val="22"/>
          <w:szCs w:val="22"/>
        </w:rPr>
        <w:t xml:space="preserve"> </w:t>
      </w:r>
      <w:r w:rsidRPr="004D7ABF">
        <w:rPr>
          <w:color w:val="000000" w:themeColor="text1"/>
          <w:sz w:val="22"/>
          <w:szCs w:val="22"/>
        </w:rPr>
        <w:t>accrued</w:t>
      </w:r>
      <w:r w:rsidRPr="004D7ABF">
        <w:rPr>
          <w:color w:val="000000" w:themeColor="text1"/>
          <w:spacing w:val="-3"/>
          <w:sz w:val="22"/>
          <w:szCs w:val="22"/>
        </w:rPr>
        <w:t xml:space="preserve"> </w:t>
      </w:r>
      <w:r w:rsidRPr="004D7ABF">
        <w:rPr>
          <w:color w:val="000000" w:themeColor="text1"/>
          <w:sz w:val="22"/>
          <w:szCs w:val="22"/>
        </w:rPr>
        <w:t>or</w:t>
      </w:r>
      <w:r w:rsidRPr="004D7ABF">
        <w:rPr>
          <w:color w:val="000000" w:themeColor="text1"/>
          <w:spacing w:val="-1"/>
          <w:sz w:val="22"/>
          <w:szCs w:val="22"/>
        </w:rPr>
        <w:t xml:space="preserve"> </w:t>
      </w:r>
      <w:r w:rsidRPr="004D7ABF">
        <w:rPr>
          <w:color w:val="000000" w:themeColor="text1"/>
          <w:sz w:val="22"/>
          <w:szCs w:val="22"/>
        </w:rPr>
        <w:t>subsequently</w:t>
      </w:r>
      <w:r w:rsidRPr="004D7ABF">
        <w:rPr>
          <w:color w:val="000000" w:themeColor="text1"/>
          <w:spacing w:val="-3"/>
          <w:sz w:val="22"/>
          <w:szCs w:val="22"/>
        </w:rPr>
        <w:t xml:space="preserve"> </w:t>
      </w:r>
      <w:r w:rsidRPr="004D7ABF">
        <w:rPr>
          <w:color w:val="000000" w:themeColor="text1"/>
          <w:sz w:val="22"/>
          <w:szCs w:val="22"/>
        </w:rPr>
        <w:t>accrues</w:t>
      </w:r>
      <w:r w:rsidRPr="004D7ABF">
        <w:rPr>
          <w:color w:val="000000" w:themeColor="text1"/>
          <w:spacing w:val="-2"/>
          <w:sz w:val="22"/>
          <w:szCs w:val="22"/>
        </w:rPr>
        <w:t xml:space="preserve"> </w:t>
      </w:r>
      <w:r w:rsidRPr="004D7ABF">
        <w:rPr>
          <w:color w:val="000000" w:themeColor="text1"/>
          <w:sz w:val="22"/>
          <w:szCs w:val="22"/>
        </w:rPr>
        <w:t>to</w:t>
      </w:r>
      <w:r w:rsidRPr="004D7ABF">
        <w:rPr>
          <w:color w:val="000000" w:themeColor="text1"/>
          <w:spacing w:val="-3"/>
          <w:sz w:val="22"/>
          <w:szCs w:val="22"/>
        </w:rPr>
        <w:t xml:space="preserve"> </w:t>
      </w:r>
      <w:r w:rsidRPr="004D7ABF">
        <w:rPr>
          <w:color w:val="000000" w:themeColor="text1"/>
          <w:sz w:val="22"/>
          <w:szCs w:val="22"/>
        </w:rPr>
        <w:t>the</w:t>
      </w:r>
      <w:r w:rsidRPr="004D7ABF">
        <w:rPr>
          <w:color w:val="000000" w:themeColor="text1"/>
          <w:spacing w:val="-42"/>
          <w:sz w:val="22"/>
          <w:szCs w:val="22"/>
        </w:rPr>
        <w:t xml:space="preserve"> </w:t>
      </w:r>
      <w:r w:rsidRPr="004D7ABF">
        <w:rPr>
          <w:color w:val="000000" w:themeColor="text1"/>
          <w:sz w:val="22"/>
          <w:szCs w:val="22"/>
        </w:rPr>
        <w:t>University.</w:t>
      </w:r>
    </w:p>
    <w:p w14:paraId="2EF8205F"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73" w:name="57_Prevent_Duty"/>
      <w:bookmarkStart w:id="274" w:name="_bookmark30"/>
      <w:bookmarkStart w:id="275" w:name="_Toc73095900"/>
      <w:bookmarkEnd w:id="273"/>
      <w:bookmarkEnd w:id="274"/>
      <w:r w:rsidRPr="004D7ABF">
        <w:rPr>
          <w:color w:val="000000" w:themeColor="text1"/>
          <w:u w:val="thick"/>
        </w:rPr>
        <w:t>Prevent</w:t>
      </w:r>
      <w:r w:rsidRPr="00110A18">
        <w:rPr>
          <w:color w:val="000000" w:themeColor="text1"/>
          <w:u w:val="thick"/>
        </w:rPr>
        <w:t xml:space="preserve"> </w:t>
      </w:r>
      <w:r w:rsidRPr="004D7ABF">
        <w:rPr>
          <w:color w:val="000000" w:themeColor="text1"/>
          <w:u w:val="thick"/>
        </w:rPr>
        <w:t>Duty</w:t>
      </w:r>
      <w:bookmarkEnd w:id="275"/>
    </w:p>
    <w:p w14:paraId="7FFEB0F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 xml:space="preserve">The University has a statutory duty under section 26(1) of the </w:t>
      </w:r>
      <w:proofErr w:type="gramStart"/>
      <w:r w:rsidRPr="004D7ABF">
        <w:rPr>
          <w:color w:val="000000" w:themeColor="text1"/>
          <w:sz w:val="22"/>
          <w:szCs w:val="22"/>
        </w:rPr>
        <w:t>Counter-Terrorism</w:t>
      </w:r>
      <w:proofErr w:type="gramEnd"/>
      <w:r w:rsidRPr="004D7ABF">
        <w:rPr>
          <w:color w:val="000000" w:themeColor="text1"/>
          <w:sz w:val="22"/>
          <w:szCs w:val="22"/>
        </w:rPr>
        <w:t xml:space="preserve"> and Security</w:t>
      </w:r>
      <w:r w:rsidRPr="004D7ABF">
        <w:rPr>
          <w:color w:val="000000" w:themeColor="text1"/>
          <w:spacing w:val="-14"/>
          <w:sz w:val="22"/>
          <w:szCs w:val="22"/>
        </w:rPr>
        <w:t xml:space="preserve"> </w:t>
      </w:r>
      <w:r w:rsidRPr="004D7ABF">
        <w:rPr>
          <w:color w:val="000000" w:themeColor="text1"/>
          <w:sz w:val="22"/>
          <w:szCs w:val="22"/>
        </w:rPr>
        <w:t>Act</w:t>
      </w:r>
      <w:r w:rsidRPr="004D7ABF">
        <w:rPr>
          <w:color w:val="000000" w:themeColor="text1"/>
          <w:spacing w:val="-12"/>
          <w:sz w:val="22"/>
          <w:szCs w:val="22"/>
        </w:rPr>
        <w:t xml:space="preserve"> </w:t>
      </w:r>
      <w:r w:rsidRPr="004D7ABF">
        <w:rPr>
          <w:color w:val="000000" w:themeColor="text1"/>
          <w:sz w:val="22"/>
          <w:szCs w:val="22"/>
        </w:rPr>
        <w:t>2015,</w:t>
      </w:r>
      <w:r w:rsidRPr="004D7ABF">
        <w:rPr>
          <w:color w:val="000000" w:themeColor="text1"/>
          <w:spacing w:val="-12"/>
          <w:sz w:val="22"/>
          <w:szCs w:val="22"/>
        </w:rPr>
        <w:t xml:space="preserve"> </w:t>
      </w:r>
      <w:r w:rsidRPr="004D7ABF">
        <w:rPr>
          <w:color w:val="000000" w:themeColor="text1"/>
          <w:sz w:val="22"/>
          <w:szCs w:val="22"/>
        </w:rPr>
        <w:t>when</w:t>
      </w:r>
      <w:r w:rsidRPr="004D7ABF">
        <w:rPr>
          <w:color w:val="000000" w:themeColor="text1"/>
          <w:spacing w:val="-11"/>
          <w:sz w:val="22"/>
          <w:szCs w:val="22"/>
        </w:rPr>
        <w:t xml:space="preserve"> </w:t>
      </w:r>
      <w:r w:rsidRPr="004D7ABF">
        <w:rPr>
          <w:color w:val="000000" w:themeColor="text1"/>
          <w:sz w:val="22"/>
          <w:szCs w:val="22"/>
        </w:rPr>
        <w:t>exercising</w:t>
      </w:r>
      <w:r w:rsidRPr="004D7ABF">
        <w:rPr>
          <w:color w:val="000000" w:themeColor="text1"/>
          <w:spacing w:val="-9"/>
          <w:sz w:val="22"/>
          <w:szCs w:val="22"/>
        </w:rPr>
        <w:t xml:space="preserve"> </w:t>
      </w:r>
      <w:r w:rsidRPr="004D7ABF">
        <w:rPr>
          <w:color w:val="000000" w:themeColor="text1"/>
          <w:sz w:val="22"/>
          <w:szCs w:val="22"/>
        </w:rPr>
        <w:t>its</w:t>
      </w:r>
      <w:r w:rsidRPr="004D7ABF">
        <w:rPr>
          <w:color w:val="000000" w:themeColor="text1"/>
          <w:spacing w:val="-16"/>
          <w:sz w:val="22"/>
          <w:szCs w:val="22"/>
        </w:rPr>
        <w:t xml:space="preserve"> </w:t>
      </w:r>
      <w:r w:rsidRPr="004D7ABF">
        <w:rPr>
          <w:color w:val="000000" w:themeColor="text1"/>
          <w:sz w:val="22"/>
          <w:szCs w:val="22"/>
        </w:rPr>
        <w:t>functions,</w:t>
      </w:r>
      <w:r w:rsidRPr="004D7ABF">
        <w:rPr>
          <w:color w:val="000000" w:themeColor="text1"/>
          <w:spacing w:val="-12"/>
          <w:sz w:val="22"/>
          <w:szCs w:val="22"/>
        </w:rPr>
        <w:t xml:space="preserve"> </w:t>
      </w:r>
      <w:r w:rsidRPr="004D7ABF">
        <w:rPr>
          <w:color w:val="000000" w:themeColor="text1"/>
          <w:sz w:val="22"/>
          <w:szCs w:val="22"/>
        </w:rPr>
        <w:t>to</w:t>
      </w:r>
      <w:r w:rsidRPr="004D7ABF">
        <w:rPr>
          <w:color w:val="000000" w:themeColor="text1"/>
          <w:spacing w:val="-11"/>
          <w:sz w:val="22"/>
          <w:szCs w:val="22"/>
        </w:rPr>
        <w:t xml:space="preserve"> </w:t>
      </w:r>
      <w:r w:rsidRPr="004D7ABF">
        <w:rPr>
          <w:color w:val="000000" w:themeColor="text1"/>
          <w:sz w:val="22"/>
          <w:szCs w:val="22"/>
        </w:rPr>
        <w:t>have</w:t>
      </w:r>
      <w:r w:rsidRPr="004D7ABF">
        <w:rPr>
          <w:color w:val="000000" w:themeColor="text1"/>
          <w:spacing w:val="-11"/>
          <w:sz w:val="22"/>
          <w:szCs w:val="22"/>
        </w:rPr>
        <w:t xml:space="preserve"> </w:t>
      </w:r>
      <w:r w:rsidRPr="004D7ABF">
        <w:rPr>
          <w:color w:val="000000" w:themeColor="text1"/>
          <w:sz w:val="22"/>
          <w:szCs w:val="22"/>
        </w:rPr>
        <w:t>due</w:t>
      </w:r>
      <w:r w:rsidRPr="004D7ABF">
        <w:rPr>
          <w:color w:val="000000" w:themeColor="text1"/>
          <w:spacing w:val="-14"/>
          <w:sz w:val="22"/>
          <w:szCs w:val="22"/>
        </w:rPr>
        <w:t xml:space="preserve"> </w:t>
      </w:r>
      <w:r w:rsidRPr="004D7ABF">
        <w:rPr>
          <w:color w:val="000000" w:themeColor="text1"/>
          <w:sz w:val="22"/>
          <w:szCs w:val="22"/>
        </w:rPr>
        <w:t>regard</w:t>
      </w:r>
      <w:r w:rsidRPr="004D7ABF">
        <w:rPr>
          <w:color w:val="000000" w:themeColor="text1"/>
          <w:spacing w:val="-14"/>
          <w:sz w:val="22"/>
          <w:szCs w:val="22"/>
        </w:rPr>
        <w:t xml:space="preserve"> </w:t>
      </w:r>
      <w:r w:rsidRPr="004D7ABF">
        <w:rPr>
          <w:color w:val="000000" w:themeColor="text1"/>
          <w:sz w:val="22"/>
          <w:szCs w:val="22"/>
        </w:rPr>
        <w:t>to</w:t>
      </w:r>
      <w:r w:rsidRPr="004D7ABF">
        <w:rPr>
          <w:color w:val="000000" w:themeColor="text1"/>
          <w:spacing w:val="-16"/>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need</w:t>
      </w:r>
      <w:r w:rsidRPr="004D7ABF">
        <w:rPr>
          <w:color w:val="000000" w:themeColor="text1"/>
          <w:spacing w:val="-11"/>
          <w:sz w:val="22"/>
          <w:szCs w:val="22"/>
        </w:rPr>
        <w:t xml:space="preserve"> </w:t>
      </w:r>
      <w:r w:rsidRPr="004D7ABF">
        <w:rPr>
          <w:color w:val="000000" w:themeColor="text1"/>
          <w:sz w:val="22"/>
          <w:szCs w:val="22"/>
        </w:rPr>
        <w:t>to</w:t>
      </w:r>
      <w:r w:rsidRPr="004D7ABF">
        <w:rPr>
          <w:color w:val="000000" w:themeColor="text1"/>
          <w:spacing w:val="-14"/>
          <w:sz w:val="22"/>
          <w:szCs w:val="22"/>
        </w:rPr>
        <w:t xml:space="preserve"> </w:t>
      </w:r>
      <w:r w:rsidRPr="004D7ABF">
        <w:rPr>
          <w:color w:val="000000" w:themeColor="text1"/>
          <w:sz w:val="22"/>
          <w:szCs w:val="22"/>
        </w:rPr>
        <w:t>prevent people from being drawn into terrorism. The Supplier shall assist the University with this duty when carrying out its obligations under this</w:t>
      </w:r>
      <w:r w:rsidRPr="004D7ABF">
        <w:rPr>
          <w:color w:val="000000" w:themeColor="text1"/>
          <w:spacing w:val="-4"/>
          <w:sz w:val="22"/>
          <w:szCs w:val="22"/>
        </w:rPr>
        <w:t xml:space="preserve"> </w:t>
      </w:r>
      <w:r w:rsidRPr="004D7ABF">
        <w:rPr>
          <w:color w:val="000000" w:themeColor="text1"/>
          <w:sz w:val="22"/>
          <w:szCs w:val="22"/>
        </w:rPr>
        <w:t>Contract.</w:t>
      </w:r>
    </w:p>
    <w:p w14:paraId="68D775AD"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76" w:name="58_Counterparts"/>
      <w:bookmarkStart w:id="277" w:name="_bookmark31"/>
      <w:bookmarkStart w:id="278" w:name="_Toc73095901"/>
      <w:bookmarkEnd w:id="276"/>
      <w:bookmarkEnd w:id="277"/>
      <w:r w:rsidRPr="004D7ABF">
        <w:rPr>
          <w:color w:val="000000" w:themeColor="text1"/>
          <w:u w:val="thick"/>
        </w:rPr>
        <w:t>Counterparts</w:t>
      </w:r>
      <w:bookmarkEnd w:id="278"/>
    </w:p>
    <w:p w14:paraId="2CCA6390"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color w:val="000000" w:themeColor="text1"/>
          <w:sz w:val="22"/>
          <w:szCs w:val="22"/>
        </w:rPr>
      </w:pPr>
      <w:r w:rsidRPr="004D7ABF">
        <w:rPr>
          <w:color w:val="000000" w:themeColor="text1"/>
          <w:sz w:val="22"/>
          <w:szCs w:val="22"/>
        </w:rPr>
        <w:t>This Contract may be executed in any number of counterparts each of which when executed and delivered shall be original, but all counterparts</w:t>
      </w:r>
      <w:r w:rsidRPr="004D7ABF">
        <w:rPr>
          <w:color w:val="000000" w:themeColor="text1"/>
          <w:spacing w:val="-46"/>
          <w:sz w:val="22"/>
          <w:szCs w:val="22"/>
        </w:rPr>
        <w:t xml:space="preserve"> </w:t>
      </w:r>
      <w:r w:rsidRPr="004D7ABF">
        <w:rPr>
          <w:color w:val="000000" w:themeColor="text1"/>
          <w:sz w:val="22"/>
          <w:szCs w:val="22"/>
        </w:rPr>
        <w:t>together shall constitute one and the same</w:t>
      </w:r>
      <w:r w:rsidRPr="004D7ABF">
        <w:rPr>
          <w:color w:val="000000" w:themeColor="text1"/>
          <w:spacing w:val="-19"/>
          <w:sz w:val="22"/>
          <w:szCs w:val="22"/>
        </w:rPr>
        <w:t xml:space="preserve"> </w:t>
      </w:r>
      <w:r w:rsidRPr="004D7ABF">
        <w:rPr>
          <w:color w:val="000000" w:themeColor="text1"/>
          <w:sz w:val="22"/>
          <w:szCs w:val="22"/>
        </w:rPr>
        <w:t>instrument</w:t>
      </w:r>
    </w:p>
    <w:p w14:paraId="6B5A4C7F" w14:textId="77777777" w:rsidR="00692BE0" w:rsidRPr="00110A18" w:rsidRDefault="00692BE0" w:rsidP="00110A18">
      <w:pPr>
        <w:pStyle w:val="Heading1"/>
        <w:numPr>
          <w:ilvl w:val="0"/>
          <w:numId w:val="5"/>
        </w:numPr>
        <w:tabs>
          <w:tab w:val="left" w:pos="939"/>
        </w:tabs>
        <w:kinsoku w:val="0"/>
        <w:overflowPunct w:val="0"/>
        <w:spacing w:before="240" w:after="120" w:line="360" w:lineRule="auto"/>
        <w:ind w:left="938" w:hanging="720"/>
        <w:jc w:val="both"/>
        <w:rPr>
          <w:color w:val="000000" w:themeColor="text1"/>
          <w:u w:val="thick"/>
        </w:rPr>
      </w:pPr>
      <w:bookmarkStart w:id="279" w:name="59_General"/>
      <w:bookmarkStart w:id="280" w:name="_bookmark32"/>
      <w:bookmarkStart w:id="281" w:name="_Toc73095902"/>
      <w:bookmarkEnd w:id="279"/>
      <w:bookmarkEnd w:id="280"/>
      <w:r w:rsidRPr="004D7ABF">
        <w:rPr>
          <w:color w:val="000000" w:themeColor="text1"/>
          <w:u w:val="thick"/>
        </w:rPr>
        <w:t>General</w:t>
      </w:r>
      <w:bookmarkEnd w:id="281"/>
    </w:p>
    <w:p w14:paraId="0235A564"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r w:rsidRPr="004D7ABF">
        <w:rPr>
          <w:b/>
          <w:bCs/>
          <w:color w:val="000000" w:themeColor="text1"/>
          <w:sz w:val="22"/>
          <w:szCs w:val="22"/>
        </w:rPr>
        <w:t>Assignment and other</w:t>
      </w:r>
      <w:r w:rsidRPr="004D7ABF">
        <w:rPr>
          <w:b/>
          <w:bCs/>
          <w:color w:val="000000" w:themeColor="text1"/>
          <w:spacing w:val="-15"/>
          <w:sz w:val="22"/>
          <w:szCs w:val="22"/>
        </w:rPr>
        <w:t xml:space="preserve"> </w:t>
      </w:r>
      <w:r w:rsidRPr="004D7ABF">
        <w:rPr>
          <w:b/>
          <w:bCs/>
          <w:color w:val="000000" w:themeColor="text1"/>
          <w:sz w:val="22"/>
          <w:szCs w:val="22"/>
        </w:rPr>
        <w:t>dealings</w:t>
      </w:r>
    </w:p>
    <w:p w14:paraId="5F16AD8A"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University</w:t>
      </w:r>
      <w:r w:rsidRPr="004D7ABF">
        <w:rPr>
          <w:color w:val="000000" w:themeColor="text1"/>
          <w:spacing w:val="-8"/>
          <w:sz w:val="22"/>
          <w:szCs w:val="22"/>
        </w:rPr>
        <w:t xml:space="preserve"> </w:t>
      </w:r>
      <w:r w:rsidRPr="004D7ABF">
        <w:rPr>
          <w:color w:val="000000" w:themeColor="text1"/>
          <w:sz w:val="22"/>
          <w:szCs w:val="22"/>
        </w:rPr>
        <w:t>may</w:t>
      </w:r>
      <w:r w:rsidRPr="004D7ABF">
        <w:rPr>
          <w:color w:val="000000" w:themeColor="text1"/>
          <w:spacing w:val="-8"/>
          <w:sz w:val="22"/>
          <w:szCs w:val="22"/>
        </w:rPr>
        <w:t xml:space="preserve"> </w:t>
      </w:r>
      <w:r w:rsidRPr="004D7ABF">
        <w:rPr>
          <w:color w:val="000000" w:themeColor="text1"/>
          <w:sz w:val="22"/>
          <w:szCs w:val="22"/>
        </w:rPr>
        <w:t>at</w:t>
      </w:r>
      <w:r w:rsidRPr="004D7ABF">
        <w:rPr>
          <w:color w:val="000000" w:themeColor="text1"/>
          <w:spacing w:val="-3"/>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time</w:t>
      </w:r>
      <w:r w:rsidRPr="004D7ABF">
        <w:rPr>
          <w:color w:val="000000" w:themeColor="text1"/>
          <w:spacing w:val="-9"/>
          <w:sz w:val="22"/>
          <w:szCs w:val="22"/>
        </w:rPr>
        <w:t xml:space="preserve"> </w:t>
      </w:r>
      <w:r w:rsidRPr="004D7ABF">
        <w:rPr>
          <w:color w:val="000000" w:themeColor="text1"/>
          <w:sz w:val="22"/>
          <w:szCs w:val="22"/>
        </w:rPr>
        <w:t>assign,</w:t>
      </w:r>
      <w:r w:rsidRPr="004D7ABF">
        <w:rPr>
          <w:color w:val="000000" w:themeColor="text1"/>
          <w:spacing w:val="-8"/>
          <w:sz w:val="22"/>
          <w:szCs w:val="22"/>
        </w:rPr>
        <w:t xml:space="preserve"> </w:t>
      </w:r>
      <w:r w:rsidRPr="004D7ABF">
        <w:rPr>
          <w:color w:val="000000" w:themeColor="text1"/>
          <w:sz w:val="22"/>
          <w:szCs w:val="22"/>
        </w:rPr>
        <w:t>mortgage,</w:t>
      </w:r>
      <w:r w:rsidRPr="004D7ABF">
        <w:rPr>
          <w:color w:val="000000" w:themeColor="text1"/>
          <w:spacing w:val="-12"/>
          <w:sz w:val="22"/>
          <w:szCs w:val="22"/>
        </w:rPr>
        <w:t xml:space="preserve"> </w:t>
      </w:r>
      <w:r w:rsidRPr="004D7ABF">
        <w:rPr>
          <w:color w:val="000000" w:themeColor="text1"/>
          <w:sz w:val="22"/>
          <w:szCs w:val="22"/>
        </w:rPr>
        <w:t>charge,</w:t>
      </w:r>
      <w:r w:rsidRPr="004D7ABF">
        <w:rPr>
          <w:color w:val="000000" w:themeColor="text1"/>
          <w:spacing w:val="-7"/>
          <w:sz w:val="22"/>
          <w:szCs w:val="22"/>
        </w:rPr>
        <w:t xml:space="preserve"> </w:t>
      </w:r>
      <w:r w:rsidRPr="004D7ABF">
        <w:rPr>
          <w:color w:val="000000" w:themeColor="text1"/>
          <w:sz w:val="22"/>
          <w:szCs w:val="22"/>
        </w:rPr>
        <w:t>subcontract,</w:t>
      </w:r>
      <w:r w:rsidRPr="004D7ABF">
        <w:rPr>
          <w:color w:val="000000" w:themeColor="text1"/>
          <w:spacing w:val="-1"/>
          <w:sz w:val="22"/>
          <w:szCs w:val="22"/>
        </w:rPr>
        <w:t xml:space="preserve"> </w:t>
      </w:r>
      <w:r w:rsidRPr="004D7ABF">
        <w:rPr>
          <w:color w:val="000000" w:themeColor="text1"/>
          <w:sz w:val="22"/>
          <w:szCs w:val="22"/>
        </w:rPr>
        <w:t xml:space="preserve">delegate, declare a trust over or deal in any other manner with any or </w:t>
      </w:r>
      <w:proofErr w:type="gramStart"/>
      <w:r w:rsidRPr="004D7ABF">
        <w:rPr>
          <w:color w:val="000000" w:themeColor="text1"/>
          <w:sz w:val="22"/>
          <w:szCs w:val="22"/>
        </w:rPr>
        <w:t>all of</w:t>
      </w:r>
      <w:proofErr w:type="gramEnd"/>
      <w:r w:rsidRPr="004D7ABF">
        <w:rPr>
          <w:color w:val="000000" w:themeColor="text1"/>
          <w:sz w:val="22"/>
          <w:szCs w:val="22"/>
        </w:rPr>
        <w:t xml:space="preserve"> its rights and obligations under the</w:t>
      </w:r>
      <w:r w:rsidRPr="004D7ABF">
        <w:rPr>
          <w:color w:val="000000" w:themeColor="text1"/>
          <w:spacing w:val="-12"/>
          <w:sz w:val="22"/>
          <w:szCs w:val="22"/>
        </w:rPr>
        <w:t xml:space="preserve"> </w:t>
      </w:r>
      <w:r w:rsidRPr="004D7ABF">
        <w:rPr>
          <w:color w:val="000000" w:themeColor="text1"/>
          <w:sz w:val="22"/>
          <w:szCs w:val="22"/>
        </w:rPr>
        <w:t>Contract.</w:t>
      </w:r>
    </w:p>
    <w:p w14:paraId="040C7A87"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Supplier</w:t>
      </w:r>
      <w:r w:rsidRPr="004D7ABF">
        <w:rPr>
          <w:color w:val="000000" w:themeColor="text1"/>
          <w:spacing w:val="-1"/>
          <w:sz w:val="22"/>
          <w:szCs w:val="22"/>
        </w:rPr>
        <w:t xml:space="preserve"> </w:t>
      </w:r>
      <w:r w:rsidRPr="004D7ABF">
        <w:rPr>
          <w:color w:val="000000" w:themeColor="text1"/>
          <w:sz w:val="22"/>
          <w:szCs w:val="22"/>
        </w:rPr>
        <w:t>shall</w:t>
      </w:r>
      <w:r w:rsidRPr="004D7ABF">
        <w:rPr>
          <w:color w:val="000000" w:themeColor="text1"/>
          <w:spacing w:val="-6"/>
          <w:sz w:val="22"/>
          <w:szCs w:val="22"/>
        </w:rPr>
        <w:t xml:space="preserve"> </w:t>
      </w:r>
      <w:r w:rsidRPr="004D7ABF">
        <w:rPr>
          <w:color w:val="000000" w:themeColor="text1"/>
          <w:sz w:val="22"/>
          <w:szCs w:val="22"/>
        </w:rPr>
        <w:t>not</w:t>
      </w:r>
      <w:r w:rsidRPr="004D7ABF">
        <w:rPr>
          <w:color w:val="000000" w:themeColor="text1"/>
          <w:spacing w:val="-3"/>
          <w:sz w:val="22"/>
          <w:szCs w:val="22"/>
        </w:rPr>
        <w:t xml:space="preserve"> </w:t>
      </w:r>
      <w:r w:rsidRPr="004D7ABF">
        <w:rPr>
          <w:color w:val="000000" w:themeColor="text1"/>
          <w:sz w:val="22"/>
          <w:szCs w:val="22"/>
        </w:rPr>
        <w:t>assign,</w:t>
      </w:r>
      <w:r w:rsidRPr="004D7ABF">
        <w:rPr>
          <w:color w:val="000000" w:themeColor="text1"/>
          <w:spacing w:val="-8"/>
          <w:sz w:val="22"/>
          <w:szCs w:val="22"/>
        </w:rPr>
        <w:t xml:space="preserve"> </w:t>
      </w:r>
      <w:r w:rsidRPr="004D7ABF">
        <w:rPr>
          <w:color w:val="000000" w:themeColor="text1"/>
          <w:sz w:val="22"/>
          <w:szCs w:val="22"/>
        </w:rPr>
        <w:t>transfer,</w:t>
      </w:r>
      <w:r w:rsidRPr="004D7ABF">
        <w:rPr>
          <w:color w:val="000000" w:themeColor="text1"/>
          <w:spacing w:val="-8"/>
          <w:sz w:val="22"/>
          <w:szCs w:val="22"/>
        </w:rPr>
        <w:t xml:space="preserve"> </w:t>
      </w:r>
      <w:r w:rsidRPr="004D7ABF">
        <w:rPr>
          <w:color w:val="000000" w:themeColor="text1"/>
          <w:sz w:val="22"/>
          <w:szCs w:val="22"/>
        </w:rPr>
        <w:t>mortgage,</w:t>
      </w:r>
      <w:r w:rsidRPr="004D7ABF">
        <w:rPr>
          <w:color w:val="000000" w:themeColor="text1"/>
          <w:spacing w:val="-7"/>
          <w:sz w:val="22"/>
          <w:szCs w:val="22"/>
        </w:rPr>
        <w:t xml:space="preserve"> </w:t>
      </w:r>
      <w:r w:rsidRPr="004D7ABF">
        <w:rPr>
          <w:color w:val="000000" w:themeColor="text1"/>
          <w:sz w:val="22"/>
          <w:szCs w:val="22"/>
        </w:rPr>
        <w:t>charge,</w:t>
      </w:r>
      <w:r w:rsidRPr="004D7ABF">
        <w:rPr>
          <w:color w:val="000000" w:themeColor="text1"/>
          <w:spacing w:val="-6"/>
          <w:sz w:val="22"/>
          <w:szCs w:val="22"/>
        </w:rPr>
        <w:t xml:space="preserve"> </w:t>
      </w:r>
      <w:r w:rsidRPr="004D7ABF">
        <w:rPr>
          <w:color w:val="000000" w:themeColor="text1"/>
          <w:sz w:val="22"/>
          <w:szCs w:val="22"/>
        </w:rPr>
        <w:t>subcontract,</w:t>
      </w:r>
      <w:r w:rsidRPr="004D7ABF">
        <w:rPr>
          <w:color w:val="000000" w:themeColor="text1"/>
          <w:spacing w:val="-3"/>
          <w:sz w:val="22"/>
          <w:szCs w:val="22"/>
        </w:rPr>
        <w:t xml:space="preserve"> </w:t>
      </w:r>
      <w:r w:rsidRPr="004D7ABF">
        <w:rPr>
          <w:color w:val="000000" w:themeColor="text1"/>
          <w:sz w:val="22"/>
          <w:szCs w:val="22"/>
        </w:rPr>
        <w:t xml:space="preserve">delegate, declare a trust over or deal in any other manner with any or </w:t>
      </w:r>
      <w:proofErr w:type="gramStart"/>
      <w:r w:rsidRPr="004D7ABF">
        <w:rPr>
          <w:color w:val="000000" w:themeColor="text1"/>
          <w:sz w:val="22"/>
          <w:szCs w:val="22"/>
        </w:rPr>
        <w:t>all of</w:t>
      </w:r>
      <w:proofErr w:type="gramEnd"/>
      <w:r w:rsidRPr="004D7ABF">
        <w:rPr>
          <w:color w:val="000000" w:themeColor="text1"/>
          <w:sz w:val="22"/>
          <w:szCs w:val="22"/>
        </w:rPr>
        <w:t xml:space="preserve"> its rights and obligations</w:t>
      </w:r>
      <w:r w:rsidRPr="004D7ABF">
        <w:rPr>
          <w:color w:val="000000" w:themeColor="text1"/>
          <w:spacing w:val="-5"/>
          <w:sz w:val="22"/>
          <w:szCs w:val="22"/>
        </w:rPr>
        <w:t xml:space="preserve"> </w:t>
      </w:r>
      <w:r w:rsidRPr="004D7ABF">
        <w:rPr>
          <w:color w:val="000000" w:themeColor="text1"/>
          <w:sz w:val="22"/>
          <w:szCs w:val="22"/>
        </w:rPr>
        <w:t>under</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Contract</w:t>
      </w:r>
      <w:r w:rsidRPr="004D7ABF">
        <w:rPr>
          <w:color w:val="000000" w:themeColor="text1"/>
          <w:spacing w:val="-3"/>
          <w:sz w:val="22"/>
          <w:szCs w:val="22"/>
        </w:rPr>
        <w:t xml:space="preserve"> </w:t>
      </w:r>
      <w:r w:rsidRPr="004D7ABF">
        <w:rPr>
          <w:color w:val="000000" w:themeColor="text1"/>
          <w:sz w:val="22"/>
          <w:szCs w:val="22"/>
        </w:rPr>
        <w:t>without</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7"/>
          <w:sz w:val="22"/>
          <w:szCs w:val="22"/>
        </w:rPr>
        <w:t xml:space="preserve"> </w:t>
      </w:r>
      <w:r w:rsidRPr="004D7ABF">
        <w:rPr>
          <w:color w:val="000000" w:themeColor="text1"/>
          <w:sz w:val="22"/>
          <w:szCs w:val="22"/>
        </w:rPr>
        <w:t>prior</w:t>
      </w:r>
      <w:r w:rsidRPr="004D7ABF">
        <w:rPr>
          <w:color w:val="000000" w:themeColor="text1"/>
          <w:spacing w:val="-6"/>
          <w:sz w:val="22"/>
          <w:szCs w:val="22"/>
        </w:rPr>
        <w:t xml:space="preserve"> </w:t>
      </w:r>
      <w:r w:rsidRPr="004D7ABF">
        <w:rPr>
          <w:color w:val="000000" w:themeColor="text1"/>
          <w:sz w:val="22"/>
          <w:szCs w:val="22"/>
        </w:rPr>
        <w:t>written</w:t>
      </w:r>
      <w:r w:rsidRPr="004D7ABF">
        <w:rPr>
          <w:color w:val="000000" w:themeColor="text1"/>
          <w:spacing w:val="-10"/>
          <w:sz w:val="22"/>
          <w:szCs w:val="22"/>
        </w:rPr>
        <w:t xml:space="preserve"> </w:t>
      </w:r>
      <w:r w:rsidRPr="004D7ABF">
        <w:rPr>
          <w:color w:val="000000" w:themeColor="text1"/>
          <w:sz w:val="22"/>
          <w:szCs w:val="22"/>
        </w:rPr>
        <w:t>consent</w:t>
      </w:r>
      <w:r w:rsidRPr="004D7ABF">
        <w:rPr>
          <w:color w:val="000000" w:themeColor="text1"/>
          <w:spacing w:val="-4"/>
          <w:sz w:val="22"/>
          <w:szCs w:val="22"/>
        </w:rPr>
        <w:t xml:space="preserve"> </w:t>
      </w:r>
      <w:r w:rsidRPr="004D7ABF">
        <w:rPr>
          <w:color w:val="000000" w:themeColor="text1"/>
          <w:sz w:val="22"/>
          <w:szCs w:val="22"/>
        </w:rPr>
        <w:t>of</w:t>
      </w:r>
      <w:r w:rsidRPr="004D7ABF">
        <w:rPr>
          <w:color w:val="000000" w:themeColor="text1"/>
          <w:spacing w:val="-8"/>
          <w:sz w:val="22"/>
          <w:szCs w:val="22"/>
        </w:rPr>
        <w:t xml:space="preserve"> </w:t>
      </w:r>
      <w:r w:rsidRPr="004D7ABF">
        <w:rPr>
          <w:color w:val="000000" w:themeColor="text1"/>
          <w:sz w:val="22"/>
          <w:szCs w:val="22"/>
        </w:rPr>
        <w:t>the</w:t>
      </w:r>
      <w:r w:rsidRPr="004D7ABF">
        <w:rPr>
          <w:color w:val="000000" w:themeColor="text1"/>
          <w:spacing w:val="-41"/>
          <w:sz w:val="22"/>
          <w:szCs w:val="22"/>
        </w:rPr>
        <w:t xml:space="preserve"> </w:t>
      </w:r>
      <w:r w:rsidRPr="004D7ABF">
        <w:rPr>
          <w:color w:val="000000" w:themeColor="text1"/>
          <w:sz w:val="22"/>
          <w:szCs w:val="22"/>
        </w:rPr>
        <w:t>University.</w:t>
      </w:r>
    </w:p>
    <w:p w14:paraId="6DC54D07"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bookmarkStart w:id="282" w:name="59.2_Notices"/>
      <w:bookmarkStart w:id="283" w:name="_Ref71531425"/>
      <w:bookmarkEnd w:id="282"/>
      <w:r w:rsidRPr="004D7ABF">
        <w:rPr>
          <w:b/>
          <w:bCs/>
          <w:color w:val="000000" w:themeColor="text1"/>
          <w:sz w:val="22"/>
          <w:szCs w:val="22"/>
        </w:rPr>
        <w:t>Notices</w:t>
      </w:r>
      <w:bookmarkEnd w:id="283"/>
    </w:p>
    <w:p w14:paraId="45290A64" w14:textId="77777777" w:rsidR="00692BE0" w:rsidRPr="00110A18"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rPr>
      </w:pPr>
      <w:bookmarkStart w:id="284" w:name="_Ref71551052"/>
      <w:r w:rsidRPr="00110A18">
        <w:rPr>
          <w:color w:val="000000" w:themeColor="text1"/>
          <w:sz w:val="22"/>
          <w:szCs w:val="22"/>
        </w:rPr>
        <w:t>Any notice or other communication given to a party under or in connection with the</w:t>
      </w:r>
      <w:r w:rsidRPr="00110A18">
        <w:rPr>
          <w:color w:val="000000" w:themeColor="text1"/>
          <w:spacing w:val="-6"/>
          <w:sz w:val="22"/>
          <w:szCs w:val="22"/>
        </w:rPr>
        <w:t xml:space="preserve"> </w:t>
      </w:r>
      <w:r w:rsidRPr="00110A18">
        <w:rPr>
          <w:color w:val="000000" w:themeColor="text1"/>
          <w:sz w:val="22"/>
          <w:szCs w:val="22"/>
        </w:rPr>
        <w:t>Contract</w:t>
      </w:r>
      <w:r w:rsidRPr="00110A18">
        <w:rPr>
          <w:color w:val="000000" w:themeColor="text1"/>
          <w:spacing w:val="-2"/>
          <w:sz w:val="22"/>
          <w:szCs w:val="22"/>
        </w:rPr>
        <w:t xml:space="preserve"> </w:t>
      </w:r>
      <w:r w:rsidRPr="00110A18">
        <w:rPr>
          <w:color w:val="000000" w:themeColor="text1"/>
          <w:sz w:val="22"/>
          <w:szCs w:val="22"/>
        </w:rPr>
        <w:t>shall</w:t>
      </w:r>
      <w:r w:rsidRPr="00110A18">
        <w:rPr>
          <w:color w:val="000000" w:themeColor="text1"/>
          <w:spacing w:val="-7"/>
          <w:sz w:val="22"/>
          <w:szCs w:val="22"/>
        </w:rPr>
        <w:t xml:space="preserve"> </w:t>
      </w:r>
      <w:r w:rsidRPr="00110A18">
        <w:rPr>
          <w:color w:val="000000" w:themeColor="text1"/>
          <w:sz w:val="22"/>
          <w:szCs w:val="22"/>
        </w:rPr>
        <w:t>be</w:t>
      </w:r>
      <w:r w:rsidRPr="00110A18">
        <w:rPr>
          <w:color w:val="000000" w:themeColor="text1"/>
          <w:spacing w:val="-9"/>
          <w:sz w:val="22"/>
          <w:szCs w:val="22"/>
        </w:rPr>
        <w:t xml:space="preserve"> </w:t>
      </w:r>
      <w:r w:rsidRPr="00110A18">
        <w:rPr>
          <w:color w:val="000000" w:themeColor="text1"/>
          <w:sz w:val="22"/>
          <w:szCs w:val="22"/>
        </w:rPr>
        <w:t>in</w:t>
      </w:r>
      <w:r w:rsidRPr="00110A18">
        <w:rPr>
          <w:color w:val="000000" w:themeColor="text1"/>
          <w:spacing w:val="-6"/>
          <w:sz w:val="22"/>
          <w:szCs w:val="22"/>
        </w:rPr>
        <w:t xml:space="preserve"> </w:t>
      </w:r>
      <w:r w:rsidRPr="00110A18">
        <w:rPr>
          <w:color w:val="000000" w:themeColor="text1"/>
          <w:sz w:val="22"/>
          <w:szCs w:val="22"/>
        </w:rPr>
        <w:t>writing</w:t>
      </w:r>
      <w:r w:rsidRPr="00110A18">
        <w:rPr>
          <w:color w:val="000000" w:themeColor="text1"/>
          <w:spacing w:val="-1"/>
          <w:sz w:val="22"/>
          <w:szCs w:val="22"/>
        </w:rPr>
        <w:t xml:space="preserve"> </w:t>
      </w:r>
      <w:r w:rsidRPr="00110A18">
        <w:rPr>
          <w:color w:val="000000" w:themeColor="text1"/>
          <w:sz w:val="22"/>
          <w:szCs w:val="22"/>
        </w:rPr>
        <w:t>and</w:t>
      </w:r>
      <w:r w:rsidRPr="00110A18">
        <w:rPr>
          <w:color w:val="000000" w:themeColor="text1"/>
          <w:spacing w:val="-10"/>
          <w:sz w:val="22"/>
          <w:szCs w:val="22"/>
        </w:rPr>
        <w:t xml:space="preserve"> </w:t>
      </w:r>
      <w:r w:rsidRPr="00110A18">
        <w:rPr>
          <w:color w:val="000000" w:themeColor="text1"/>
          <w:sz w:val="22"/>
          <w:szCs w:val="22"/>
        </w:rPr>
        <w:t>shall</w:t>
      </w:r>
      <w:r w:rsidRPr="00110A18">
        <w:rPr>
          <w:color w:val="000000" w:themeColor="text1"/>
          <w:spacing w:val="-7"/>
          <w:sz w:val="22"/>
          <w:szCs w:val="22"/>
        </w:rPr>
        <w:t xml:space="preserve"> </w:t>
      </w:r>
      <w:r w:rsidRPr="00110A18">
        <w:rPr>
          <w:color w:val="000000" w:themeColor="text1"/>
          <w:sz w:val="22"/>
          <w:szCs w:val="22"/>
        </w:rPr>
        <w:t>be</w:t>
      </w:r>
      <w:r w:rsidRPr="00110A18">
        <w:rPr>
          <w:color w:val="000000" w:themeColor="text1"/>
          <w:spacing w:val="-6"/>
          <w:sz w:val="22"/>
          <w:szCs w:val="22"/>
        </w:rPr>
        <w:t xml:space="preserve"> </w:t>
      </w:r>
      <w:r w:rsidRPr="00110A18">
        <w:rPr>
          <w:color w:val="000000" w:themeColor="text1"/>
          <w:sz w:val="22"/>
          <w:szCs w:val="22"/>
        </w:rPr>
        <w:t>delivered</w:t>
      </w:r>
      <w:r w:rsidRPr="00110A18">
        <w:rPr>
          <w:color w:val="000000" w:themeColor="text1"/>
          <w:spacing w:val="-6"/>
          <w:sz w:val="22"/>
          <w:szCs w:val="22"/>
        </w:rPr>
        <w:t xml:space="preserve"> </w:t>
      </w:r>
      <w:r w:rsidRPr="00110A18">
        <w:rPr>
          <w:color w:val="000000" w:themeColor="text1"/>
          <w:sz w:val="22"/>
          <w:szCs w:val="22"/>
        </w:rPr>
        <w:t>by</w:t>
      </w:r>
      <w:r w:rsidRPr="00110A18">
        <w:rPr>
          <w:color w:val="000000" w:themeColor="text1"/>
          <w:spacing w:val="-8"/>
          <w:sz w:val="22"/>
          <w:szCs w:val="22"/>
        </w:rPr>
        <w:t xml:space="preserve"> </w:t>
      </w:r>
      <w:r w:rsidRPr="00110A18">
        <w:rPr>
          <w:color w:val="000000" w:themeColor="text1"/>
          <w:sz w:val="22"/>
          <w:szCs w:val="22"/>
        </w:rPr>
        <w:t>hand</w:t>
      </w:r>
      <w:r w:rsidRPr="00110A18">
        <w:rPr>
          <w:color w:val="000000" w:themeColor="text1"/>
          <w:spacing w:val="-5"/>
          <w:sz w:val="22"/>
          <w:szCs w:val="22"/>
        </w:rPr>
        <w:t xml:space="preserve"> </w:t>
      </w:r>
      <w:r w:rsidRPr="00110A18">
        <w:rPr>
          <w:color w:val="000000" w:themeColor="text1"/>
          <w:sz w:val="22"/>
          <w:szCs w:val="22"/>
        </w:rPr>
        <w:t>or</w:t>
      </w:r>
      <w:r w:rsidRPr="00110A18">
        <w:rPr>
          <w:color w:val="000000" w:themeColor="text1"/>
          <w:spacing w:val="-3"/>
          <w:sz w:val="22"/>
          <w:szCs w:val="22"/>
        </w:rPr>
        <w:t xml:space="preserve"> </w:t>
      </w:r>
      <w:r w:rsidRPr="00110A18">
        <w:rPr>
          <w:color w:val="000000" w:themeColor="text1"/>
          <w:sz w:val="22"/>
          <w:szCs w:val="22"/>
        </w:rPr>
        <w:t>by</w:t>
      </w:r>
      <w:r w:rsidRPr="00110A18">
        <w:rPr>
          <w:color w:val="000000" w:themeColor="text1"/>
          <w:spacing w:val="-8"/>
          <w:sz w:val="22"/>
          <w:szCs w:val="22"/>
        </w:rPr>
        <w:t xml:space="preserve"> </w:t>
      </w:r>
      <w:r w:rsidRPr="00110A18">
        <w:rPr>
          <w:color w:val="000000" w:themeColor="text1"/>
          <w:sz w:val="22"/>
          <w:szCs w:val="22"/>
        </w:rPr>
        <w:t>pre-paid</w:t>
      </w:r>
      <w:r w:rsidRPr="00110A18">
        <w:rPr>
          <w:color w:val="000000" w:themeColor="text1"/>
          <w:spacing w:val="-13"/>
          <w:sz w:val="22"/>
          <w:szCs w:val="22"/>
        </w:rPr>
        <w:t xml:space="preserve"> </w:t>
      </w:r>
      <w:r w:rsidRPr="00110A18">
        <w:rPr>
          <w:color w:val="000000" w:themeColor="text1"/>
          <w:sz w:val="22"/>
          <w:szCs w:val="22"/>
        </w:rPr>
        <w:t>first- class post or other next working day delivery service at its registered office (if</w:t>
      </w:r>
      <w:r w:rsidRPr="00110A18">
        <w:rPr>
          <w:color w:val="000000" w:themeColor="text1"/>
          <w:spacing w:val="-14"/>
          <w:sz w:val="22"/>
          <w:szCs w:val="22"/>
        </w:rPr>
        <w:t xml:space="preserve"> </w:t>
      </w:r>
      <w:r w:rsidRPr="00110A18">
        <w:rPr>
          <w:color w:val="000000" w:themeColor="text1"/>
          <w:sz w:val="22"/>
          <w:szCs w:val="22"/>
        </w:rPr>
        <w:t>a</w:t>
      </w:r>
      <w:bookmarkEnd w:id="284"/>
      <w:r w:rsidR="00110A18" w:rsidRPr="00110A18">
        <w:rPr>
          <w:color w:val="000000" w:themeColor="text1"/>
          <w:sz w:val="22"/>
          <w:szCs w:val="22"/>
        </w:rPr>
        <w:t xml:space="preserve"> </w:t>
      </w:r>
      <w:r w:rsidRPr="00110A18">
        <w:rPr>
          <w:color w:val="000000" w:themeColor="text1"/>
          <w:sz w:val="22"/>
          <w:szCs w:val="22"/>
        </w:rPr>
        <w:lastRenderedPageBreak/>
        <w:t>company) or its principal place of business (in any other case) or sent by email to the address specified in the Order Form.</w:t>
      </w:r>
    </w:p>
    <w:p w14:paraId="52807A1D" w14:textId="1F234D1F"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pacing w:val="-4"/>
          <w:sz w:val="22"/>
          <w:szCs w:val="22"/>
        </w:rPr>
      </w:pPr>
      <w:bookmarkStart w:id="285" w:name="_Ref71531533"/>
      <w:r w:rsidRPr="004D7ABF">
        <w:rPr>
          <w:color w:val="000000" w:themeColor="text1"/>
          <w:sz w:val="22"/>
          <w:szCs w:val="22"/>
        </w:rPr>
        <w:t>A notice or other communication shall be deemed to have been received: if delivered by hand, on signature of a delivery receipt or at the time the notice is left</w:t>
      </w:r>
      <w:r w:rsidRPr="004D7ABF">
        <w:rPr>
          <w:color w:val="000000" w:themeColor="text1"/>
          <w:spacing w:val="-6"/>
          <w:sz w:val="22"/>
          <w:szCs w:val="22"/>
        </w:rPr>
        <w:t xml:space="preserve"> </w:t>
      </w:r>
      <w:r w:rsidRPr="004D7ABF">
        <w:rPr>
          <w:color w:val="000000" w:themeColor="text1"/>
          <w:sz w:val="22"/>
          <w:szCs w:val="22"/>
        </w:rPr>
        <w:t>at</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6"/>
          <w:sz w:val="22"/>
          <w:szCs w:val="22"/>
        </w:rPr>
        <w:t xml:space="preserve"> </w:t>
      </w:r>
      <w:r w:rsidRPr="004D7ABF">
        <w:rPr>
          <w:color w:val="000000" w:themeColor="text1"/>
          <w:sz w:val="22"/>
          <w:szCs w:val="22"/>
        </w:rPr>
        <w:t>proper</w:t>
      </w:r>
      <w:r w:rsidRPr="004D7ABF">
        <w:rPr>
          <w:color w:val="000000" w:themeColor="text1"/>
          <w:spacing w:val="-6"/>
          <w:sz w:val="22"/>
          <w:szCs w:val="22"/>
        </w:rPr>
        <w:t xml:space="preserve"> </w:t>
      </w:r>
      <w:r w:rsidRPr="004D7ABF">
        <w:rPr>
          <w:color w:val="000000" w:themeColor="text1"/>
          <w:sz w:val="22"/>
          <w:szCs w:val="22"/>
        </w:rPr>
        <w:t>address;</w:t>
      </w:r>
      <w:r w:rsidRPr="004D7ABF">
        <w:rPr>
          <w:color w:val="000000" w:themeColor="text1"/>
          <w:spacing w:val="-2"/>
          <w:sz w:val="22"/>
          <w:szCs w:val="22"/>
        </w:rPr>
        <w:t xml:space="preserve"> </w:t>
      </w:r>
      <w:r w:rsidRPr="004D7ABF">
        <w:rPr>
          <w:color w:val="000000" w:themeColor="text1"/>
          <w:sz w:val="22"/>
          <w:szCs w:val="22"/>
        </w:rPr>
        <w:t>if</w:t>
      </w:r>
      <w:r w:rsidRPr="004D7ABF">
        <w:rPr>
          <w:color w:val="000000" w:themeColor="text1"/>
          <w:spacing w:val="-6"/>
          <w:sz w:val="22"/>
          <w:szCs w:val="22"/>
        </w:rPr>
        <w:t xml:space="preserve"> </w:t>
      </w:r>
      <w:r w:rsidRPr="004D7ABF">
        <w:rPr>
          <w:color w:val="000000" w:themeColor="text1"/>
          <w:sz w:val="22"/>
          <w:szCs w:val="22"/>
        </w:rPr>
        <w:t>sent</w:t>
      </w:r>
      <w:r w:rsidRPr="004D7ABF">
        <w:rPr>
          <w:color w:val="000000" w:themeColor="text1"/>
          <w:spacing w:val="-6"/>
          <w:sz w:val="22"/>
          <w:szCs w:val="22"/>
        </w:rPr>
        <w:t xml:space="preserve"> </w:t>
      </w:r>
      <w:r w:rsidRPr="004D7ABF">
        <w:rPr>
          <w:color w:val="000000" w:themeColor="text1"/>
          <w:sz w:val="22"/>
          <w:szCs w:val="22"/>
        </w:rPr>
        <w:t>by</w:t>
      </w:r>
      <w:r w:rsidRPr="004D7ABF">
        <w:rPr>
          <w:color w:val="000000" w:themeColor="text1"/>
          <w:spacing w:val="-16"/>
          <w:sz w:val="22"/>
          <w:szCs w:val="22"/>
        </w:rPr>
        <w:t xml:space="preserve"> </w:t>
      </w:r>
      <w:r w:rsidRPr="004D7ABF">
        <w:rPr>
          <w:color w:val="000000" w:themeColor="text1"/>
          <w:sz w:val="22"/>
          <w:szCs w:val="22"/>
        </w:rPr>
        <w:t>pre-paid</w:t>
      </w:r>
      <w:r w:rsidRPr="004D7ABF">
        <w:rPr>
          <w:color w:val="000000" w:themeColor="text1"/>
          <w:spacing w:val="-16"/>
          <w:sz w:val="22"/>
          <w:szCs w:val="22"/>
        </w:rPr>
        <w:t xml:space="preserve"> </w:t>
      </w:r>
      <w:r w:rsidRPr="004D7ABF">
        <w:rPr>
          <w:color w:val="000000" w:themeColor="text1"/>
          <w:sz w:val="22"/>
          <w:szCs w:val="22"/>
        </w:rPr>
        <w:t>first-class</w:t>
      </w:r>
      <w:r w:rsidRPr="004D7ABF">
        <w:rPr>
          <w:color w:val="000000" w:themeColor="text1"/>
          <w:spacing w:val="-9"/>
          <w:sz w:val="22"/>
          <w:szCs w:val="22"/>
        </w:rPr>
        <w:t xml:space="preserve"> </w:t>
      </w:r>
      <w:r w:rsidRPr="004D7ABF">
        <w:rPr>
          <w:color w:val="000000" w:themeColor="text1"/>
          <w:sz w:val="22"/>
          <w:szCs w:val="22"/>
        </w:rPr>
        <w:t>post</w:t>
      </w:r>
      <w:r w:rsidRPr="004D7ABF">
        <w:rPr>
          <w:color w:val="000000" w:themeColor="text1"/>
          <w:spacing w:val="-10"/>
          <w:sz w:val="22"/>
          <w:szCs w:val="22"/>
        </w:rPr>
        <w:t xml:space="preserve"> </w:t>
      </w:r>
      <w:r w:rsidRPr="004D7ABF">
        <w:rPr>
          <w:color w:val="000000" w:themeColor="text1"/>
          <w:sz w:val="22"/>
          <w:szCs w:val="22"/>
        </w:rPr>
        <w:t>or</w:t>
      </w:r>
      <w:r w:rsidRPr="004D7ABF">
        <w:rPr>
          <w:color w:val="000000" w:themeColor="text1"/>
          <w:spacing w:val="-11"/>
          <w:sz w:val="22"/>
          <w:szCs w:val="22"/>
        </w:rPr>
        <w:t xml:space="preserve"> </w:t>
      </w:r>
      <w:r w:rsidRPr="004D7ABF">
        <w:rPr>
          <w:color w:val="000000" w:themeColor="text1"/>
          <w:sz w:val="22"/>
          <w:szCs w:val="22"/>
        </w:rPr>
        <w:t>other</w:t>
      </w:r>
      <w:r w:rsidRPr="004D7ABF">
        <w:rPr>
          <w:color w:val="000000" w:themeColor="text1"/>
          <w:spacing w:val="-10"/>
          <w:sz w:val="22"/>
          <w:szCs w:val="22"/>
        </w:rPr>
        <w:t xml:space="preserve"> </w:t>
      </w:r>
      <w:r w:rsidRPr="004D7ABF">
        <w:rPr>
          <w:color w:val="000000" w:themeColor="text1"/>
          <w:sz w:val="22"/>
          <w:szCs w:val="22"/>
        </w:rPr>
        <w:t>next</w:t>
      </w:r>
      <w:r w:rsidRPr="004D7ABF">
        <w:rPr>
          <w:color w:val="000000" w:themeColor="text1"/>
          <w:spacing w:val="-3"/>
          <w:sz w:val="22"/>
          <w:szCs w:val="22"/>
        </w:rPr>
        <w:t xml:space="preserve"> </w:t>
      </w:r>
      <w:r w:rsidRPr="004D7ABF">
        <w:rPr>
          <w:color w:val="000000" w:themeColor="text1"/>
          <w:sz w:val="22"/>
          <w:szCs w:val="22"/>
        </w:rPr>
        <w:t>working day</w:t>
      </w:r>
      <w:r w:rsidRPr="004D7ABF">
        <w:rPr>
          <w:color w:val="000000" w:themeColor="text1"/>
          <w:spacing w:val="-8"/>
          <w:sz w:val="22"/>
          <w:szCs w:val="22"/>
        </w:rPr>
        <w:t xml:space="preserve"> </w:t>
      </w:r>
      <w:r w:rsidRPr="004D7ABF">
        <w:rPr>
          <w:color w:val="000000" w:themeColor="text1"/>
          <w:sz w:val="22"/>
          <w:szCs w:val="22"/>
        </w:rPr>
        <w:t>delivery</w:t>
      </w:r>
      <w:r w:rsidRPr="004D7ABF">
        <w:rPr>
          <w:color w:val="000000" w:themeColor="text1"/>
          <w:spacing w:val="-7"/>
          <w:sz w:val="22"/>
          <w:szCs w:val="22"/>
        </w:rPr>
        <w:t xml:space="preserve"> </w:t>
      </w:r>
      <w:r w:rsidRPr="004D7ABF">
        <w:rPr>
          <w:color w:val="000000" w:themeColor="text1"/>
          <w:sz w:val="22"/>
          <w:szCs w:val="22"/>
        </w:rPr>
        <w:t>service,</w:t>
      </w:r>
      <w:r w:rsidRPr="004D7ABF">
        <w:rPr>
          <w:color w:val="000000" w:themeColor="text1"/>
          <w:spacing w:val="3"/>
          <w:sz w:val="22"/>
          <w:szCs w:val="22"/>
        </w:rPr>
        <w:t xml:space="preserve"> </w:t>
      </w:r>
      <w:r w:rsidRPr="004D7ABF">
        <w:rPr>
          <w:color w:val="000000" w:themeColor="text1"/>
          <w:sz w:val="22"/>
          <w:szCs w:val="22"/>
        </w:rPr>
        <w:t>at</w:t>
      </w:r>
      <w:r w:rsidRPr="004D7ABF">
        <w:rPr>
          <w:color w:val="000000" w:themeColor="text1"/>
          <w:spacing w:val="1"/>
          <w:sz w:val="22"/>
          <w:szCs w:val="22"/>
        </w:rPr>
        <w:t xml:space="preserve"> </w:t>
      </w:r>
      <w:r w:rsidRPr="004D7ABF">
        <w:rPr>
          <w:color w:val="000000" w:themeColor="text1"/>
          <w:sz w:val="22"/>
          <w:szCs w:val="22"/>
        </w:rPr>
        <w:t>9.00</w:t>
      </w:r>
      <w:r w:rsidRPr="004D7ABF">
        <w:rPr>
          <w:color w:val="000000" w:themeColor="text1"/>
          <w:spacing w:val="-3"/>
          <w:sz w:val="22"/>
          <w:szCs w:val="22"/>
        </w:rPr>
        <w:t xml:space="preserve"> </w:t>
      </w:r>
      <w:r w:rsidRPr="004D7ABF">
        <w:rPr>
          <w:color w:val="000000" w:themeColor="text1"/>
          <w:sz w:val="22"/>
          <w:szCs w:val="22"/>
        </w:rPr>
        <w:t>am on</w:t>
      </w:r>
      <w:r w:rsidRPr="004D7ABF">
        <w:rPr>
          <w:color w:val="000000" w:themeColor="text1"/>
          <w:spacing w:val="-10"/>
          <w:sz w:val="22"/>
          <w:szCs w:val="22"/>
        </w:rPr>
        <w:t xml:space="preserve"> </w:t>
      </w:r>
      <w:r w:rsidRPr="004D7ABF">
        <w:rPr>
          <w:color w:val="000000" w:themeColor="text1"/>
          <w:sz w:val="22"/>
          <w:szCs w:val="22"/>
        </w:rPr>
        <w:t>the</w:t>
      </w:r>
      <w:r w:rsidRPr="004D7ABF">
        <w:rPr>
          <w:color w:val="000000" w:themeColor="text1"/>
          <w:spacing w:val="-5"/>
          <w:sz w:val="22"/>
          <w:szCs w:val="22"/>
        </w:rPr>
        <w:t xml:space="preserve"> </w:t>
      </w:r>
      <w:r w:rsidRPr="004D7ABF">
        <w:rPr>
          <w:color w:val="000000" w:themeColor="text1"/>
          <w:sz w:val="22"/>
          <w:szCs w:val="22"/>
        </w:rPr>
        <w:t>second</w:t>
      </w:r>
      <w:r w:rsidRPr="004D7ABF">
        <w:rPr>
          <w:color w:val="000000" w:themeColor="text1"/>
          <w:spacing w:val="-10"/>
          <w:sz w:val="22"/>
          <w:szCs w:val="22"/>
        </w:rPr>
        <w:t xml:space="preserve"> </w:t>
      </w:r>
      <w:r w:rsidRPr="004D7ABF">
        <w:rPr>
          <w:color w:val="000000" w:themeColor="text1"/>
          <w:sz w:val="22"/>
          <w:szCs w:val="22"/>
        </w:rPr>
        <w:t>(2</w:t>
      </w:r>
      <w:proofErr w:type="spellStart"/>
      <w:r w:rsidRPr="004D7ABF">
        <w:rPr>
          <w:color w:val="000000" w:themeColor="text1"/>
          <w:position w:val="8"/>
          <w:sz w:val="22"/>
          <w:szCs w:val="22"/>
        </w:rPr>
        <w:t>nd</w:t>
      </w:r>
      <w:proofErr w:type="spellEnd"/>
      <w:r w:rsidRPr="004D7ABF">
        <w:rPr>
          <w:color w:val="000000" w:themeColor="text1"/>
          <w:sz w:val="22"/>
          <w:szCs w:val="22"/>
        </w:rPr>
        <w:t>)</w:t>
      </w:r>
      <w:r w:rsidRPr="004D7ABF">
        <w:rPr>
          <w:color w:val="000000" w:themeColor="text1"/>
          <w:spacing w:val="-14"/>
          <w:sz w:val="22"/>
          <w:szCs w:val="22"/>
        </w:rPr>
        <w:t xml:space="preserve"> </w:t>
      </w:r>
      <w:r w:rsidRPr="004D7ABF">
        <w:rPr>
          <w:color w:val="000000" w:themeColor="text1"/>
          <w:sz w:val="22"/>
          <w:szCs w:val="22"/>
        </w:rPr>
        <w:t>Working</w:t>
      </w:r>
      <w:r w:rsidRPr="004D7ABF">
        <w:rPr>
          <w:color w:val="000000" w:themeColor="text1"/>
          <w:spacing w:val="4"/>
          <w:sz w:val="22"/>
          <w:szCs w:val="22"/>
        </w:rPr>
        <w:t xml:space="preserve"> </w:t>
      </w:r>
      <w:r w:rsidRPr="004D7ABF">
        <w:rPr>
          <w:color w:val="000000" w:themeColor="text1"/>
          <w:sz w:val="22"/>
          <w:szCs w:val="22"/>
        </w:rPr>
        <w:t>Day</w:t>
      </w:r>
      <w:r w:rsidRPr="004D7ABF">
        <w:rPr>
          <w:color w:val="000000" w:themeColor="text1"/>
          <w:spacing w:val="-7"/>
          <w:sz w:val="22"/>
          <w:szCs w:val="22"/>
        </w:rPr>
        <w:t xml:space="preserve"> </w:t>
      </w:r>
      <w:r w:rsidRPr="004D7ABF">
        <w:rPr>
          <w:color w:val="000000" w:themeColor="text1"/>
          <w:sz w:val="22"/>
          <w:szCs w:val="22"/>
        </w:rPr>
        <w:t>after</w:t>
      </w:r>
      <w:r w:rsidRPr="004D7ABF">
        <w:rPr>
          <w:color w:val="000000" w:themeColor="text1"/>
          <w:spacing w:val="1"/>
          <w:sz w:val="22"/>
          <w:szCs w:val="22"/>
        </w:rPr>
        <w:t xml:space="preserve"> </w:t>
      </w:r>
      <w:r w:rsidRPr="004D7ABF">
        <w:rPr>
          <w:color w:val="000000" w:themeColor="text1"/>
          <w:sz w:val="22"/>
          <w:szCs w:val="22"/>
        </w:rPr>
        <w:t>posting;</w:t>
      </w:r>
      <w:r w:rsidRPr="004D7ABF">
        <w:rPr>
          <w:color w:val="000000" w:themeColor="text1"/>
          <w:spacing w:val="-2"/>
          <w:sz w:val="22"/>
          <w:szCs w:val="22"/>
        </w:rPr>
        <w:t xml:space="preserve"> </w:t>
      </w:r>
      <w:r w:rsidRPr="004D7ABF">
        <w:rPr>
          <w:color w:val="000000" w:themeColor="text1"/>
          <w:spacing w:val="-9"/>
          <w:sz w:val="22"/>
          <w:szCs w:val="22"/>
        </w:rPr>
        <w:t xml:space="preserve">if </w:t>
      </w:r>
      <w:r w:rsidRPr="004D7ABF">
        <w:rPr>
          <w:color w:val="000000" w:themeColor="text1"/>
          <w:sz w:val="22"/>
          <w:szCs w:val="22"/>
        </w:rPr>
        <w:t>sent by email, at the time of transmission, or, if this time falls outside business hours</w:t>
      </w:r>
      <w:r w:rsidRPr="004D7ABF">
        <w:rPr>
          <w:color w:val="000000" w:themeColor="text1"/>
          <w:spacing w:val="-4"/>
          <w:sz w:val="22"/>
          <w:szCs w:val="22"/>
        </w:rPr>
        <w:t xml:space="preserve"> </w:t>
      </w:r>
      <w:r w:rsidRPr="004D7ABF">
        <w:rPr>
          <w:color w:val="000000" w:themeColor="text1"/>
          <w:sz w:val="22"/>
          <w:szCs w:val="22"/>
        </w:rPr>
        <w:t>in</w:t>
      </w:r>
      <w:r w:rsidRPr="004D7ABF">
        <w:rPr>
          <w:color w:val="000000" w:themeColor="text1"/>
          <w:spacing w:val="-11"/>
          <w:sz w:val="22"/>
          <w:szCs w:val="22"/>
        </w:rPr>
        <w:t xml:space="preserve"> </w:t>
      </w:r>
      <w:r w:rsidRPr="004D7ABF">
        <w:rPr>
          <w:color w:val="000000" w:themeColor="text1"/>
          <w:sz w:val="22"/>
          <w:szCs w:val="22"/>
        </w:rPr>
        <w:t>the</w:t>
      </w:r>
      <w:r w:rsidRPr="004D7ABF">
        <w:rPr>
          <w:color w:val="000000" w:themeColor="text1"/>
          <w:spacing w:val="-10"/>
          <w:sz w:val="22"/>
          <w:szCs w:val="22"/>
        </w:rPr>
        <w:t xml:space="preserve"> </w:t>
      </w:r>
      <w:r w:rsidRPr="004D7ABF">
        <w:rPr>
          <w:color w:val="000000" w:themeColor="text1"/>
          <w:sz w:val="22"/>
          <w:szCs w:val="22"/>
        </w:rPr>
        <w:t>place</w:t>
      </w:r>
      <w:r w:rsidRPr="004D7ABF">
        <w:rPr>
          <w:color w:val="000000" w:themeColor="text1"/>
          <w:spacing w:val="-9"/>
          <w:sz w:val="22"/>
          <w:szCs w:val="22"/>
        </w:rPr>
        <w:t xml:space="preserve"> </w:t>
      </w:r>
      <w:r w:rsidRPr="004D7ABF">
        <w:rPr>
          <w:color w:val="000000" w:themeColor="text1"/>
          <w:sz w:val="22"/>
          <w:szCs w:val="22"/>
        </w:rPr>
        <w:t>of</w:t>
      </w:r>
      <w:r w:rsidRPr="004D7ABF">
        <w:rPr>
          <w:color w:val="000000" w:themeColor="text1"/>
          <w:spacing w:val="-6"/>
          <w:sz w:val="22"/>
          <w:szCs w:val="22"/>
        </w:rPr>
        <w:t xml:space="preserve"> </w:t>
      </w:r>
      <w:r w:rsidRPr="004D7ABF">
        <w:rPr>
          <w:color w:val="000000" w:themeColor="text1"/>
          <w:sz w:val="22"/>
          <w:szCs w:val="22"/>
        </w:rPr>
        <w:t>receipt,</w:t>
      </w:r>
      <w:r w:rsidRPr="004D7ABF">
        <w:rPr>
          <w:color w:val="000000" w:themeColor="text1"/>
          <w:spacing w:val="-2"/>
          <w:sz w:val="22"/>
          <w:szCs w:val="22"/>
        </w:rPr>
        <w:t xml:space="preserve"> </w:t>
      </w:r>
      <w:r w:rsidRPr="004D7ABF">
        <w:rPr>
          <w:color w:val="000000" w:themeColor="text1"/>
          <w:sz w:val="22"/>
          <w:szCs w:val="22"/>
        </w:rPr>
        <w:t>when</w:t>
      </w:r>
      <w:r w:rsidRPr="004D7ABF">
        <w:rPr>
          <w:color w:val="000000" w:themeColor="text1"/>
          <w:spacing w:val="-7"/>
          <w:sz w:val="22"/>
          <w:szCs w:val="22"/>
        </w:rPr>
        <w:t xml:space="preserve"> </w:t>
      </w:r>
      <w:r w:rsidRPr="004D7ABF">
        <w:rPr>
          <w:color w:val="000000" w:themeColor="text1"/>
          <w:sz w:val="22"/>
          <w:szCs w:val="22"/>
        </w:rPr>
        <w:t>business</w:t>
      </w:r>
      <w:r w:rsidRPr="004D7ABF">
        <w:rPr>
          <w:color w:val="000000" w:themeColor="text1"/>
          <w:spacing w:val="-6"/>
          <w:sz w:val="22"/>
          <w:szCs w:val="22"/>
        </w:rPr>
        <w:t xml:space="preserve"> </w:t>
      </w:r>
      <w:r w:rsidRPr="004D7ABF">
        <w:rPr>
          <w:color w:val="000000" w:themeColor="text1"/>
          <w:sz w:val="22"/>
          <w:szCs w:val="22"/>
        </w:rPr>
        <w:t>hours</w:t>
      </w:r>
      <w:r w:rsidRPr="004D7ABF">
        <w:rPr>
          <w:color w:val="000000" w:themeColor="text1"/>
          <w:spacing w:val="-13"/>
          <w:sz w:val="22"/>
          <w:szCs w:val="22"/>
        </w:rPr>
        <w:t xml:space="preserve"> </w:t>
      </w:r>
      <w:r w:rsidRPr="004D7ABF">
        <w:rPr>
          <w:color w:val="000000" w:themeColor="text1"/>
          <w:sz w:val="22"/>
          <w:szCs w:val="22"/>
        </w:rPr>
        <w:t>resume.</w:t>
      </w:r>
      <w:r w:rsidRPr="004D7ABF">
        <w:rPr>
          <w:color w:val="000000" w:themeColor="text1"/>
          <w:spacing w:val="-6"/>
          <w:sz w:val="22"/>
          <w:szCs w:val="22"/>
        </w:rPr>
        <w:t xml:space="preserve"> </w:t>
      </w:r>
      <w:r w:rsidRPr="004D7ABF">
        <w:rPr>
          <w:color w:val="000000" w:themeColor="text1"/>
          <w:sz w:val="22"/>
          <w:szCs w:val="22"/>
        </w:rPr>
        <w:t>In</w:t>
      </w:r>
      <w:r w:rsidRPr="004D7ABF">
        <w:rPr>
          <w:color w:val="000000" w:themeColor="text1"/>
          <w:spacing w:val="-16"/>
          <w:sz w:val="22"/>
          <w:szCs w:val="22"/>
        </w:rPr>
        <w:t xml:space="preserve"> </w:t>
      </w:r>
      <w:r w:rsidRPr="004D7ABF">
        <w:rPr>
          <w:color w:val="000000" w:themeColor="text1"/>
          <w:sz w:val="22"/>
          <w:szCs w:val="22"/>
        </w:rPr>
        <w:t>this</w:t>
      </w:r>
      <w:r w:rsidRPr="004D7ABF">
        <w:rPr>
          <w:color w:val="000000" w:themeColor="text1"/>
          <w:spacing w:val="-5"/>
          <w:sz w:val="22"/>
          <w:szCs w:val="22"/>
        </w:rPr>
        <w:t xml:space="preserve"> </w:t>
      </w:r>
      <w:r w:rsidRPr="004D7ABF">
        <w:rPr>
          <w:color w:val="000000" w:themeColor="text1"/>
          <w:sz w:val="22"/>
          <w:szCs w:val="22"/>
        </w:rPr>
        <w:t>Clause</w:t>
      </w:r>
      <w:r w:rsidRPr="004D7ABF">
        <w:rPr>
          <w:color w:val="000000" w:themeColor="text1"/>
          <w:spacing w:val="-9"/>
          <w:sz w:val="22"/>
          <w:szCs w:val="22"/>
        </w:rPr>
        <w:t xml:space="preserve"> </w:t>
      </w:r>
      <w:r w:rsidR="00070DD5">
        <w:rPr>
          <w:color w:val="000000" w:themeColor="text1"/>
          <w:spacing w:val="-9"/>
          <w:sz w:val="22"/>
          <w:szCs w:val="22"/>
        </w:rPr>
        <w:fldChar w:fldCharType="begin"/>
      </w:r>
      <w:r w:rsidR="00070DD5">
        <w:rPr>
          <w:color w:val="000000" w:themeColor="text1"/>
          <w:spacing w:val="-9"/>
          <w:sz w:val="22"/>
          <w:szCs w:val="22"/>
        </w:rPr>
        <w:instrText xml:space="preserve"> REF _Ref71531533 \r \h </w:instrText>
      </w:r>
      <w:r w:rsidR="00070DD5">
        <w:rPr>
          <w:color w:val="000000" w:themeColor="text1"/>
          <w:spacing w:val="-9"/>
          <w:sz w:val="22"/>
          <w:szCs w:val="22"/>
        </w:rPr>
      </w:r>
      <w:r w:rsidR="00070DD5">
        <w:rPr>
          <w:color w:val="000000" w:themeColor="text1"/>
          <w:spacing w:val="-9"/>
          <w:sz w:val="22"/>
          <w:szCs w:val="22"/>
        </w:rPr>
        <w:fldChar w:fldCharType="separate"/>
      </w:r>
      <w:r w:rsidR="00770A7B">
        <w:rPr>
          <w:color w:val="000000" w:themeColor="text1"/>
          <w:spacing w:val="-9"/>
          <w:sz w:val="22"/>
          <w:szCs w:val="22"/>
        </w:rPr>
        <w:t>60.2.2</w:t>
      </w:r>
      <w:r w:rsidR="00070DD5">
        <w:rPr>
          <w:color w:val="000000" w:themeColor="text1"/>
          <w:spacing w:val="-9"/>
          <w:sz w:val="22"/>
          <w:szCs w:val="22"/>
        </w:rPr>
        <w:fldChar w:fldCharType="end"/>
      </w:r>
      <w:r w:rsidRPr="004D7ABF">
        <w:rPr>
          <w:color w:val="000000" w:themeColor="text1"/>
          <w:sz w:val="22"/>
          <w:szCs w:val="22"/>
        </w:rPr>
        <w:t xml:space="preserve">, business hours </w:t>
      </w:r>
      <w:proofErr w:type="gramStart"/>
      <w:r w:rsidRPr="004D7ABF">
        <w:rPr>
          <w:color w:val="000000" w:themeColor="text1"/>
          <w:sz w:val="22"/>
          <w:szCs w:val="22"/>
        </w:rPr>
        <w:t>means</w:t>
      </w:r>
      <w:proofErr w:type="gramEnd"/>
      <w:r w:rsidRPr="004D7ABF">
        <w:rPr>
          <w:color w:val="000000" w:themeColor="text1"/>
          <w:sz w:val="22"/>
          <w:szCs w:val="22"/>
        </w:rPr>
        <w:t xml:space="preserve"> 9.00am to 5.00pm on a Working</w:t>
      </w:r>
      <w:r w:rsidRPr="00110A18">
        <w:rPr>
          <w:color w:val="000000" w:themeColor="text1"/>
          <w:sz w:val="22"/>
          <w:szCs w:val="22"/>
        </w:rPr>
        <w:t xml:space="preserve"> Day.</w:t>
      </w:r>
      <w:bookmarkEnd w:id="285"/>
    </w:p>
    <w:p w14:paraId="25D997EF"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bookmarkStart w:id="286" w:name="_Ref71551059"/>
      <w:r w:rsidRPr="004D7ABF">
        <w:rPr>
          <w:color w:val="000000" w:themeColor="text1"/>
          <w:sz w:val="22"/>
          <w:szCs w:val="22"/>
        </w:rPr>
        <w:t>This</w:t>
      </w:r>
      <w:r w:rsidRPr="004D7ABF">
        <w:rPr>
          <w:color w:val="000000" w:themeColor="text1"/>
          <w:spacing w:val="-6"/>
          <w:sz w:val="22"/>
          <w:szCs w:val="22"/>
        </w:rPr>
        <w:t xml:space="preserve"> </w:t>
      </w:r>
      <w:r w:rsidRPr="004D7ABF">
        <w:rPr>
          <w:color w:val="000000" w:themeColor="text1"/>
          <w:sz w:val="22"/>
          <w:szCs w:val="22"/>
        </w:rPr>
        <w:t>clause</w:t>
      </w:r>
      <w:r w:rsidRPr="004D7ABF">
        <w:rPr>
          <w:color w:val="000000" w:themeColor="text1"/>
          <w:spacing w:val="-6"/>
          <w:sz w:val="22"/>
          <w:szCs w:val="22"/>
        </w:rPr>
        <w:t xml:space="preserve"> </w:t>
      </w:r>
      <w:r w:rsidRPr="004D7ABF">
        <w:rPr>
          <w:color w:val="000000" w:themeColor="text1"/>
          <w:sz w:val="22"/>
          <w:szCs w:val="22"/>
        </w:rPr>
        <w:t>does</w:t>
      </w:r>
      <w:r w:rsidRPr="004D7ABF">
        <w:rPr>
          <w:color w:val="000000" w:themeColor="text1"/>
          <w:spacing w:val="-7"/>
          <w:sz w:val="22"/>
          <w:szCs w:val="22"/>
        </w:rPr>
        <w:t xml:space="preserve"> </w:t>
      </w:r>
      <w:r w:rsidRPr="004D7ABF">
        <w:rPr>
          <w:color w:val="000000" w:themeColor="text1"/>
          <w:sz w:val="22"/>
          <w:szCs w:val="22"/>
        </w:rPr>
        <w:t>not</w:t>
      </w:r>
      <w:r w:rsidRPr="004D7ABF">
        <w:rPr>
          <w:color w:val="000000" w:themeColor="text1"/>
          <w:spacing w:val="-4"/>
          <w:sz w:val="22"/>
          <w:szCs w:val="22"/>
        </w:rPr>
        <w:t xml:space="preserve"> </w:t>
      </w:r>
      <w:r w:rsidRPr="004D7ABF">
        <w:rPr>
          <w:color w:val="000000" w:themeColor="text1"/>
          <w:sz w:val="22"/>
          <w:szCs w:val="22"/>
        </w:rPr>
        <w:t>apply</w:t>
      </w:r>
      <w:r w:rsidRPr="004D7ABF">
        <w:rPr>
          <w:color w:val="000000" w:themeColor="text1"/>
          <w:spacing w:val="-8"/>
          <w:sz w:val="22"/>
          <w:szCs w:val="22"/>
        </w:rPr>
        <w:t xml:space="preserve"> </w:t>
      </w:r>
      <w:r w:rsidRPr="004D7ABF">
        <w:rPr>
          <w:color w:val="000000" w:themeColor="text1"/>
          <w:sz w:val="22"/>
          <w:szCs w:val="22"/>
        </w:rPr>
        <w:t>to</w:t>
      </w:r>
      <w:r w:rsidRPr="004D7ABF">
        <w:rPr>
          <w:color w:val="000000" w:themeColor="text1"/>
          <w:spacing w:val="-5"/>
          <w:sz w:val="22"/>
          <w:szCs w:val="22"/>
        </w:rPr>
        <w:t xml:space="preserve"> </w:t>
      </w:r>
      <w:r w:rsidRPr="004D7ABF">
        <w:rPr>
          <w:color w:val="000000" w:themeColor="text1"/>
          <w:sz w:val="22"/>
          <w:szCs w:val="22"/>
        </w:rPr>
        <w:t>the</w:t>
      </w:r>
      <w:r w:rsidRPr="004D7ABF">
        <w:rPr>
          <w:color w:val="000000" w:themeColor="text1"/>
          <w:spacing w:val="-6"/>
          <w:sz w:val="22"/>
          <w:szCs w:val="22"/>
        </w:rPr>
        <w:t xml:space="preserve"> </w:t>
      </w:r>
      <w:r w:rsidRPr="004D7ABF">
        <w:rPr>
          <w:color w:val="000000" w:themeColor="text1"/>
          <w:sz w:val="22"/>
          <w:szCs w:val="22"/>
        </w:rPr>
        <w:t>service</w:t>
      </w:r>
      <w:r w:rsidRPr="004D7ABF">
        <w:rPr>
          <w:color w:val="000000" w:themeColor="text1"/>
          <w:spacing w:val="-5"/>
          <w:sz w:val="22"/>
          <w:szCs w:val="22"/>
        </w:rPr>
        <w:t xml:space="preserve"> </w:t>
      </w:r>
      <w:r w:rsidRPr="004D7ABF">
        <w:rPr>
          <w:color w:val="000000" w:themeColor="text1"/>
          <w:sz w:val="22"/>
          <w:szCs w:val="22"/>
        </w:rPr>
        <w:t>of</w:t>
      </w:r>
      <w:r w:rsidRPr="004D7ABF">
        <w:rPr>
          <w:color w:val="000000" w:themeColor="text1"/>
          <w:spacing w:val="5"/>
          <w:sz w:val="22"/>
          <w:szCs w:val="22"/>
        </w:rPr>
        <w:t xml:space="preserve"> </w:t>
      </w:r>
      <w:r w:rsidRPr="004D7ABF">
        <w:rPr>
          <w:color w:val="000000" w:themeColor="text1"/>
          <w:sz w:val="22"/>
          <w:szCs w:val="22"/>
        </w:rPr>
        <w:t>any</w:t>
      </w:r>
      <w:r w:rsidRPr="004D7ABF">
        <w:rPr>
          <w:color w:val="000000" w:themeColor="text1"/>
          <w:spacing w:val="-8"/>
          <w:sz w:val="22"/>
          <w:szCs w:val="22"/>
        </w:rPr>
        <w:t xml:space="preserve"> </w:t>
      </w:r>
      <w:r w:rsidRPr="004D7ABF">
        <w:rPr>
          <w:color w:val="000000" w:themeColor="text1"/>
          <w:sz w:val="22"/>
          <w:szCs w:val="22"/>
        </w:rPr>
        <w:t>proceedings</w:t>
      </w:r>
      <w:r w:rsidRPr="004D7ABF">
        <w:rPr>
          <w:color w:val="000000" w:themeColor="text1"/>
          <w:spacing w:val="-5"/>
          <w:sz w:val="22"/>
          <w:szCs w:val="22"/>
        </w:rPr>
        <w:t xml:space="preserve"> </w:t>
      </w:r>
      <w:r w:rsidRPr="004D7ABF">
        <w:rPr>
          <w:color w:val="000000" w:themeColor="text1"/>
          <w:sz w:val="22"/>
          <w:szCs w:val="22"/>
        </w:rPr>
        <w:t>or</w:t>
      </w:r>
      <w:r w:rsidRPr="004D7ABF">
        <w:rPr>
          <w:color w:val="000000" w:themeColor="text1"/>
          <w:spacing w:val="-5"/>
          <w:sz w:val="22"/>
          <w:szCs w:val="22"/>
        </w:rPr>
        <w:t xml:space="preserve"> </w:t>
      </w:r>
      <w:r w:rsidRPr="004D7ABF">
        <w:rPr>
          <w:color w:val="000000" w:themeColor="text1"/>
          <w:sz w:val="22"/>
          <w:szCs w:val="22"/>
        </w:rPr>
        <w:t>other</w:t>
      </w:r>
      <w:r w:rsidRPr="004D7ABF">
        <w:rPr>
          <w:color w:val="000000" w:themeColor="text1"/>
          <w:spacing w:val="-1"/>
          <w:sz w:val="22"/>
          <w:szCs w:val="22"/>
        </w:rPr>
        <w:t xml:space="preserve"> </w:t>
      </w:r>
      <w:r w:rsidRPr="004D7ABF">
        <w:rPr>
          <w:color w:val="000000" w:themeColor="text1"/>
          <w:sz w:val="22"/>
          <w:szCs w:val="22"/>
        </w:rPr>
        <w:t>documents</w:t>
      </w:r>
      <w:r w:rsidR="009F04E6" w:rsidRPr="004D7ABF">
        <w:rPr>
          <w:color w:val="000000" w:themeColor="text1"/>
          <w:sz w:val="22"/>
          <w:szCs w:val="22"/>
        </w:rPr>
        <w:t xml:space="preserve"> </w:t>
      </w:r>
      <w:r w:rsidRPr="004D7ABF">
        <w:rPr>
          <w:color w:val="000000" w:themeColor="text1"/>
          <w:sz w:val="22"/>
          <w:szCs w:val="22"/>
        </w:rPr>
        <w:t>in any legal action or, where applicable, any other method of dispute resolution.</w:t>
      </w:r>
      <w:bookmarkEnd w:id="286"/>
    </w:p>
    <w:p w14:paraId="27A666CB"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bookmarkStart w:id="287" w:name="59.3_Severance"/>
      <w:bookmarkEnd w:id="287"/>
      <w:r w:rsidRPr="004D7ABF">
        <w:rPr>
          <w:b/>
          <w:bCs/>
          <w:color w:val="000000" w:themeColor="text1"/>
          <w:sz w:val="22"/>
          <w:szCs w:val="22"/>
        </w:rPr>
        <w:t>Severance</w:t>
      </w:r>
    </w:p>
    <w:p w14:paraId="35C251B6" w14:textId="77777777" w:rsidR="00692BE0" w:rsidRPr="004D7ABF" w:rsidRDefault="00692BE0" w:rsidP="004D7ABF">
      <w:pPr>
        <w:pStyle w:val="BodyText"/>
        <w:kinsoku w:val="0"/>
        <w:overflowPunct w:val="0"/>
        <w:spacing w:before="240" w:after="120" w:line="360" w:lineRule="auto"/>
        <w:ind w:left="926" w:right="288"/>
        <w:jc w:val="both"/>
        <w:rPr>
          <w:color w:val="000000" w:themeColor="text1"/>
        </w:rPr>
      </w:pPr>
      <w:r w:rsidRPr="004D7ABF">
        <w:rPr>
          <w:color w:val="000000" w:themeColor="text1"/>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w:t>
      </w:r>
      <w:r w:rsidRPr="004D7ABF">
        <w:rPr>
          <w:color w:val="000000" w:themeColor="text1"/>
          <w:spacing w:val="-5"/>
        </w:rPr>
        <w:t xml:space="preserve"> </w:t>
      </w:r>
      <w:r w:rsidRPr="004D7ABF">
        <w:rPr>
          <w:color w:val="000000" w:themeColor="text1"/>
        </w:rPr>
        <w:t>under</w:t>
      </w:r>
      <w:r w:rsidRPr="004D7ABF">
        <w:rPr>
          <w:color w:val="000000" w:themeColor="text1"/>
          <w:spacing w:val="-3"/>
        </w:rPr>
        <w:t xml:space="preserve"> </w:t>
      </w:r>
      <w:r w:rsidRPr="004D7ABF">
        <w:rPr>
          <w:color w:val="000000" w:themeColor="text1"/>
        </w:rPr>
        <w:t>this</w:t>
      </w:r>
      <w:r w:rsidRPr="004D7ABF">
        <w:rPr>
          <w:color w:val="000000" w:themeColor="text1"/>
          <w:spacing w:val="-11"/>
        </w:rPr>
        <w:t xml:space="preserve"> </w:t>
      </w:r>
      <w:r w:rsidRPr="004D7ABF">
        <w:rPr>
          <w:color w:val="000000" w:themeColor="text1"/>
        </w:rPr>
        <w:t>clause</w:t>
      </w:r>
      <w:r w:rsidRPr="004D7ABF">
        <w:rPr>
          <w:color w:val="000000" w:themeColor="text1"/>
          <w:spacing w:val="-5"/>
        </w:rPr>
        <w:t xml:space="preserve"> </w:t>
      </w:r>
      <w:r w:rsidRPr="004D7ABF">
        <w:rPr>
          <w:color w:val="000000" w:themeColor="text1"/>
        </w:rPr>
        <w:t>shall</w:t>
      </w:r>
      <w:r w:rsidRPr="004D7ABF">
        <w:rPr>
          <w:color w:val="000000" w:themeColor="text1"/>
          <w:spacing w:val="-8"/>
        </w:rPr>
        <w:t xml:space="preserve"> </w:t>
      </w:r>
      <w:r w:rsidRPr="004D7ABF">
        <w:rPr>
          <w:color w:val="000000" w:themeColor="text1"/>
        </w:rPr>
        <w:t>not affect</w:t>
      </w:r>
      <w:r w:rsidRPr="004D7ABF">
        <w:rPr>
          <w:color w:val="000000" w:themeColor="text1"/>
          <w:spacing w:val="-6"/>
        </w:rPr>
        <w:t xml:space="preserve"> </w:t>
      </w:r>
      <w:r w:rsidRPr="004D7ABF">
        <w:rPr>
          <w:color w:val="000000" w:themeColor="text1"/>
        </w:rPr>
        <w:t>the</w:t>
      </w:r>
      <w:r w:rsidRPr="004D7ABF">
        <w:rPr>
          <w:color w:val="000000" w:themeColor="text1"/>
          <w:spacing w:val="-5"/>
        </w:rPr>
        <w:t xml:space="preserve"> </w:t>
      </w:r>
      <w:r w:rsidRPr="004D7ABF">
        <w:rPr>
          <w:color w:val="000000" w:themeColor="text1"/>
        </w:rPr>
        <w:t>validity</w:t>
      </w:r>
      <w:r w:rsidRPr="004D7ABF">
        <w:rPr>
          <w:color w:val="000000" w:themeColor="text1"/>
          <w:spacing w:val="-8"/>
        </w:rPr>
        <w:t xml:space="preserve"> </w:t>
      </w:r>
      <w:r w:rsidRPr="004D7ABF">
        <w:rPr>
          <w:color w:val="000000" w:themeColor="text1"/>
        </w:rPr>
        <w:t>and</w:t>
      </w:r>
      <w:r w:rsidRPr="004D7ABF">
        <w:rPr>
          <w:color w:val="000000" w:themeColor="text1"/>
          <w:spacing w:val="-5"/>
        </w:rPr>
        <w:t xml:space="preserve"> </w:t>
      </w:r>
      <w:r w:rsidRPr="004D7ABF">
        <w:rPr>
          <w:color w:val="000000" w:themeColor="text1"/>
        </w:rPr>
        <w:t>enforceability</w:t>
      </w:r>
      <w:r w:rsidRPr="004D7ABF">
        <w:rPr>
          <w:color w:val="000000" w:themeColor="text1"/>
          <w:spacing w:val="-8"/>
        </w:rPr>
        <w:t xml:space="preserve"> </w:t>
      </w:r>
      <w:r w:rsidRPr="004D7ABF">
        <w:rPr>
          <w:color w:val="000000" w:themeColor="text1"/>
        </w:rPr>
        <w:t>of</w:t>
      </w:r>
      <w:r w:rsidRPr="004D7ABF">
        <w:rPr>
          <w:color w:val="000000" w:themeColor="text1"/>
          <w:spacing w:val="1"/>
        </w:rPr>
        <w:t xml:space="preserve"> </w:t>
      </w:r>
      <w:r w:rsidRPr="004D7ABF">
        <w:rPr>
          <w:color w:val="000000" w:themeColor="text1"/>
        </w:rPr>
        <w:t>the</w:t>
      </w:r>
      <w:r w:rsidRPr="004D7ABF">
        <w:rPr>
          <w:color w:val="000000" w:themeColor="text1"/>
          <w:spacing w:val="-12"/>
        </w:rPr>
        <w:t xml:space="preserve"> </w:t>
      </w:r>
      <w:r w:rsidRPr="004D7ABF">
        <w:rPr>
          <w:color w:val="000000" w:themeColor="text1"/>
        </w:rPr>
        <w:t>rest</w:t>
      </w:r>
      <w:r w:rsidRPr="004D7ABF">
        <w:rPr>
          <w:color w:val="000000" w:themeColor="text1"/>
          <w:spacing w:val="-5"/>
        </w:rPr>
        <w:t xml:space="preserve"> </w:t>
      </w:r>
      <w:r w:rsidRPr="004D7ABF">
        <w:rPr>
          <w:color w:val="000000" w:themeColor="text1"/>
          <w:spacing w:val="-6"/>
        </w:rPr>
        <w:t xml:space="preserve">of </w:t>
      </w:r>
      <w:r w:rsidRPr="004D7ABF">
        <w:rPr>
          <w:color w:val="000000" w:themeColor="text1"/>
        </w:rPr>
        <w:t>the</w:t>
      </w:r>
      <w:r w:rsidRPr="004D7ABF">
        <w:rPr>
          <w:color w:val="000000" w:themeColor="text1"/>
          <w:spacing w:val="-5"/>
        </w:rPr>
        <w:t xml:space="preserve"> </w:t>
      </w:r>
      <w:r w:rsidRPr="004D7ABF">
        <w:rPr>
          <w:color w:val="000000" w:themeColor="text1"/>
        </w:rPr>
        <w:t>Contract.</w:t>
      </w:r>
    </w:p>
    <w:p w14:paraId="7AC59665"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bookmarkStart w:id="288" w:name="59.4_No_partnership_or_agency"/>
      <w:bookmarkEnd w:id="288"/>
      <w:r w:rsidRPr="004D7ABF">
        <w:rPr>
          <w:b/>
          <w:bCs/>
          <w:color w:val="000000" w:themeColor="text1"/>
          <w:sz w:val="22"/>
          <w:szCs w:val="22"/>
        </w:rPr>
        <w:t>No partnership or</w:t>
      </w:r>
      <w:r w:rsidRPr="004D7ABF">
        <w:rPr>
          <w:b/>
          <w:bCs/>
          <w:color w:val="000000" w:themeColor="text1"/>
          <w:spacing w:val="-11"/>
          <w:sz w:val="22"/>
          <w:szCs w:val="22"/>
        </w:rPr>
        <w:t xml:space="preserve"> </w:t>
      </w:r>
      <w:r w:rsidRPr="004D7ABF">
        <w:rPr>
          <w:b/>
          <w:bCs/>
          <w:color w:val="000000" w:themeColor="text1"/>
          <w:sz w:val="22"/>
          <w:szCs w:val="22"/>
        </w:rPr>
        <w:t>agency</w:t>
      </w:r>
    </w:p>
    <w:p w14:paraId="09279462" w14:textId="77777777" w:rsidR="00692BE0" w:rsidRPr="004D7ABF" w:rsidRDefault="00692BE0" w:rsidP="004D7ABF">
      <w:pPr>
        <w:pStyle w:val="BodyText"/>
        <w:kinsoku w:val="0"/>
        <w:overflowPunct w:val="0"/>
        <w:spacing w:before="240" w:after="120" w:line="360" w:lineRule="auto"/>
        <w:ind w:left="926" w:right="289" w:hanging="1"/>
        <w:jc w:val="both"/>
        <w:rPr>
          <w:color w:val="000000" w:themeColor="text1"/>
        </w:rPr>
      </w:pPr>
      <w:r w:rsidRPr="004D7ABF">
        <w:rPr>
          <w:color w:val="000000" w:themeColor="text1"/>
        </w:rPr>
        <w:t>Nothing</w:t>
      </w:r>
      <w:r w:rsidRPr="004D7ABF">
        <w:rPr>
          <w:color w:val="000000" w:themeColor="text1"/>
          <w:spacing w:val="-2"/>
        </w:rPr>
        <w:t xml:space="preserve"> </w:t>
      </w:r>
      <w:r w:rsidRPr="004D7ABF">
        <w:rPr>
          <w:color w:val="000000" w:themeColor="text1"/>
        </w:rPr>
        <w:t>in</w:t>
      </w:r>
      <w:r w:rsidRPr="004D7ABF">
        <w:rPr>
          <w:color w:val="000000" w:themeColor="text1"/>
          <w:spacing w:val="-6"/>
        </w:rPr>
        <w:t xml:space="preserve"> </w:t>
      </w:r>
      <w:r w:rsidRPr="004D7ABF">
        <w:rPr>
          <w:color w:val="000000" w:themeColor="text1"/>
        </w:rPr>
        <w:t>this</w:t>
      </w:r>
      <w:r w:rsidRPr="004D7ABF">
        <w:rPr>
          <w:color w:val="000000" w:themeColor="text1"/>
          <w:spacing w:val="-8"/>
        </w:rPr>
        <w:t xml:space="preserve"> </w:t>
      </w:r>
      <w:r w:rsidRPr="004D7ABF">
        <w:rPr>
          <w:color w:val="000000" w:themeColor="text1"/>
        </w:rPr>
        <w:t>Contract</w:t>
      </w:r>
      <w:r w:rsidRPr="004D7ABF">
        <w:rPr>
          <w:color w:val="000000" w:themeColor="text1"/>
          <w:spacing w:val="-7"/>
        </w:rPr>
        <w:t xml:space="preserve"> </w:t>
      </w:r>
      <w:r w:rsidRPr="004D7ABF">
        <w:rPr>
          <w:color w:val="000000" w:themeColor="text1"/>
        </w:rPr>
        <w:t>is</w:t>
      </w:r>
      <w:r w:rsidRPr="004D7ABF">
        <w:rPr>
          <w:color w:val="000000" w:themeColor="text1"/>
          <w:spacing w:val="-6"/>
        </w:rPr>
        <w:t xml:space="preserve"> </w:t>
      </w:r>
      <w:r w:rsidRPr="004D7ABF">
        <w:rPr>
          <w:color w:val="000000" w:themeColor="text1"/>
        </w:rPr>
        <w:t>intended</w:t>
      </w:r>
      <w:r w:rsidRPr="004D7ABF">
        <w:rPr>
          <w:color w:val="000000" w:themeColor="text1"/>
          <w:spacing w:val="-8"/>
        </w:rPr>
        <w:t xml:space="preserve"> </w:t>
      </w:r>
      <w:r w:rsidRPr="004D7ABF">
        <w:rPr>
          <w:color w:val="000000" w:themeColor="text1"/>
        </w:rPr>
        <w:t>to,</w:t>
      </w:r>
      <w:r w:rsidRPr="004D7ABF">
        <w:rPr>
          <w:color w:val="000000" w:themeColor="text1"/>
          <w:spacing w:val="-2"/>
        </w:rPr>
        <w:t xml:space="preserve"> </w:t>
      </w:r>
      <w:r w:rsidRPr="004D7ABF">
        <w:rPr>
          <w:color w:val="000000" w:themeColor="text1"/>
        </w:rPr>
        <w:t>or</w:t>
      </w:r>
      <w:r w:rsidRPr="004D7ABF">
        <w:rPr>
          <w:color w:val="000000" w:themeColor="text1"/>
          <w:spacing w:val="-3"/>
        </w:rPr>
        <w:t xml:space="preserve"> </w:t>
      </w:r>
      <w:r w:rsidRPr="004D7ABF">
        <w:rPr>
          <w:color w:val="000000" w:themeColor="text1"/>
        </w:rPr>
        <w:t>shall</w:t>
      </w:r>
      <w:r w:rsidRPr="004D7ABF">
        <w:rPr>
          <w:color w:val="000000" w:themeColor="text1"/>
          <w:spacing w:val="-7"/>
        </w:rPr>
        <w:t xml:space="preserve"> </w:t>
      </w:r>
      <w:r w:rsidRPr="004D7ABF">
        <w:rPr>
          <w:color w:val="000000" w:themeColor="text1"/>
        </w:rPr>
        <w:t>be</w:t>
      </w:r>
      <w:r w:rsidRPr="004D7ABF">
        <w:rPr>
          <w:color w:val="000000" w:themeColor="text1"/>
          <w:spacing w:val="-14"/>
        </w:rPr>
        <w:t xml:space="preserve"> </w:t>
      </w:r>
      <w:r w:rsidRPr="004D7ABF">
        <w:rPr>
          <w:color w:val="000000" w:themeColor="text1"/>
        </w:rPr>
        <w:t>deemed</w:t>
      </w:r>
      <w:r w:rsidRPr="004D7ABF">
        <w:rPr>
          <w:color w:val="000000" w:themeColor="text1"/>
          <w:spacing w:val="-8"/>
        </w:rPr>
        <w:t xml:space="preserve"> </w:t>
      </w:r>
      <w:r w:rsidRPr="004D7ABF">
        <w:rPr>
          <w:color w:val="000000" w:themeColor="text1"/>
        </w:rPr>
        <w:t>to,</w:t>
      </w:r>
      <w:r w:rsidRPr="004D7ABF">
        <w:rPr>
          <w:color w:val="000000" w:themeColor="text1"/>
          <w:spacing w:val="-5"/>
        </w:rPr>
        <w:t xml:space="preserve"> </w:t>
      </w:r>
      <w:r w:rsidRPr="004D7ABF">
        <w:rPr>
          <w:color w:val="000000" w:themeColor="text1"/>
        </w:rPr>
        <w:t>establish</w:t>
      </w:r>
      <w:r w:rsidRPr="004D7ABF">
        <w:rPr>
          <w:color w:val="000000" w:themeColor="text1"/>
          <w:spacing w:val="-6"/>
        </w:rPr>
        <w:t xml:space="preserve"> </w:t>
      </w:r>
      <w:r w:rsidRPr="004D7ABF">
        <w:rPr>
          <w:color w:val="000000" w:themeColor="text1"/>
        </w:rPr>
        <w:t>any</w:t>
      </w:r>
      <w:r w:rsidRPr="004D7ABF">
        <w:rPr>
          <w:color w:val="000000" w:themeColor="text1"/>
          <w:spacing w:val="-11"/>
        </w:rPr>
        <w:t xml:space="preserve"> </w:t>
      </w:r>
      <w:r w:rsidRPr="004D7ABF">
        <w:rPr>
          <w:color w:val="000000" w:themeColor="text1"/>
        </w:rPr>
        <w:t>partnership</w:t>
      </w:r>
      <w:r w:rsidRPr="004D7ABF">
        <w:rPr>
          <w:color w:val="000000" w:themeColor="text1"/>
          <w:spacing w:val="-6"/>
        </w:rPr>
        <w:t xml:space="preserve"> </w:t>
      </w:r>
      <w:r w:rsidRPr="004D7ABF">
        <w:rPr>
          <w:color w:val="000000" w:themeColor="text1"/>
        </w:rPr>
        <w:t>or joint venture between the Parties, constitute either Party the agent of the other, or authorise</w:t>
      </w:r>
      <w:r w:rsidRPr="004D7ABF">
        <w:rPr>
          <w:color w:val="000000" w:themeColor="text1"/>
          <w:spacing w:val="-4"/>
        </w:rPr>
        <w:t xml:space="preserve"> </w:t>
      </w:r>
      <w:r w:rsidRPr="004D7ABF">
        <w:rPr>
          <w:color w:val="000000" w:themeColor="text1"/>
        </w:rPr>
        <w:t>either</w:t>
      </w:r>
      <w:r w:rsidRPr="004D7ABF">
        <w:rPr>
          <w:color w:val="000000" w:themeColor="text1"/>
          <w:spacing w:val="2"/>
        </w:rPr>
        <w:t xml:space="preserve"> </w:t>
      </w:r>
      <w:r w:rsidRPr="004D7ABF">
        <w:rPr>
          <w:color w:val="000000" w:themeColor="text1"/>
        </w:rPr>
        <w:t>Party</w:t>
      </w:r>
      <w:r w:rsidRPr="004D7ABF">
        <w:rPr>
          <w:color w:val="000000" w:themeColor="text1"/>
          <w:spacing w:val="-7"/>
        </w:rPr>
        <w:t xml:space="preserve"> </w:t>
      </w:r>
      <w:r w:rsidRPr="004D7ABF">
        <w:rPr>
          <w:color w:val="000000" w:themeColor="text1"/>
        </w:rPr>
        <w:t>to</w:t>
      </w:r>
      <w:r w:rsidRPr="004D7ABF">
        <w:rPr>
          <w:color w:val="000000" w:themeColor="text1"/>
          <w:spacing w:val="-9"/>
        </w:rPr>
        <w:t xml:space="preserve"> </w:t>
      </w:r>
      <w:r w:rsidRPr="004D7ABF">
        <w:rPr>
          <w:color w:val="000000" w:themeColor="text1"/>
        </w:rPr>
        <w:t>make</w:t>
      </w:r>
      <w:r w:rsidRPr="004D7ABF">
        <w:rPr>
          <w:color w:val="000000" w:themeColor="text1"/>
          <w:spacing w:val="-3"/>
        </w:rPr>
        <w:t xml:space="preserve"> </w:t>
      </w:r>
      <w:r w:rsidRPr="004D7ABF">
        <w:rPr>
          <w:color w:val="000000" w:themeColor="text1"/>
        </w:rPr>
        <w:t>or</w:t>
      </w:r>
      <w:r w:rsidRPr="004D7ABF">
        <w:rPr>
          <w:color w:val="000000" w:themeColor="text1"/>
          <w:spacing w:val="-5"/>
        </w:rPr>
        <w:t xml:space="preserve"> </w:t>
      </w:r>
      <w:proofErr w:type="gramStart"/>
      <w:r w:rsidRPr="004D7ABF">
        <w:rPr>
          <w:color w:val="000000" w:themeColor="text1"/>
        </w:rPr>
        <w:t>enter</w:t>
      </w:r>
      <w:r w:rsidRPr="004D7ABF">
        <w:rPr>
          <w:color w:val="000000" w:themeColor="text1"/>
          <w:spacing w:val="3"/>
        </w:rPr>
        <w:t xml:space="preserve"> </w:t>
      </w:r>
      <w:r w:rsidRPr="004D7ABF">
        <w:rPr>
          <w:color w:val="000000" w:themeColor="text1"/>
        </w:rPr>
        <w:t>into</w:t>
      </w:r>
      <w:proofErr w:type="gramEnd"/>
      <w:r w:rsidRPr="004D7ABF">
        <w:rPr>
          <w:color w:val="000000" w:themeColor="text1"/>
          <w:spacing w:val="-6"/>
        </w:rPr>
        <w:t xml:space="preserve"> </w:t>
      </w:r>
      <w:r w:rsidRPr="004D7ABF">
        <w:rPr>
          <w:color w:val="000000" w:themeColor="text1"/>
        </w:rPr>
        <w:t>any</w:t>
      </w:r>
      <w:r w:rsidRPr="004D7ABF">
        <w:rPr>
          <w:color w:val="000000" w:themeColor="text1"/>
          <w:spacing w:val="-7"/>
        </w:rPr>
        <w:t xml:space="preserve"> </w:t>
      </w:r>
      <w:r w:rsidRPr="004D7ABF">
        <w:rPr>
          <w:color w:val="000000" w:themeColor="text1"/>
        </w:rPr>
        <w:t>commitments</w:t>
      </w:r>
      <w:r w:rsidRPr="004D7ABF">
        <w:rPr>
          <w:color w:val="000000" w:themeColor="text1"/>
          <w:spacing w:val="-11"/>
        </w:rPr>
        <w:t xml:space="preserve"> </w:t>
      </w:r>
      <w:r w:rsidRPr="004D7ABF">
        <w:rPr>
          <w:color w:val="000000" w:themeColor="text1"/>
        </w:rPr>
        <w:t>for</w:t>
      </w:r>
      <w:r w:rsidRPr="004D7ABF">
        <w:rPr>
          <w:color w:val="000000" w:themeColor="text1"/>
          <w:spacing w:val="3"/>
        </w:rPr>
        <w:t xml:space="preserve"> </w:t>
      </w:r>
      <w:r w:rsidRPr="004D7ABF">
        <w:rPr>
          <w:color w:val="000000" w:themeColor="text1"/>
        </w:rPr>
        <w:t>or on</w:t>
      </w:r>
      <w:r w:rsidRPr="004D7ABF">
        <w:rPr>
          <w:color w:val="000000" w:themeColor="text1"/>
          <w:spacing w:val="-3"/>
        </w:rPr>
        <w:t xml:space="preserve"> </w:t>
      </w:r>
      <w:r w:rsidRPr="004D7ABF">
        <w:rPr>
          <w:color w:val="000000" w:themeColor="text1"/>
        </w:rPr>
        <w:t>behalf</w:t>
      </w:r>
      <w:r w:rsidRPr="004D7ABF">
        <w:rPr>
          <w:color w:val="000000" w:themeColor="text1"/>
          <w:spacing w:val="5"/>
        </w:rPr>
        <w:t xml:space="preserve"> </w:t>
      </w:r>
      <w:r w:rsidRPr="004D7ABF">
        <w:rPr>
          <w:color w:val="000000" w:themeColor="text1"/>
        </w:rPr>
        <w:t>of</w:t>
      </w:r>
      <w:r w:rsidRPr="004D7ABF">
        <w:rPr>
          <w:color w:val="000000" w:themeColor="text1"/>
          <w:spacing w:val="2"/>
        </w:rPr>
        <w:t xml:space="preserve"> </w:t>
      </w:r>
      <w:r w:rsidRPr="004D7ABF">
        <w:rPr>
          <w:color w:val="000000" w:themeColor="text1"/>
        </w:rPr>
        <w:t>the</w:t>
      </w:r>
      <w:r w:rsidRPr="004D7ABF">
        <w:rPr>
          <w:color w:val="000000" w:themeColor="text1"/>
          <w:spacing w:val="-6"/>
        </w:rPr>
        <w:t xml:space="preserve"> </w:t>
      </w:r>
      <w:r w:rsidRPr="004D7ABF">
        <w:rPr>
          <w:color w:val="000000" w:themeColor="text1"/>
        </w:rPr>
        <w:t>other Party.</w:t>
      </w:r>
    </w:p>
    <w:p w14:paraId="4E743876"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bookmarkStart w:id="289" w:name="59.5_Entire_agreement"/>
      <w:bookmarkEnd w:id="289"/>
      <w:r w:rsidRPr="004D7ABF">
        <w:rPr>
          <w:b/>
          <w:bCs/>
          <w:color w:val="000000" w:themeColor="text1"/>
          <w:sz w:val="22"/>
          <w:szCs w:val="22"/>
        </w:rPr>
        <w:t>Entire</w:t>
      </w:r>
      <w:r w:rsidRPr="004D7ABF">
        <w:rPr>
          <w:b/>
          <w:bCs/>
          <w:color w:val="000000" w:themeColor="text1"/>
          <w:spacing w:val="-10"/>
          <w:sz w:val="22"/>
          <w:szCs w:val="22"/>
        </w:rPr>
        <w:t xml:space="preserve"> </w:t>
      </w:r>
      <w:r w:rsidRPr="004D7ABF">
        <w:rPr>
          <w:b/>
          <w:bCs/>
          <w:color w:val="000000" w:themeColor="text1"/>
          <w:sz w:val="22"/>
          <w:szCs w:val="22"/>
        </w:rPr>
        <w:t>agreement</w:t>
      </w:r>
    </w:p>
    <w:p w14:paraId="5BA6DDEF" w14:textId="77777777" w:rsidR="00692BE0" w:rsidRPr="004D7ABF" w:rsidRDefault="00692BE0" w:rsidP="004D7ABF">
      <w:pPr>
        <w:pStyle w:val="BodyText"/>
        <w:kinsoku w:val="0"/>
        <w:overflowPunct w:val="0"/>
        <w:spacing w:before="240" w:after="120" w:line="360" w:lineRule="auto"/>
        <w:ind w:left="926" w:right="290"/>
        <w:jc w:val="both"/>
        <w:rPr>
          <w:color w:val="000000" w:themeColor="text1"/>
        </w:rPr>
      </w:pPr>
      <w:r w:rsidRPr="004D7ABF">
        <w:rPr>
          <w:color w:val="000000" w:themeColor="text1"/>
        </w:rPr>
        <w:t>This Contract constitutes the entire agreement between the Parties and supersedes and extinguishes all previous agreements, promises, assurances, warranties, representations and understandings between them, whether written or oral, relating to its subject</w:t>
      </w:r>
      <w:r w:rsidR="00070DD5">
        <w:rPr>
          <w:color w:val="000000" w:themeColor="text1"/>
        </w:rPr>
        <w:t xml:space="preserve"> </w:t>
      </w:r>
      <w:r w:rsidRPr="004D7ABF">
        <w:rPr>
          <w:color w:val="000000" w:themeColor="text1"/>
        </w:rPr>
        <w:t>matter.</w:t>
      </w:r>
    </w:p>
    <w:p w14:paraId="2B9CF636"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bookmarkStart w:id="290" w:name="59.6_Third_party_rights"/>
      <w:bookmarkEnd w:id="290"/>
      <w:r w:rsidRPr="004D7ABF">
        <w:rPr>
          <w:b/>
          <w:bCs/>
          <w:color w:val="000000" w:themeColor="text1"/>
          <w:sz w:val="22"/>
          <w:szCs w:val="22"/>
        </w:rPr>
        <w:t>Third party</w:t>
      </w:r>
      <w:r w:rsidRPr="004D7ABF">
        <w:rPr>
          <w:b/>
          <w:bCs/>
          <w:color w:val="000000" w:themeColor="text1"/>
          <w:spacing w:val="-13"/>
          <w:sz w:val="22"/>
          <w:szCs w:val="22"/>
        </w:rPr>
        <w:t xml:space="preserve"> </w:t>
      </w:r>
      <w:r w:rsidRPr="004D7ABF">
        <w:rPr>
          <w:b/>
          <w:bCs/>
          <w:color w:val="000000" w:themeColor="text1"/>
          <w:sz w:val="22"/>
          <w:szCs w:val="22"/>
        </w:rPr>
        <w:t>rights</w:t>
      </w:r>
    </w:p>
    <w:p w14:paraId="3F9E4E08" w14:textId="77777777" w:rsidR="00692BE0" w:rsidRPr="004D7ABF" w:rsidRDefault="00692BE0" w:rsidP="004D7ABF">
      <w:pPr>
        <w:pStyle w:val="BodyText"/>
        <w:kinsoku w:val="0"/>
        <w:overflowPunct w:val="0"/>
        <w:spacing w:before="240" w:after="120" w:line="360" w:lineRule="auto"/>
        <w:ind w:left="938" w:right="296"/>
        <w:jc w:val="both"/>
        <w:rPr>
          <w:color w:val="000000" w:themeColor="text1"/>
        </w:rPr>
      </w:pPr>
      <w:r w:rsidRPr="004D7ABF">
        <w:rPr>
          <w:color w:val="000000" w:themeColor="text1"/>
        </w:rPr>
        <w:lastRenderedPageBreak/>
        <w:t>Unless it expressly states otherwise, the Contract does not give rise to any rights under the Contracts (Rights of Third Parties) Act 1999 to enforce any term of the Contract.</w:t>
      </w:r>
    </w:p>
    <w:p w14:paraId="37246FA2"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bookmarkStart w:id="291" w:name="59.7_Contract_Variations"/>
      <w:bookmarkEnd w:id="291"/>
      <w:r w:rsidRPr="004D7ABF">
        <w:rPr>
          <w:b/>
          <w:bCs/>
          <w:color w:val="000000" w:themeColor="text1"/>
          <w:sz w:val="22"/>
          <w:szCs w:val="22"/>
        </w:rPr>
        <w:t>Contract</w:t>
      </w:r>
      <w:r w:rsidRPr="004D7ABF">
        <w:rPr>
          <w:b/>
          <w:bCs/>
          <w:color w:val="000000" w:themeColor="text1"/>
          <w:spacing w:val="-6"/>
          <w:sz w:val="22"/>
          <w:szCs w:val="22"/>
        </w:rPr>
        <w:t xml:space="preserve"> </w:t>
      </w:r>
      <w:r w:rsidRPr="004D7ABF">
        <w:rPr>
          <w:b/>
          <w:bCs/>
          <w:color w:val="000000" w:themeColor="text1"/>
          <w:sz w:val="22"/>
          <w:szCs w:val="22"/>
        </w:rPr>
        <w:t>Variations</w:t>
      </w:r>
    </w:p>
    <w:p w14:paraId="0BDB74D1" w14:textId="77777777" w:rsidR="00692BE0" w:rsidRPr="004D7ABF" w:rsidRDefault="00692BE0" w:rsidP="004D7ABF">
      <w:pPr>
        <w:pStyle w:val="BodyText"/>
        <w:kinsoku w:val="0"/>
        <w:overflowPunct w:val="0"/>
        <w:spacing w:before="240" w:after="120" w:line="360" w:lineRule="auto"/>
        <w:ind w:left="926" w:right="291" w:hanging="1"/>
        <w:jc w:val="both"/>
        <w:rPr>
          <w:color w:val="000000" w:themeColor="text1"/>
        </w:rPr>
      </w:pPr>
      <w:r w:rsidRPr="004D7ABF">
        <w:rPr>
          <w:color w:val="000000" w:themeColor="text1"/>
        </w:rPr>
        <w:t>No</w:t>
      </w:r>
      <w:r w:rsidRPr="004D7ABF">
        <w:rPr>
          <w:color w:val="000000" w:themeColor="text1"/>
          <w:spacing w:val="-7"/>
        </w:rPr>
        <w:t xml:space="preserve"> </w:t>
      </w:r>
      <w:r w:rsidRPr="004D7ABF">
        <w:rPr>
          <w:color w:val="000000" w:themeColor="text1"/>
        </w:rPr>
        <w:t>variations</w:t>
      </w:r>
      <w:r w:rsidRPr="004D7ABF">
        <w:rPr>
          <w:color w:val="000000" w:themeColor="text1"/>
          <w:spacing w:val="-9"/>
        </w:rPr>
        <w:t xml:space="preserve"> </w:t>
      </w:r>
      <w:r w:rsidRPr="004D7ABF">
        <w:rPr>
          <w:color w:val="000000" w:themeColor="text1"/>
        </w:rPr>
        <w:t>to</w:t>
      </w:r>
      <w:r w:rsidRPr="004D7ABF">
        <w:rPr>
          <w:color w:val="000000" w:themeColor="text1"/>
          <w:spacing w:val="-15"/>
        </w:rPr>
        <w:t xml:space="preserve"> </w:t>
      </w:r>
      <w:r w:rsidRPr="004D7ABF">
        <w:rPr>
          <w:color w:val="000000" w:themeColor="text1"/>
        </w:rPr>
        <w:t>this</w:t>
      </w:r>
      <w:r w:rsidRPr="004D7ABF">
        <w:rPr>
          <w:color w:val="000000" w:themeColor="text1"/>
          <w:spacing w:val="-11"/>
        </w:rPr>
        <w:t xml:space="preserve"> </w:t>
      </w:r>
      <w:r w:rsidRPr="004D7ABF">
        <w:rPr>
          <w:color w:val="000000" w:themeColor="text1"/>
        </w:rPr>
        <w:t>Contract</w:t>
      </w:r>
      <w:r w:rsidRPr="004D7ABF">
        <w:rPr>
          <w:color w:val="000000" w:themeColor="text1"/>
          <w:spacing w:val="-10"/>
        </w:rPr>
        <w:t xml:space="preserve"> </w:t>
      </w:r>
      <w:r w:rsidRPr="004D7ABF">
        <w:rPr>
          <w:color w:val="000000" w:themeColor="text1"/>
        </w:rPr>
        <w:t>will</w:t>
      </w:r>
      <w:r w:rsidRPr="004D7ABF">
        <w:rPr>
          <w:color w:val="000000" w:themeColor="text1"/>
          <w:spacing w:val="-8"/>
        </w:rPr>
        <w:t xml:space="preserve"> </w:t>
      </w:r>
      <w:r w:rsidRPr="004D7ABF">
        <w:rPr>
          <w:color w:val="000000" w:themeColor="text1"/>
        </w:rPr>
        <w:t>be</w:t>
      </w:r>
      <w:r w:rsidRPr="004D7ABF">
        <w:rPr>
          <w:color w:val="000000" w:themeColor="text1"/>
          <w:spacing w:val="-7"/>
        </w:rPr>
        <w:t xml:space="preserve"> </w:t>
      </w:r>
      <w:r w:rsidRPr="004D7ABF">
        <w:rPr>
          <w:color w:val="000000" w:themeColor="text1"/>
        </w:rPr>
        <w:t>effective</w:t>
      </w:r>
      <w:r w:rsidRPr="004D7ABF">
        <w:rPr>
          <w:color w:val="000000" w:themeColor="text1"/>
          <w:spacing w:val="-8"/>
        </w:rPr>
        <w:t xml:space="preserve"> </w:t>
      </w:r>
      <w:r w:rsidRPr="004D7ABF">
        <w:rPr>
          <w:color w:val="000000" w:themeColor="text1"/>
        </w:rPr>
        <w:t>unless</w:t>
      </w:r>
      <w:r w:rsidRPr="004D7ABF">
        <w:rPr>
          <w:color w:val="000000" w:themeColor="text1"/>
          <w:spacing w:val="-12"/>
        </w:rPr>
        <w:t xml:space="preserve"> </w:t>
      </w:r>
      <w:r w:rsidRPr="004D7ABF">
        <w:rPr>
          <w:color w:val="000000" w:themeColor="text1"/>
        </w:rPr>
        <w:t>the</w:t>
      </w:r>
      <w:r w:rsidRPr="004D7ABF">
        <w:rPr>
          <w:color w:val="000000" w:themeColor="text1"/>
          <w:spacing w:val="-11"/>
        </w:rPr>
        <w:t xml:space="preserve"> </w:t>
      </w:r>
      <w:r w:rsidRPr="004D7ABF">
        <w:rPr>
          <w:color w:val="000000" w:themeColor="text1"/>
        </w:rPr>
        <w:t>Contract</w:t>
      </w:r>
      <w:r w:rsidRPr="004D7ABF">
        <w:rPr>
          <w:color w:val="000000" w:themeColor="text1"/>
          <w:spacing w:val="-10"/>
        </w:rPr>
        <w:t xml:space="preserve"> </w:t>
      </w:r>
      <w:r w:rsidRPr="004D7ABF">
        <w:rPr>
          <w:color w:val="000000" w:themeColor="text1"/>
        </w:rPr>
        <w:t>Variation</w:t>
      </w:r>
      <w:r w:rsidRPr="004D7ABF">
        <w:rPr>
          <w:color w:val="000000" w:themeColor="text1"/>
          <w:spacing w:val="-18"/>
        </w:rPr>
        <w:t xml:space="preserve"> </w:t>
      </w:r>
      <w:r w:rsidRPr="004D7ABF">
        <w:rPr>
          <w:color w:val="000000" w:themeColor="text1"/>
        </w:rPr>
        <w:t>Procedure</w:t>
      </w:r>
      <w:r w:rsidRPr="004D7ABF">
        <w:rPr>
          <w:color w:val="000000" w:themeColor="text1"/>
          <w:spacing w:val="-12"/>
        </w:rPr>
        <w:t xml:space="preserve"> </w:t>
      </w:r>
      <w:r w:rsidRPr="004D7ABF">
        <w:rPr>
          <w:color w:val="000000" w:themeColor="text1"/>
        </w:rPr>
        <w:t>has been complied with unless otherwise agreed in writing by the authorised representatives of both</w:t>
      </w:r>
      <w:r w:rsidRPr="004D7ABF">
        <w:rPr>
          <w:color w:val="000000" w:themeColor="text1"/>
          <w:spacing w:val="3"/>
        </w:rPr>
        <w:t xml:space="preserve"> </w:t>
      </w:r>
      <w:r w:rsidRPr="004D7ABF">
        <w:rPr>
          <w:color w:val="000000" w:themeColor="text1"/>
        </w:rPr>
        <w:t>Parties.</w:t>
      </w:r>
    </w:p>
    <w:p w14:paraId="7D1D3D08" w14:textId="77777777" w:rsidR="00692BE0" w:rsidRPr="004D7ABF" w:rsidRDefault="00692BE0" w:rsidP="00110A18">
      <w:pPr>
        <w:pStyle w:val="ListParagraph"/>
        <w:numPr>
          <w:ilvl w:val="1"/>
          <w:numId w:val="5"/>
        </w:numPr>
        <w:tabs>
          <w:tab w:val="left" w:pos="927"/>
        </w:tabs>
        <w:kinsoku w:val="0"/>
        <w:overflowPunct w:val="0"/>
        <w:spacing w:before="240" w:after="120" w:line="360" w:lineRule="auto"/>
        <w:ind w:right="288" w:hanging="708"/>
        <w:rPr>
          <w:b/>
          <w:bCs/>
          <w:color w:val="000000" w:themeColor="text1"/>
          <w:sz w:val="22"/>
          <w:szCs w:val="22"/>
        </w:rPr>
      </w:pPr>
      <w:bookmarkStart w:id="292" w:name="59.8_Governing_law_and_Jurisdiction"/>
      <w:bookmarkEnd w:id="292"/>
      <w:r w:rsidRPr="004D7ABF">
        <w:rPr>
          <w:b/>
          <w:bCs/>
          <w:color w:val="000000" w:themeColor="text1"/>
          <w:sz w:val="22"/>
          <w:szCs w:val="22"/>
        </w:rPr>
        <w:t>Governing law and</w:t>
      </w:r>
      <w:r w:rsidRPr="004D7ABF">
        <w:rPr>
          <w:b/>
          <w:bCs/>
          <w:color w:val="000000" w:themeColor="text1"/>
          <w:spacing w:val="-16"/>
          <w:sz w:val="22"/>
          <w:szCs w:val="22"/>
        </w:rPr>
        <w:t xml:space="preserve"> </w:t>
      </w:r>
      <w:r w:rsidRPr="004D7ABF">
        <w:rPr>
          <w:b/>
          <w:bCs/>
          <w:color w:val="000000" w:themeColor="text1"/>
          <w:sz w:val="22"/>
          <w:szCs w:val="22"/>
        </w:rPr>
        <w:t>Jurisdiction</w:t>
      </w:r>
    </w:p>
    <w:p w14:paraId="65BB4434" w14:textId="77777777" w:rsidR="00692BE0" w:rsidRPr="004D7ABF" w:rsidRDefault="00692BE0" w:rsidP="00110A1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 xml:space="preserve">This Contract, and any dispute or claim (including non-contractual disputes or claims) arising out of </w:t>
      </w:r>
      <w:r w:rsidRPr="00110A18">
        <w:rPr>
          <w:color w:val="000000" w:themeColor="text1"/>
          <w:spacing w:val="-6"/>
          <w:sz w:val="22"/>
          <w:szCs w:val="22"/>
        </w:rPr>
        <w:t>or</w:t>
      </w:r>
      <w:r w:rsidRPr="004D7ABF">
        <w:rPr>
          <w:color w:val="000000" w:themeColor="text1"/>
          <w:sz w:val="22"/>
          <w:szCs w:val="22"/>
        </w:rPr>
        <w:t xml:space="preserve"> in connection with it or its subject matter or formation shall be governed by and construed in accordance with the law of England</w:t>
      </w:r>
      <w:r w:rsidRPr="004D7ABF">
        <w:rPr>
          <w:color w:val="000000" w:themeColor="text1"/>
          <w:spacing w:val="-8"/>
          <w:sz w:val="22"/>
          <w:szCs w:val="22"/>
        </w:rPr>
        <w:t xml:space="preserve"> </w:t>
      </w:r>
      <w:r w:rsidRPr="004D7ABF">
        <w:rPr>
          <w:color w:val="000000" w:themeColor="text1"/>
          <w:sz w:val="22"/>
          <w:szCs w:val="22"/>
        </w:rPr>
        <w:t>and</w:t>
      </w:r>
      <w:r w:rsidR="00070DD5">
        <w:rPr>
          <w:color w:val="000000" w:themeColor="text1"/>
          <w:sz w:val="22"/>
          <w:szCs w:val="22"/>
        </w:rPr>
        <w:t xml:space="preserve"> </w:t>
      </w:r>
      <w:r w:rsidRPr="004D7ABF">
        <w:rPr>
          <w:color w:val="000000" w:themeColor="text1"/>
          <w:sz w:val="22"/>
          <w:szCs w:val="22"/>
        </w:rPr>
        <w:t>Wales.</w:t>
      </w:r>
    </w:p>
    <w:p w14:paraId="76A9FCB3" w14:textId="2E53CFC7" w:rsidR="00122EB8" w:rsidRDefault="00692BE0" w:rsidP="00122EB8">
      <w:pPr>
        <w:pStyle w:val="ListParagraph"/>
        <w:numPr>
          <w:ilvl w:val="2"/>
          <w:numId w:val="5"/>
        </w:numPr>
        <w:tabs>
          <w:tab w:val="left" w:pos="1779"/>
        </w:tabs>
        <w:kinsoku w:val="0"/>
        <w:overflowPunct w:val="0"/>
        <w:spacing w:before="240" w:after="120" w:line="360" w:lineRule="auto"/>
        <w:ind w:left="1777" w:right="289" w:hanging="852"/>
        <w:rPr>
          <w:color w:val="000000" w:themeColor="text1"/>
          <w:sz w:val="22"/>
          <w:szCs w:val="22"/>
        </w:rPr>
      </w:pPr>
      <w:r w:rsidRPr="004D7ABF">
        <w:rPr>
          <w:color w:val="000000" w:themeColor="text1"/>
          <w:sz w:val="22"/>
          <w:szCs w:val="22"/>
        </w:rPr>
        <w:t xml:space="preserve">Each Party </w:t>
      </w:r>
      <w:r w:rsidRPr="00110A18">
        <w:rPr>
          <w:color w:val="000000" w:themeColor="text1"/>
          <w:spacing w:val="-6"/>
          <w:sz w:val="22"/>
          <w:szCs w:val="22"/>
        </w:rPr>
        <w:t>irrevocably</w:t>
      </w:r>
      <w:r w:rsidRPr="004D7ABF">
        <w:rPr>
          <w:color w:val="000000" w:themeColor="text1"/>
          <w:sz w:val="22"/>
          <w:szCs w:val="22"/>
        </w:rPr>
        <w:t xml:space="preserve"> agrees that the courts of England and Wales shall have exclusive jurisdiction to settle any dispute or claim (including non-contractual disputes or claims) arising out of or in connection with the Contract or its subject matter</w:t>
      </w:r>
      <w:r w:rsidRPr="004D7ABF">
        <w:rPr>
          <w:color w:val="000000" w:themeColor="text1"/>
          <w:spacing w:val="-10"/>
          <w:sz w:val="22"/>
          <w:szCs w:val="22"/>
        </w:rPr>
        <w:t xml:space="preserve"> </w:t>
      </w:r>
      <w:r w:rsidRPr="004D7ABF">
        <w:rPr>
          <w:color w:val="000000" w:themeColor="text1"/>
          <w:sz w:val="22"/>
          <w:szCs w:val="22"/>
        </w:rPr>
        <w:t>or</w:t>
      </w:r>
      <w:r w:rsidR="00070DD5">
        <w:rPr>
          <w:color w:val="000000" w:themeColor="text1"/>
          <w:sz w:val="22"/>
          <w:szCs w:val="22"/>
        </w:rPr>
        <w:t xml:space="preserve"> </w:t>
      </w:r>
      <w:r w:rsidRPr="004D7ABF">
        <w:rPr>
          <w:color w:val="000000" w:themeColor="text1"/>
          <w:sz w:val="22"/>
          <w:szCs w:val="22"/>
        </w:rPr>
        <w:t>formation.</w:t>
      </w:r>
    </w:p>
    <w:p w14:paraId="2F48A67E" w14:textId="396A6525" w:rsidR="00122EB8" w:rsidRPr="00122EB8" w:rsidRDefault="00122EB8" w:rsidP="00122EB8">
      <w:pPr>
        <w:tabs>
          <w:tab w:val="left" w:pos="1779"/>
        </w:tabs>
        <w:kinsoku w:val="0"/>
        <w:overflowPunct w:val="0"/>
        <w:spacing w:before="240" w:after="120" w:line="360" w:lineRule="auto"/>
        <w:ind w:right="289"/>
        <w:rPr>
          <w:color w:val="000000" w:themeColor="text1"/>
        </w:rPr>
      </w:pPr>
      <w:r w:rsidRPr="00122EB8">
        <w:rPr>
          <w:color w:val="000000" w:themeColor="text1"/>
          <w:highlight w:val="green"/>
        </w:rPr>
        <w:t>[DRAFTING NOTE: Ensure that any Schedules are included at the end of this contract]</w:t>
      </w:r>
    </w:p>
    <w:sectPr w:rsidR="00122EB8" w:rsidRPr="00122EB8" w:rsidSect="0065781B">
      <w:headerReference w:type="even" r:id="rId13"/>
      <w:headerReference w:type="default" r:id="rId14"/>
      <w:footerReference w:type="default" r:id="rId15"/>
      <w:headerReference w:type="first" r:id="rId16"/>
      <w:pgSz w:w="11900" w:h="16860"/>
      <w:pgMar w:top="1242" w:right="822" w:bottom="1134" w:left="1202" w:header="357" w:footer="62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B890" w14:textId="77777777" w:rsidR="007C6A0E" w:rsidRDefault="007C6A0E">
      <w:r>
        <w:separator/>
      </w:r>
    </w:p>
  </w:endnote>
  <w:endnote w:type="continuationSeparator" w:id="0">
    <w:p w14:paraId="5C32E602" w14:textId="77777777" w:rsidR="007C6A0E" w:rsidRDefault="007C6A0E">
      <w:r>
        <w:continuationSeparator/>
      </w:r>
    </w:p>
  </w:endnote>
  <w:endnote w:type="continuationNotice" w:id="1">
    <w:p w14:paraId="764339F9" w14:textId="77777777" w:rsidR="007C6A0E" w:rsidRDefault="007C6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2B5E" w14:textId="47BC9767" w:rsidR="00692BE0" w:rsidRDefault="0094048E">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1" behindDoc="1" locked="0" layoutInCell="0" allowOverlap="1" wp14:anchorId="0B201B01" wp14:editId="7E60344B">
              <wp:simplePos x="0" y="0"/>
              <wp:positionH relativeFrom="page">
                <wp:posOffset>3794125</wp:posOffset>
              </wp:positionH>
              <wp:positionV relativeFrom="page">
                <wp:posOffset>10095865</wp:posOffset>
              </wp:positionV>
              <wp:extent cx="89535" cy="153670"/>
              <wp:effectExtent l="0" t="0" r="0" b="0"/>
              <wp:wrapNone/>
              <wp:docPr id="2"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4139" w14:textId="77777777" w:rsidR="00692BE0" w:rsidRDefault="00692BE0">
                          <w:pPr>
                            <w:pStyle w:val="BodyText"/>
                            <w:kinsoku w:val="0"/>
                            <w:overflowPunct w:val="0"/>
                            <w:spacing w:before="14"/>
                            <w:ind w:left="2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01B01" id="_x0000_t202" coordsize="21600,21600" o:spt="202" path="m,l,21600r21600,l21600,xe">
              <v:stroke joinstyle="miter"/>
              <v:path gradientshapeok="t" o:connecttype="rect"/>
            </v:shapetype>
            <v:shape id="Text Box 4" o:spid="_x0000_s1026" type="#_x0000_t202" alt="&quot;&quot;" style="position:absolute;margin-left:298.75pt;margin-top:794.95pt;width:7.05pt;height:1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" o:allowincell="f" filled="f" stroked="f">
              <v:textbox inset="0,0,0,0">
                <w:txbxContent>
                  <w:p w14:paraId="21554139" w14:textId="77777777" w:rsidR="00692BE0" w:rsidRDefault="00692BE0">
                    <w:pPr>
                      <w:pStyle w:val="BodyText"/>
                      <w:kinsoku w:val="0"/>
                      <w:overflowPunct w:val="0"/>
                      <w:spacing w:before="14"/>
                      <w:ind w:left="20"/>
                      <w:rPr>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4C92" w14:textId="245802DE" w:rsidR="00FF4E71" w:rsidRDefault="0094048E">
    <w:pPr>
      <w:pStyle w:val="BodyText"/>
      <w:kinsoku w:val="0"/>
      <w:overflowPunct w:val="0"/>
      <w:spacing w:line="14" w:lineRule="auto"/>
      <w:rPr>
        <w:rFonts w:ascii="Times New Roman" w:hAnsi="Times New Roman" w:cs="Times New Roman"/>
        <w:sz w:val="9"/>
        <w:szCs w:val="9"/>
      </w:rPr>
    </w:pPr>
    <w:r>
      <w:rPr>
        <w:noProof/>
      </w:rPr>
      <mc:AlternateContent>
        <mc:Choice Requires="wps">
          <w:drawing>
            <wp:anchor distT="0" distB="0" distL="114300" distR="114300" simplePos="0" relativeHeight="251658242" behindDoc="1" locked="0" layoutInCell="0" allowOverlap="1" wp14:anchorId="79BEFBFB" wp14:editId="2B3B7DDB">
              <wp:simplePos x="0" y="0"/>
              <wp:positionH relativeFrom="page">
                <wp:posOffset>3781425</wp:posOffset>
              </wp:positionH>
              <wp:positionV relativeFrom="page">
                <wp:posOffset>10095865</wp:posOffset>
              </wp:positionV>
              <wp:extent cx="179070" cy="15367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B0B6A" w14:textId="77777777" w:rsidR="00FF4E71" w:rsidRDefault="00FF4E71">
                          <w:pPr>
                            <w:pStyle w:val="BodyText"/>
                            <w:kinsoku w:val="0"/>
                            <w:overflowPunct w:val="0"/>
                            <w:spacing w:before="14"/>
                            <w:ind w:left="4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EFBFB" id="_x0000_t202" coordsize="21600,21600" o:spt="202" path="m,l,21600r21600,l21600,xe">
              <v:stroke joinstyle="miter"/>
              <v:path gradientshapeok="t" o:connecttype="rect"/>
            </v:shapetype>
            <v:shape id="Text Box 11" o:spid="_x0000_s1027" type="#_x0000_t202" style="position:absolute;margin-left:297.75pt;margin-top:794.95pt;width:14.1pt;height:12.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" o:allowincell="f" filled="f" stroked="f">
              <v:textbox inset="0,0,0,0">
                <w:txbxContent>
                  <w:p w14:paraId="37BB0B6A" w14:textId="77777777" w:rsidR="00FF4E71" w:rsidRDefault="00FF4E71">
                    <w:pPr>
                      <w:pStyle w:val="BodyText"/>
                      <w:kinsoku w:val="0"/>
                      <w:overflowPunct w:val="0"/>
                      <w:spacing w:before="14"/>
                      <w:ind w:left="4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5EAD" w14:textId="77777777" w:rsidR="007C6A0E" w:rsidRDefault="007C6A0E">
      <w:r>
        <w:separator/>
      </w:r>
    </w:p>
  </w:footnote>
  <w:footnote w:type="continuationSeparator" w:id="0">
    <w:p w14:paraId="42431306" w14:textId="77777777" w:rsidR="007C6A0E" w:rsidRDefault="007C6A0E">
      <w:r>
        <w:continuationSeparator/>
      </w:r>
    </w:p>
  </w:footnote>
  <w:footnote w:type="continuationNotice" w:id="1">
    <w:p w14:paraId="341D46E4" w14:textId="77777777" w:rsidR="007C6A0E" w:rsidRDefault="007C6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35B1" w14:textId="73BD8A97" w:rsidR="00DB63CF" w:rsidRDefault="00DB6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3F97" w14:textId="497AB44C" w:rsidR="00DB63CF" w:rsidRDefault="00DB6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FA0D" w14:textId="3FE5F38F" w:rsidR="00DB63CF" w:rsidRDefault="00DB6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960" w:hanging="720"/>
      </w:pPr>
      <w:rPr>
        <w:rFonts w:ascii="Arial" w:hAnsi="Arial" w:cs="Arial"/>
        <w:b w:val="0"/>
        <w:bCs w:val="0"/>
        <w:w w:val="100"/>
        <w:sz w:val="22"/>
        <w:szCs w:val="22"/>
      </w:rPr>
    </w:lvl>
    <w:lvl w:ilvl="1">
      <w:numFmt w:val="bullet"/>
      <w:lvlText w:val="•"/>
      <w:lvlJc w:val="left"/>
      <w:pPr>
        <w:ind w:left="1851" w:hanging="720"/>
      </w:pPr>
    </w:lvl>
    <w:lvl w:ilvl="2">
      <w:numFmt w:val="bullet"/>
      <w:lvlText w:val="•"/>
      <w:lvlJc w:val="left"/>
      <w:pPr>
        <w:ind w:left="2743" w:hanging="720"/>
      </w:pPr>
    </w:lvl>
    <w:lvl w:ilvl="3">
      <w:numFmt w:val="bullet"/>
      <w:lvlText w:val="•"/>
      <w:lvlJc w:val="left"/>
      <w:pPr>
        <w:ind w:left="3635" w:hanging="720"/>
      </w:pPr>
    </w:lvl>
    <w:lvl w:ilvl="4">
      <w:numFmt w:val="bullet"/>
      <w:lvlText w:val="•"/>
      <w:lvlJc w:val="left"/>
      <w:pPr>
        <w:ind w:left="4527" w:hanging="720"/>
      </w:pPr>
    </w:lvl>
    <w:lvl w:ilvl="5">
      <w:numFmt w:val="bullet"/>
      <w:lvlText w:val="•"/>
      <w:lvlJc w:val="left"/>
      <w:pPr>
        <w:ind w:left="5419" w:hanging="720"/>
      </w:pPr>
    </w:lvl>
    <w:lvl w:ilvl="6">
      <w:numFmt w:val="bullet"/>
      <w:lvlText w:val="•"/>
      <w:lvlJc w:val="left"/>
      <w:pPr>
        <w:ind w:left="6311" w:hanging="720"/>
      </w:pPr>
    </w:lvl>
    <w:lvl w:ilvl="7">
      <w:numFmt w:val="bullet"/>
      <w:lvlText w:val="•"/>
      <w:lvlJc w:val="left"/>
      <w:pPr>
        <w:ind w:left="7203" w:hanging="720"/>
      </w:pPr>
    </w:lvl>
    <w:lvl w:ilvl="8">
      <w:numFmt w:val="bullet"/>
      <w:lvlText w:val="•"/>
      <w:lvlJc w:val="left"/>
      <w:pPr>
        <w:ind w:left="8095" w:hanging="720"/>
      </w:pPr>
    </w:lvl>
  </w:abstractNum>
  <w:abstractNum w:abstractNumId="1" w15:restartNumberingAfterBreak="0">
    <w:nsid w:val="00000403"/>
    <w:multiLevelType w:val="multilevel"/>
    <w:tmpl w:val="00000886"/>
    <w:lvl w:ilvl="0">
      <w:start w:val="1"/>
      <w:numFmt w:val="decimal"/>
      <w:lvlText w:val="%1"/>
      <w:lvlJc w:val="left"/>
      <w:pPr>
        <w:ind w:left="938" w:hanging="721"/>
      </w:pPr>
      <w:rPr>
        <w:rFonts w:ascii="Arial" w:hAnsi="Arial" w:cs="Arial"/>
        <w:b/>
        <w:bCs/>
        <w:w w:val="100"/>
        <w:sz w:val="22"/>
        <w:szCs w:val="22"/>
      </w:rPr>
    </w:lvl>
    <w:lvl w:ilvl="1">
      <w:start w:val="1"/>
      <w:numFmt w:val="decimal"/>
      <w:lvlText w:val="%1.%2"/>
      <w:lvlJc w:val="left"/>
      <w:pPr>
        <w:ind w:left="926" w:hanging="709"/>
      </w:pPr>
      <w:rPr>
        <w:rFonts w:ascii="Arial" w:hAnsi="Arial" w:cs="Arial"/>
        <w:b w:val="0"/>
        <w:bCs w:val="0"/>
        <w:spacing w:val="-3"/>
        <w:w w:val="100"/>
        <w:sz w:val="22"/>
        <w:szCs w:val="22"/>
      </w:rPr>
    </w:lvl>
    <w:lvl w:ilvl="2">
      <w:start w:val="1"/>
      <w:numFmt w:val="lowerLetter"/>
      <w:lvlText w:val="(%3)"/>
      <w:lvlJc w:val="left"/>
      <w:pPr>
        <w:ind w:left="1214" w:hanging="394"/>
      </w:pPr>
      <w:rPr>
        <w:rFonts w:ascii="Arial" w:hAnsi="Arial" w:cs="Arial"/>
        <w:b/>
        <w:bCs/>
        <w:spacing w:val="-1"/>
        <w:w w:val="100"/>
        <w:sz w:val="22"/>
        <w:szCs w:val="22"/>
      </w:rPr>
    </w:lvl>
    <w:lvl w:ilvl="3">
      <w:start w:val="1"/>
      <w:numFmt w:val="lowerLetter"/>
      <w:lvlText w:val="(%4)"/>
      <w:lvlJc w:val="left"/>
      <w:pPr>
        <w:ind w:left="1636" w:hanging="721"/>
      </w:pPr>
      <w:rPr>
        <w:rFonts w:ascii="Arial" w:hAnsi="Arial" w:cs="Arial"/>
        <w:b w:val="0"/>
        <w:bCs w:val="0"/>
        <w:spacing w:val="-6"/>
        <w:w w:val="100"/>
        <w:sz w:val="22"/>
        <w:szCs w:val="22"/>
      </w:rPr>
    </w:lvl>
    <w:lvl w:ilvl="4">
      <w:start w:val="1"/>
      <w:numFmt w:val="lowerRoman"/>
      <w:lvlText w:val="(%5)"/>
      <w:lvlJc w:val="left"/>
      <w:pPr>
        <w:ind w:left="2030" w:hanging="382"/>
      </w:pPr>
      <w:rPr>
        <w:rFonts w:ascii="Arial" w:hAnsi="Arial" w:cs="Arial"/>
        <w:b w:val="0"/>
        <w:bCs w:val="0"/>
        <w:spacing w:val="-6"/>
        <w:w w:val="100"/>
        <w:sz w:val="22"/>
        <w:szCs w:val="22"/>
      </w:rPr>
    </w:lvl>
    <w:lvl w:ilvl="5">
      <w:numFmt w:val="bullet"/>
      <w:lvlText w:val="•"/>
      <w:lvlJc w:val="left"/>
      <w:pPr>
        <w:ind w:left="2100" w:hanging="382"/>
      </w:pPr>
    </w:lvl>
    <w:lvl w:ilvl="6">
      <w:numFmt w:val="bullet"/>
      <w:lvlText w:val="•"/>
      <w:lvlJc w:val="left"/>
      <w:pPr>
        <w:ind w:left="3655" w:hanging="382"/>
      </w:pPr>
    </w:lvl>
    <w:lvl w:ilvl="7">
      <w:numFmt w:val="bullet"/>
      <w:lvlText w:val="•"/>
      <w:lvlJc w:val="left"/>
      <w:pPr>
        <w:ind w:left="5211" w:hanging="382"/>
      </w:pPr>
    </w:lvl>
    <w:lvl w:ilvl="8">
      <w:numFmt w:val="bullet"/>
      <w:lvlText w:val="•"/>
      <w:lvlJc w:val="left"/>
      <w:pPr>
        <w:ind w:left="6767" w:hanging="382"/>
      </w:pPr>
    </w:lvl>
  </w:abstractNum>
  <w:abstractNum w:abstractNumId="2" w15:restartNumberingAfterBreak="0">
    <w:nsid w:val="00000404"/>
    <w:multiLevelType w:val="multilevel"/>
    <w:tmpl w:val="00000887"/>
    <w:lvl w:ilvl="0">
      <w:start w:val="1"/>
      <w:numFmt w:val="decimal"/>
      <w:lvlText w:val="%1"/>
      <w:lvlJc w:val="left"/>
      <w:pPr>
        <w:ind w:left="1778" w:hanging="853"/>
      </w:pPr>
      <w:rPr>
        <w:rFonts w:cs="Times New Roman"/>
      </w:rPr>
    </w:lvl>
    <w:lvl w:ilvl="1">
      <w:start w:val="2"/>
      <w:numFmt w:val="decimal"/>
      <w:lvlText w:val="%1.%2"/>
      <w:lvlJc w:val="left"/>
      <w:pPr>
        <w:ind w:left="1778" w:hanging="853"/>
      </w:pPr>
      <w:rPr>
        <w:rFonts w:cs="Times New Roman"/>
      </w:rPr>
    </w:lvl>
    <w:lvl w:ilvl="2">
      <w:start w:val="1"/>
      <w:numFmt w:val="decimal"/>
      <w:lvlText w:val="%1.%2.%3"/>
      <w:lvlJc w:val="left"/>
      <w:pPr>
        <w:ind w:left="1778" w:hanging="853"/>
      </w:pPr>
      <w:rPr>
        <w:rFonts w:ascii="Arial" w:hAnsi="Arial" w:cs="Arial"/>
        <w:b w:val="0"/>
        <w:bCs w:val="0"/>
        <w:spacing w:val="-6"/>
        <w:w w:val="100"/>
        <w:sz w:val="22"/>
        <w:szCs w:val="22"/>
      </w:rPr>
    </w:lvl>
    <w:lvl w:ilvl="3">
      <w:numFmt w:val="bullet"/>
      <w:lvlText w:val="•"/>
      <w:lvlJc w:val="left"/>
      <w:pPr>
        <w:ind w:left="4209" w:hanging="853"/>
      </w:pPr>
    </w:lvl>
    <w:lvl w:ilvl="4">
      <w:numFmt w:val="bullet"/>
      <w:lvlText w:val="•"/>
      <w:lvlJc w:val="left"/>
      <w:pPr>
        <w:ind w:left="5019" w:hanging="853"/>
      </w:pPr>
    </w:lvl>
    <w:lvl w:ilvl="5">
      <w:numFmt w:val="bullet"/>
      <w:lvlText w:val="•"/>
      <w:lvlJc w:val="left"/>
      <w:pPr>
        <w:ind w:left="5829" w:hanging="853"/>
      </w:pPr>
    </w:lvl>
    <w:lvl w:ilvl="6">
      <w:numFmt w:val="bullet"/>
      <w:lvlText w:val="•"/>
      <w:lvlJc w:val="left"/>
      <w:pPr>
        <w:ind w:left="6639" w:hanging="853"/>
      </w:pPr>
    </w:lvl>
    <w:lvl w:ilvl="7">
      <w:numFmt w:val="bullet"/>
      <w:lvlText w:val="•"/>
      <w:lvlJc w:val="left"/>
      <w:pPr>
        <w:ind w:left="7449" w:hanging="853"/>
      </w:pPr>
    </w:lvl>
    <w:lvl w:ilvl="8">
      <w:numFmt w:val="bullet"/>
      <w:lvlText w:val="•"/>
      <w:lvlJc w:val="left"/>
      <w:pPr>
        <w:ind w:left="8259" w:hanging="853"/>
      </w:pPr>
    </w:lvl>
  </w:abstractNum>
  <w:abstractNum w:abstractNumId="3" w15:restartNumberingAfterBreak="0">
    <w:nsid w:val="00000405"/>
    <w:multiLevelType w:val="multilevel"/>
    <w:tmpl w:val="00000888"/>
    <w:lvl w:ilvl="0">
      <w:start w:val="2"/>
      <w:numFmt w:val="decimal"/>
      <w:lvlText w:val="%1"/>
      <w:lvlJc w:val="left"/>
      <w:pPr>
        <w:ind w:left="1778" w:hanging="853"/>
      </w:pPr>
      <w:rPr>
        <w:rFonts w:cs="Times New Roman"/>
      </w:rPr>
    </w:lvl>
    <w:lvl w:ilvl="1">
      <w:start w:val="1"/>
      <w:numFmt w:val="decimal"/>
      <w:lvlText w:val="%1.%2"/>
      <w:lvlJc w:val="left"/>
      <w:pPr>
        <w:ind w:left="1778" w:hanging="853"/>
      </w:pPr>
      <w:rPr>
        <w:rFonts w:cs="Times New Roman"/>
      </w:rPr>
    </w:lvl>
    <w:lvl w:ilvl="2">
      <w:start w:val="1"/>
      <w:numFmt w:val="decimal"/>
      <w:lvlText w:val="%1.%2.%3"/>
      <w:lvlJc w:val="left"/>
      <w:pPr>
        <w:ind w:left="1778" w:hanging="853"/>
      </w:pPr>
      <w:rPr>
        <w:rFonts w:ascii="Arial" w:hAnsi="Arial" w:cs="Arial"/>
        <w:b w:val="0"/>
        <w:bCs w:val="0"/>
        <w:spacing w:val="-6"/>
        <w:w w:val="100"/>
        <w:sz w:val="22"/>
        <w:szCs w:val="22"/>
      </w:rPr>
    </w:lvl>
    <w:lvl w:ilvl="3">
      <w:start w:val="1"/>
      <w:numFmt w:val="lowerRoman"/>
      <w:lvlText w:val="(%4)"/>
      <w:lvlJc w:val="left"/>
      <w:pPr>
        <w:ind w:left="2344" w:hanging="567"/>
      </w:pPr>
      <w:rPr>
        <w:rFonts w:ascii="Arial" w:hAnsi="Arial" w:cs="Arial"/>
        <w:b w:val="0"/>
        <w:bCs w:val="0"/>
        <w:spacing w:val="-6"/>
        <w:w w:val="100"/>
        <w:sz w:val="22"/>
        <w:szCs w:val="22"/>
      </w:rPr>
    </w:lvl>
    <w:lvl w:ilvl="4">
      <w:numFmt w:val="bullet"/>
      <w:lvlText w:val="•"/>
      <w:lvlJc w:val="left"/>
      <w:pPr>
        <w:ind w:left="4853" w:hanging="567"/>
      </w:pPr>
    </w:lvl>
    <w:lvl w:ilvl="5">
      <w:numFmt w:val="bullet"/>
      <w:lvlText w:val="•"/>
      <w:lvlJc w:val="left"/>
      <w:pPr>
        <w:ind w:left="5690" w:hanging="567"/>
      </w:pPr>
    </w:lvl>
    <w:lvl w:ilvl="6">
      <w:numFmt w:val="bullet"/>
      <w:lvlText w:val="•"/>
      <w:lvlJc w:val="left"/>
      <w:pPr>
        <w:ind w:left="6528" w:hanging="567"/>
      </w:pPr>
    </w:lvl>
    <w:lvl w:ilvl="7">
      <w:numFmt w:val="bullet"/>
      <w:lvlText w:val="•"/>
      <w:lvlJc w:val="left"/>
      <w:pPr>
        <w:ind w:left="7366" w:hanging="567"/>
      </w:pPr>
    </w:lvl>
    <w:lvl w:ilvl="8">
      <w:numFmt w:val="bullet"/>
      <w:lvlText w:val="•"/>
      <w:lvlJc w:val="left"/>
      <w:pPr>
        <w:ind w:left="8203" w:hanging="567"/>
      </w:pPr>
    </w:lvl>
  </w:abstractNum>
  <w:abstractNum w:abstractNumId="4" w15:restartNumberingAfterBreak="0">
    <w:nsid w:val="00000406"/>
    <w:multiLevelType w:val="multilevel"/>
    <w:tmpl w:val="00000889"/>
    <w:lvl w:ilvl="0">
      <w:start w:val="3"/>
      <w:numFmt w:val="decimal"/>
      <w:lvlText w:val="%1"/>
      <w:lvlJc w:val="left"/>
      <w:pPr>
        <w:ind w:left="1778" w:hanging="853"/>
      </w:pPr>
      <w:rPr>
        <w:rFonts w:cs="Times New Roman"/>
      </w:rPr>
    </w:lvl>
    <w:lvl w:ilvl="1">
      <w:start w:val="2"/>
      <w:numFmt w:val="decimal"/>
      <w:lvlText w:val="%1.%2"/>
      <w:lvlJc w:val="left"/>
      <w:pPr>
        <w:ind w:left="1778" w:hanging="853"/>
      </w:pPr>
      <w:rPr>
        <w:rFonts w:cs="Times New Roman"/>
      </w:rPr>
    </w:lvl>
    <w:lvl w:ilvl="2">
      <w:start w:val="1"/>
      <w:numFmt w:val="decimal"/>
      <w:lvlText w:val="%1.%2.%3"/>
      <w:lvlJc w:val="left"/>
      <w:pPr>
        <w:ind w:left="1778" w:hanging="853"/>
      </w:pPr>
      <w:rPr>
        <w:rFonts w:ascii="Arial" w:hAnsi="Arial" w:cs="Arial"/>
        <w:b w:val="0"/>
        <w:bCs w:val="0"/>
        <w:spacing w:val="-6"/>
        <w:w w:val="100"/>
        <w:sz w:val="22"/>
        <w:szCs w:val="22"/>
      </w:rPr>
    </w:lvl>
    <w:lvl w:ilvl="3">
      <w:numFmt w:val="bullet"/>
      <w:lvlText w:val="•"/>
      <w:lvlJc w:val="left"/>
      <w:pPr>
        <w:ind w:left="4209" w:hanging="853"/>
      </w:pPr>
    </w:lvl>
    <w:lvl w:ilvl="4">
      <w:numFmt w:val="bullet"/>
      <w:lvlText w:val="•"/>
      <w:lvlJc w:val="left"/>
      <w:pPr>
        <w:ind w:left="5019" w:hanging="853"/>
      </w:pPr>
    </w:lvl>
    <w:lvl w:ilvl="5">
      <w:numFmt w:val="bullet"/>
      <w:lvlText w:val="•"/>
      <w:lvlJc w:val="left"/>
      <w:pPr>
        <w:ind w:left="5829" w:hanging="853"/>
      </w:pPr>
    </w:lvl>
    <w:lvl w:ilvl="6">
      <w:numFmt w:val="bullet"/>
      <w:lvlText w:val="•"/>
      <w:lvlJc w:val="left"/>
      <w:pPr>
        <w:ind w:left="6639" w:hanging="853"/>
      </w:pPr>
    </w:lvl>
    <w:lvl w:ilvl="7">
      <w:numFmt w:val="bullet"/>
      <w:lvlText w:val="•"/>
      <w:lvlJc w:val="left"/>
      <w:pPr>
        <w:ind w:left="7449" w:hanging="853"/>
      </w:pPr>
    </w:lvl>
    <w:lvl w:ilvl="8">
      <w:numFmt w:val="bullet"/>
      <w:lvlText w:val="•"/>
      <w:lvlJc w:val="left"/>
      <w:pPr>
        <w:ind w:left="8259" w:hanging="853"/>
      </w:pPr>
    </w:lvl>
  </w:abstractNum>
  <w:abstractNum w:abstractNumId="5" w15:restartNumberingAfterBreak="0">
    <w:nsid w:val="00000407"/>
    <w:multiLevelType w:val="multilevel"/>
    <w:tmpl w:val="0000088A"/>
    <w:lvl w:ilvl="0">
      <w:start w:val="4"/>
      <w:numFmt w:val="decimal"/>
      <w:lvlText w:val="%1"/>
      <w:lvlJc w:val="left"/>
      <w:pPr>
        <w:ind w:left="926" w:hanging="709"/>
      </w:pPr>
      <w:rPr>
        <w:rFonts w:cs="Times New Roman"/>
      </w:rPr>
    </w:lvl>
    <w:lvl w:ilvl="1">
      <w:start w:val="1"/>
      <w:numFmt w:val="decimal"/>
      <w:lvlText w:val="%1.%2"/>
      <w:lvlJc w:val="left"/>
      <w:pPr>
        <w:ind w:left="926" w:hanging="709"/>
      </w:pPr>
      <w:rPr>
        <w:rFonts w:ascii="Arial" w:hAnsi="Arial" w:cs="Arial"/>
        <w:b w:val="0"/>
        <w:bCs w:val="0"/>
        <w:spacing w:val="-3"/>
        <w:w w:val="100"/>
        <w:sz w:val="22"/>
        <w:szCs w:val="22"/>
      </w:rPr>
    </w:lvl>
    <w:lvl w:ilvl="2">
      <w:start w:val="1"/>
      <w:numFmt w:val="decimal"/>
      <w:lvlText w:val="%1.%2.%3"/>
      <w:lvlJc w:val="left"/>
      <w:pPr>
        <w:ind w:left="1778" w:hanging="853"/>
      </w:pPr>
      <w:rPr>
        <w:rFonts w:ascii="Arial" w:hAnsi="Arial" w:cs="Arial"/>
        <w:b w:val="0"/>
        <w:bCs w:val="0"/>
        <w:spacing w:val="-6"/>
        <w:w w:val="100"/>
        <w:sz w:val="22"/>
        <w:szCs w:val="22"/>
      </w:rPr>
    </w:lvl>
    <w:lvl w:ilvl="3">
      <w:start w:val="1"/>
      <w:numFmt w:val="lowerRoman"/>
      <w:lvlText w:val="(%4)"/>
      <w:lvlJc w:val="left"/>
      <w:pPr>
        <w:ind w:left="2344" w:hanging="567"/>
      </w:pPr>
      <w:rPr>
        <w:rFonts w:ascii="Arial" w:hAnsi="Arial" w:cs="Arial"/>
        <w:b w:val="0"/>
        <w:bCs w:val="0"/>
        <w:spacing w:val="-6"/>
        <w:w w:val="100"/>
        <w:sz w:val="22"/>
        <w:szCs w:val="22"/>
      </w:rPr>
    </w:lvl>
    <w:lvl w:ilvl="4">
      <w:numFmt w:val="bullet"/>
      <w:lvlText w:val="•"/>
      <w:lvlJc w:val="left"/>
      <w:pPr>
        <w:ind w:left="2100" w:hanging="567"/>
      </w:pPr>
    </w:lvl>
    <w:lvl w:ilvl="5">
      <w:numFmt w:val="bullet"/>
      <w:lvlText w:val="•"/>
      <w:lvlJc w:val="left"/>
      <w:pPr>
        <w:ind w:left="2220" w:hanging="567"/>
      </w:pPr>
    </w:lvl>
    <w:lvl w:ilvl="6">
      <w:numFmt w:val="bullet"/>
      <w:lvlText w:val="•"/>
      <w:lvlJc w:val="left"/>
      <w:pPr>
        <w:ind w:left="2340" w:hanging="567"/>
      </w:pPr>
    </w:lvl>
    <w:lvl w:ilvl="7">
      <w:numFmt w:val="bullet"/>
      <w:lvlText w:val="•"/>
      <w:lvlJc w:val="left"/>
      <w:pPr>
        <w:ind w:left="2380" w:hanging="567"/>
      </w:pPr>
    </w:lvl>
    <w:lvl w:ilvl="8">
      <w:numFmt w:val="bullet"/>
      <w:lvlText w:val="•"/>
      <w:lvlJc w:val="left"/>
      <w:pPr>
        <w:ind w:left="4879" w:hanging="567"/>
      </w:pPr>
    </w:lvl>
  </w:abstractNum>
  <w:abstractNum w:abstractNumId="6" w15:restartNumberingAfterBreak="0">
    <w:nsid w:val="00000408"/>
    <w:multiLevelType w:val="multilevel"/>
    <w:tmpl w:val="0000088B"/>
    <w:lvl w:ilvl="0">
      <w:start w:val="30"/>
      <w:numFmt w:val="decimal"/>
      <w:lvlText w:val="%1"/>
      <w:lvlJc w:val="left"/>
      <w:pPr>
        <w:ind w:left="929" w:hanging="478"/>
      </w:pPr>
      <w:rPr>
        <w:rFonts w:cs="Times New Roman"/>
      </w:rPr>
    </w:lvl>
    <w:lvl w:ilvl="1">
      <w:start w:val="5"/>
      <w:numFmt w:val="decimal"/>
      <w:lvlText w:val="%1.%2"/>
      <w:lvlJc w:val="left"/>
      <w:pPr>
        <w:ind w:left="929" w:hanging="478"/>
      </w:pPr>
      <w:rPr>
        <w:rFonts w:cs="Times New Roman"/>
        <w:b w:val="0"/>
        <w:bCs w:val="0"/>
        <w:spacing w:val="-4"/>
        <w:w w:val="100"/>
      </w:rPr>
    </w:lvl>
    <w:lvl w:ilvl="2">
      <w:numFmt w:val="bullet"/>
      <w:lvlText w:val="•"/>
      <w:lvlJc w:val="left"/>
      <w:pPr>
        <w:ind w:left="2711" w:hanging="478"/>
      </w:pPr>
    </w:lvl>
    <w:lvl w:ilvl="3">
      <w:numFmt w:val="bullet"/>
      <w:lvlText w:val="•"/>
      <w:lvlJc w:val="left"/>
      <w:pPr>
        <w:ind w:left="3607" w:hanging="478"/>
      </w:pPr>
    </w:lvl>
    <w:lvl w:ilvl="4">
      <w:numFmt w:val="bullet"/>
      <w:lvlText w:val="•"/>
      <w:lvlJc w:val="left"/>
      <w:pPr>
        <w:ind w:left="4503" w:hanging="478"/>
      </w:pPr>
    </w:lvl>
    <w:lvl w:ilvl="5">
      <w:numFmt w:val="bullet"/>
      <w:lvlText w:val="•"/>
      <w:lvlJc w:val="left"/>
      <w:pPr>
        <w:ind w:left="5399" w:hanging="478"/>
      </w:pPr>
    </w:lvl>
    <w:lvl w:ilvl="6">
      <w:numFmt w:val="bullet"/>
      <w:lvlText w:val="•"/>
      <w:lvlJc w:val="left"/>
      <w:pPr>
        <w:ind w:left="6295" w:hanging="478"/>
      </w:pPr>
    </w:lvl>
    <w:lvl w:ilvl="7">
      <w:numFmt w:val="bullet"/>
      <w:lvlText w:val="•"/>
      <w:lvlJc w:val="left"/>
      <w:pPr>
        <w:ind w:left="7191" w:hanging="478"/>
      </w:pPr>
    </w:lvl>
    <w:lvl w:ilvl="8">
      <w:numFmt w:val="bullet"/>
      <w:lvlText w:val="•"/>
      <w:lvlJc w:val="left"/>
      <w:pPr>
        <w:ind w:left="8087" w:hanging="478"/>
      </w:pPr>
    </w:lvl>
  </w:abstractNum>
  <w:abstractNum w:abstractNumId="7" w15:restartNumberingAfterBreak="0">
    <w:nsid w:val="00000409"/>
    <w:multiLevelType w:val="multilevel"/>
    <w:tmpl w:val="045EF27E"/>
    <w:lvl w:ilvl="0">
      <w:start w:val="31"/>
      <w:numFmt w:val="decimal"/>
      <w:lvlText w:val="%1"/>
      <w:lvlJc w:val="left"/>
      <w:pPr>
        <w:ind w:left="925" w:hanging="708"/>
      </w:pPr>
      <w:rPr>
        <w:rFonts w:cs="Times New Roman"/>
      </w:rPr>
    </w:lvl>
    <w:lvl w:ilvl="1">
      <w:start w:val="1"/>
      <w:numFmt w:val="decimal"/>
      <w:lvlText w:val="%1.%2"/>
      <w:lvlJc w:val="left"/>
      <w:pPr>
        <w:ind w:left="925" w:hanging="708"/>
      </w:pPr>
      <w:rPr>
        <w:rFonts w:ascii="Arial" w:hAnsi="Arial" w:cs="Arial"/>
        <w:b w:val="0"/>
        <w:bCs w:val="0"/>
        <w:spacing w:val="-4"/>
        <w:w w:val="100"/>
        <w:sz w:val="22"/>
        <w:szCs w:val="22"/>
      </w:rPr>
    </w:lvl>
    <w:lvl w:ilvl="2">
      <w:start w:val="1"/>
      <w:numFmt w:val="decimal"/>
      <w:lvlText w:val="%1.%2.%3"/>
      <w:lvlJc w:val="left"/>
      <w:pPr>
        <w:ind w:left="938" w:hanging="721"/>
      </w:pPr>
      <w:rPr>
        <w:rFonts w:cs="Times New Roman"/>
        <w:b w:val="0"/>
        <w:bCs w:val="0"/>
        <w:spacing w:val="-4"/>
        <w:w w:val="100"/>
      </w:rPr>
    </w:lvl>
    <w:lvl w:ilvl="3">
      <w:start w:val="1"/>
      <w:numFmt w:val="lowerRoman"/>
      <w:lvlText w:val="(%4)"/>
      <w:lvlJc w:val="left"/>
      <w:pPr>
        <w:ind w:left="2344" w:hanging="721"/>
      </w:pPr>
      <w:rPr>
        <w:rFonts w:ascii="Arial" w:hAnsi="Arial" w:cs="Arial"/>
        <w:b w:val="0"/>
        <w:bCs w:val="0"/>
        <w:spacing w:val="-6"/>
        <w:w w:val="100"/>
        <w:sz w:val="22"/>
        <w:szCs w:val="22"/>
      </w:rPr>
    </w:lvl>
    <w:lvl w:ilvl="4">
      <w:numFmt w:val="bullet"/>
      <w:lvlText w:val="•"/>
      <w:lvlJc w:val="left"/>
      <w:pPr>
        <w:ind w:left="1920" w:hanging="721"/>
      </w:pPr>
    </w:lvl>
    <w:lvl w:ilvl="5">
      <w:numFmt w:val="bullet"/>
      <w:lvlText w:val="•"/>
      <w:lvlJc w:val="left"/>
      <w:pPr>
        <w:ind w:left="2340" w:hanging="721"/>
      </w:pPr>
    </w:lvl>
    <w:lvl w:ilvl="6">
      <w:numFmt w:val="bullet"/>
      <w:lvlText w:val="•"/>
      <w:lvlJc w:val="left"/>
      <w:pPr>
        <w:ind w:left="2380" w:hanging="721"/>
      </w:pPr>
    </w:lvl>
    <w:lvl w:ilvl="7">
      <w:numFmt w:val="bullet"/>
      <w:lvlText w:val="•"/>
      <w:lvlJc w:val="left"/>
      <w:pPr>
        <w:ind w:left="4254" w:hanging="721"/>
      </w:pPr>
    </w:lvl>
    <w:lvl w:ilvl="8">
      <w:numFmt w:val="bullet"/>
      <w:lvlText w:val="•"/>
      <w:lvlJc w:val="left"/>
      <w:pPr>
        <w:ind w:left="6129" w:hanging="721"/>
      </w:pPr>
    </w:lvl>
  </w:abstractNum>
  <w:abstractNum w:abstractNumId="8" w15:restartNumberingAfterBreak="0">
    <w:nsid w:val="0000040A"/>
    <w:multiLevelType w:val="multilevel"/>
    <w:tmpl w:val="0000088D"/>
    <w:lvl w:ilvl="0">
      <w:start w:val="1"/>
      <w:numFmt w:val="lowerLetter"/>
      <w:lvlText w:val="(%1)"/>
      <w:lvlJc w:val="left"/>
      <w:pPr>
        <w:ind w:left="1636" w:hanging="721"/>
      </w:pPr>
      <w:rPr>
        <w:rFonts w:ascii="Arial" w:hAnsi="Arial" w:cs="Arial"/>
        <w:b w:val="0"/>
        <w:bCs w:val="0"/>
        <w:spacing w:val="-6"/>
        <w:w w:val="100"/>
        <w:sz w:val="22"/>
        <w:szCs w:val="22"/>
      </w:rPr>
    </w:lvl>
    <w:lvl w:ilvl="1">
      <w:numFmt w:val="bullet"/>
      <w:lvlText w:val="•"/>
      <w:lvlJc w:val="left"/>
      <w:pPr>
        <w:ind w:left="2463" w:hanging="721"/>
      </w:pPr>
    </w:lvl>
    <w:lvl w:ilvl="2">
      <w:numFmt w:val="bullet"/>
      <w:lvlText w:val="•"/>
      <w:lvlJc w:val="left"/>
      <w:pPr>
        <w:ind w:left="3287" w:hanging="721"/>
      </w:pPr>
    </w:lvl>
    <w:lvl w:ilvl="3">
      <w:numFmt w:val="bullet"/>
      <w:lvlText w:val="•"/>
      <w:lvlJc w:val="left"/>
      <w:pPr>
        <w:ind w:left="4111" w:hanging="721"/>
      </w:pPr>
    </w:lvl>
    <w:lvl w:ilvl="4">
      <w:numFmt w:val="bullet"/>
      <w:lvlText w:val="•"/>
      <w:lvlJc w:val="left"/>
      <w:pPr>
        <w:ind w:left="4935" w:hanging="721"/>
      </w:pPr>
    </w:lvl>
    <w:lvl w:ilvl="5">
      <w:numFmt w:val="bullet"/>
      <w:lvlText w:val="•"/>
      <w:lvlJc w:val="left"/>
      <w:pPr>
        <w:ind w:left="5759" w:hanging="721"/>
      </w:pPr>
    </w:lvl>
    <w:lvl w:ilvl="6">
      <w:numFmt w:val="bullet"/>
      <w:lvlText w:val="•"/>
      <w:lvlJc w:val="left"/>
      <w:pPr>
        <w:ind w:left="6583" w:hanging="721"/>
      </w:pPr>
    </w:lvl>
    <w:lvl w:ilvl="7">
      <w:numFmt w:val="bullet"/>
      <w:lvlText w:val="•"/>
      <w:lvlJc w:val="left"/>
      <w:pPr>
        <w:ind w:left="7407" w:hanging="721"/>
      </w:pPr>
    </w:lvl>
    <w:lvl w:ilvl="8">
      <w:numFmt w:val="bullet"/>
      <w:lvlText w:val="•"/>
      <w:lvlJc w:val="left"/>
      <w:pPr>
        <w:ind w:left="8231" w:hanging="721"/>
      </w:pPr>
    </w:lvl>
  </w:abstractNum>
  <w:abstractNum w:abstractNumId="9" w15:restartNumberingAfterBreak="0">
    <w:nsid w:val="0000040B"/>
    <w:multiLevelType w:val="multilevel"/>
    <w:tmpl w:val="0000088E"/>
    <w:lvl w:ilvl="0">
      <w:start w:val="1"/>
      <w:numFmt w:val="lowerLetter"/>
      <w:lvlText w:val="(%1)"/>
      <w:lvlJc w:val="left"/>
      <w:pPr>
        <w:ind w:left="1636" w:hanging="721"/>
      </w:pPr>
      <w:rPr>
        <w:rFonts w:ascii="Arial" w:hAnsi="Arial" w:cs="Arial"/>
        <w:b w:val="0"/>
        <w:bCs w:val="0"/>
        <w:spacing w:val="-6"/>
        <w:w w:val="100"/>
        <w:sz w:val="22"/>
        <w:szCs w:val="22"/>
      </w:rPr>
    </w:lvl>
    <w:lvl w:ilvl="1">
      <w:numFmt w:val="bullet"/>
      <w:lvlText w:val="•"/>
      <w:lvlJc w:val="left"/>
      <w:pPr>
        <w:ind w:left="2463" w:hanging="721"/>
      </w:pPr>
    </w:lvl>
    <w:lvl w:ilvl="2">
      <w:numFmt w:val="bullet"/>
      <w:lvlText w:val="•"/>
      <w:lvlJc w:val="left"/>
      <w:pPr>
        <w:ind w:left="3287" w:hanging="721"/>
      </w:pPr>
    </w:lvl>
    <w:lvl w:ilvl="3">
      <w:numFmt w:val="bullet"/>
      <w:lvlText w:val="•"/>
      <w:lvlJc w:val="left"/>
      <w:pPr>
        <w:ind w:left="4111" w:hanging="721"/>
      </w:pPr>
    </w:lvl>
    <w:lvl w:ilvl="4">
      <w:numFmt w:val="bullet"/>
      <w:lvlText w:val="•"/>
      <w:lvlJc w:val="left"/>
      <w:pPr>
        <w:ind w:left="4935" w:hanging="721"/>
      </w:pPr>
    </w:lvl>
    <w:lvl w:ilvl="5">
      <w:numFmt w:val="bullet"/>
      <w:lvlText w:val="•"/>
      <w:lvlJc w:val="left"/>
      <w:pPr>
        <w:ind w:left="5759" w:hanging="721"/>
      </w:pPr>
    </w:lvl>
    <w:lvl w:ilvl="6">
      <w:numFmt w:val="bullet"/>
      <w:lvlText w:val="•"/>
      <w:lvlJc w:val="left"/>
      <w:pPr>
        <w:ind w:left="6583" w:hanging="721"/>
      </w:pPr>
    </w:lvl>
    <w:lvl w:ilvl="7">
      <w:numFmt w:val="bullet"/>
      <w:lvlText w:val="•"/>
      <w:lvlJc w:val="left"/>
      <w:pPr>
        <w:ind w:left="7407" w:hanging="721"/>
      </w:pPr>
    </w:lvl>
    <w:lvl w:ilvl="8">
      <w:numFmt w:val="bullet"/>
      <w:lvlText w:val="•"/>
      <w:lvlJc w:val="left"/>
      <w:pPr>
        <w:ind w:left="8231" w:hanging="721"/>
      </w:pPr>
    </w:lvl>
  </w:abstractNum>
  <w:abstractNum w:abstractNumId="10" w15:restartNumberingAfterBreak="0">
    <w:nsid w:val="08892AA6"/>
    <w:multiLevelType w:val="multilevel"/>
    <w:tmpl w:val="045EF27E"/>
    <w:lvl w:ilvl="0">
      <w:start w:val="31"/>
      <w:numFmt w:val="decimal"/>
      <w:lvlText w:val="%1"/>
      <w:lvlJc w:val="left"/>
      <w:pPr>
        <w:ind w:left="925" w:hanging="708"/>
      </w:pPr>
      <w:rPr>
        <w:rFonts w:cs="Times New Roman"/>
      </w:rPr>
    </w:lvl>
    <w:lvl w:ilvl="1">
      <w:start w:val="1"/>
      <w:numFmt w:val="decimal"/>
      <w:lvlText w:val="%1.%2"/>
      <w:lvlJc w:val="left"/>
      <w:pPr>
        <w:ind w:left="925" w:hanging="708"/>
      </w:pPr>
      <w:rPr>
        <w:rFonts w:ascii="Arial" w:hAnsi="Arial" w:cs="Arial"/>
        <w:b w:val="0"/>
        <w:bCs w:val="0"/>
        <w:spacing w:val="-4"/>
        <w:w w:val="100"/>
        <w:sz w:val="22"/>
        <w:szCs w:val="22"/>
      </w:rPr>
    </w:lvl>
    <w:lvl w:ilvl="2">
      <w:start w:val="1"/>
      <w:numFmt w:val="decimal"/>
      <w:lvlText w:val="%1.%2.%3"/>
      <w:lvlJc w:val="left"/>
      <w:pPr>
        <w:ind w:left="938" w:hanging="721"/>
      </w:pPr>
      <w:rPr>
        <w:rFonts w:cs="Times New Roman"/>
        <w:b w:val="0"/>
        <w:bCs w:val="0"/>
        <w:spacing w:val="-4"/>
        <w:w w:val="100"/>
      </w:rPr>
    </w:lvl>
    <w:lvl w:ilvl="3">
      <w:start w:val="1"/>
      <w:numFmt w:val="lowerRoman"/>
      <w:lvlText w:val="(%4)"/>
      <w:lvlJc w:val="left"/>
      <w:pPr>
        <w:ind w:left="2344" w:hanging="721"/>
      </w:pPr>
      <w:rPr>
        <w:rFonts w:ascii="Arial" w:hAnsi="Arial" w:cs="Arial"/>
        <w:b w:val="0"/>
        <w:bCs w:val="0"/>
        <w:spacing w:val="-6"/>
        <w:w w:val="100"/>
        <w:sz w:val="22"/>
        <w:szCs w:val="22"/>
      </w:rPr>
    </w:lvl>
    <w:lvl w:ilvl="4">
      <w:numFmt w:val="bullet"/>
      <w:lvlText w:val="•"/>
      <w:lvlJc w:val="left"/>
      <w:pPr>
        <w:ind w:left="1920" w:hanging="721"/>
      </w:pPr>
    </w:lvl>
    <w:lvl w:ilvl="5">
      <w:numFmt w:val="bullet"/>
      <w:lvlText w:val="•"/>
      <w:lvlJc w:val="left"/>
      <w:pPr>
        <w:ind w:left="2340" w:hanging="721"/>
      </w:pPr>
    </w:lvl>
    <w:lvl w:ilvl="6">
      <w:numFmt w:val="bullet"/>
      <w:lvlText w:val="•"/>
      <w:lvlJc w:val="left"/>
      <w:pPr>
        <w:ind w:left="2380" w:hanging="721"/>
      </w:pPr>
    </w:lvl>
    <w:lvl w:ilvl="7">
      <w:numFmt w:val="bullet"/>
      <w:lvlText w:val="•"/>
      <w:lvlJc w:val="left"/>
      <w:pPr>
        <w:ind w:left="4254" w:hanging="721"/>
      </w:pPr>
    </w:lvl>
    <w:lvl w:ilvl="8">
      <w:numFmt w:val="bullet"/>
      <w:lvlText w:val="•"/>
      <w:lvlJc w:val="left"/>
      <w:pPr>
        <w:ind w:left="6129" w:hanging="721"/>
      </w:pPr>
    </w:lvl>
  </w:abstractNum>
  <w:abstractNum w:abstractNumId="11" w15:restartNumberingAfterBreak="0">
    <w:nsid w:val="0D977B40"/>
    <w:multiLevelType w:val="hybridMultilevel"/>
    <w:tmpl w:val="E0D4D1F0"/>
    <w:lvl w:ilvl="0" w:tplc="6674D00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1028079C"/>
    <w:multiLevelType w:val="multilevel"/>
    <w:tmpl w:val="00000886"/>
    <w:lvl w:ilvl="0">
      <w:start w:val="1"/>
      <w:numFmt w:val="decimal"/>
      <w:lvlText w:val="%1"/>
      <w:lvlJc w:val="left"/>
      <w:pPr>
        <w:ind w:left="938" w:hanging="721"/>
      </w:pPr>
      <w:rPr>
        <w:rFonts w:ascii="Arial" w:hAnsi="Arial" w:cs="Arial"/>
        <w:b/>
        <w:bCs/>
        <w:w w:val="100"/>
        <w:sz w:val="22"/>
        <w:szCs w:val="22"/>
      </w:rPr>
    </w:lvl>
    <w:lvl w:ilvl="1">
      <w:start w:val="1"/>
      <w:numFmt w:val="decimal"/>
      <w:lvlText w:val="%1.%2"/>
      <w:lvlJc w:val="left"/>
      <w:pPr>
        <w:ind w:left="926" w:hanging="709"/>
      </w:pPr>
      <w:rPr>
        <w:rFonts w:ascii="Arial" w:hAnsi="Arial" w:cs="Arial"/>
        <w:b w:val="0"/>
        <w:bCs w:val="0"/>
        <w:spacing w:val="-3"/>
        <w:w w:val="100"/>
        <w:sz w:val="22"/>
        <w:szCs w:val="22"/>
      </w:rPr>
    </w:lvl>
    <w:lvl w:ilvl="2">
      <w:start w:val="1"/>
      <w:numFmt w:val="lowerLetter"/>
      <w:lvlText w:val="(%3)"/>
      <w:lvlJc w:val="left"/>
      <w:pPr>
        <w:ind w:left="1214" w:hanging="394"/>
      </w:pPr>
      <w:rPr>
        <w:rFonts w:ascii="Arial" w:hAnsi="Arial" w:cs="Arial"/>
        <w:b/>
        <w:bCs/>
        <w:spacing w:val="-1"/>
        <w:w w:val="100"/>
        <w:sz w:val="22"/>
        <w:szCs w:val="22"/>
      </w:rPr>
    </w:lvl>
    <w:lvl w:ilvl="3">
      <w:start w:val="1"/>
      <w:numFmt w:val="lowerLetter"/>
      <w:lvlText w:val="(%4)"/>
      <w:lvlJc w:val="left"/>
      <w:pPr>
        <w:ind w:left="1636" w:hanging="721"/>
      </w:pPr>
      <w:rPr>
        <w:rFonts w:ascii="Arial" w:hAnsi="Arial" w:cs="Arial"/>
        <w:b w:val="0"/>
        <w:bCs w:val="0"/>
        <w:spacing w:val="-6"/>
        <w:w w:val="100"/>
        <w:sz w:val="22"/>
        <w:szCs w:val="22"/>
      </w:rPr>
    </w:lvl>
    <w:lvl w:ilvl="4">
      <w:start w:val="1"/>
      <w:numFmt w:val="lowerRoman"/>
      <w:lvlText w:val="(%5)"/>
      <w:lvlJc w:val="left"/>
      <w:pPr>
        <w:ind w:left="2030" w:hanging="382"/>
      </w:pPr>
      <w:rPr>
        <w:rFonts w:ascii="Arial" w:hAnsi="Arial" w:cs="Arial"/>
        <w:b w:val="0"/>
        <w:bCs w:val="0"/>
        <w:spacing w:val="-6"/>
        <w:w w:val="100"/>
        <w:sz w:val="22"/>
        <w:szCs w:val="22"/>
      </w:rPr>
    </w:lvl>
    <w:lvl w:ilvl="5">
      <w:numFmt w:val="bullet"/>
      <w:lvlText w:val="•"/>
      <w:lvlJc w:val="left"/>
      <w:pPr>
        <w:ind w:left="2100" w:hanging="382"/>
      </w:pPr>
    </w:lvl>
    <w:lvl w:ilvl="6">
      <w:numFmt w:val="bullet"/>
      <w:lvlText w:val="•"/>
      <w:lvlJc w:val="left"/>
      <w:pPr>
        <w:ind w:left="3655" w:hanging="382"/>
      </w:pPr>
    </w:lvl>
    <w:lvl w:ilvl="7">
      <w:numFmt w:val="bullet"/>
      <w:lvlText w:val="•"/>
      <w:lvlJc w:val="left"/>
      <w:pPr>
        <w:ind w:left="5211" w:hanging="382"/>
      </w:pPr>
    </w:lvl>
    <w:lvl w:ilvl="8">
      <w:numFmt w:val="bullet"/>
      <w:lvlText w:val="•"/>
      <w:lvlJc w:val="left"/>
      <w:pPr>
        <w:ind w:left="6767" w:hanging="382"/>
      </w:pPr>
    </w:lvl>
  </w:abstractNum>
  <w:abstractNum w:abstractNumId="13" w15:restartNumberingAfterBreak="0">
    <w:nsid w:val="139A3BBF"/>
    <w:multiLevelType w:val="hybridMultilevel"/>
    <w:tmpl w:val="B0EA8BC6"/>
    <w:lvl w:ilvl="0" w:tplc="931895BE">
      <w:start w:val="1"/>
      <w:numFmt w:val="lowerLetter"/>
      <w:lvlText w:val="%1."/>
      <w:lvlJc w:val="left"/>
      <w:pPr>
        <w:ind w:left="1020" w:hanging="360"/>
      </w:pPr>
    </w:lvl>
    <w:lvl w:ilvl="1" w:tplc="0BBC9172">
      <w:start w:val="1"/>
      <w:numFmt w:val="lowerLetter"/>
      <w:lvlText w:val="%2."/>
      <w:lvlJc w:val="left"/>
      <w:pPr>
        <w:ind w:left="1020" w:hanging="360"/>
      </w:pPr>
    </w:lvl>
    <w:lvl w:ilvl="2" w:tplc="66CE7A0E">
      <w:start w:val="1"/>
      <w:numFmt w:val="lowerLetter"/>
      <w:lvlText w:val="%3."/>
      <w:lvlJc w:val="left"/>
      <w:pPr>
        <w:ind w:left="1020" w:hanging="360"/>
      </w:pPr>
    </w:lvl>
    <w:lvl w:ilvl="3" w:tplc="DCCE666C">
      <w:start w:val="1"/>
      <w:numFmt w:val="lowerLetter"/>
      <w:lvlText w:val="%4."/>
      <w:lvlJc w:val="left"/>
      <w:pPr>
        <w:ind w:left="1020" w:hanging="360"/>
      </w:pPr>
    </w:lvl>
    <w:lvl w:ilvl="4" w:tplc="C0C866EE">
      <w:start w:val="1"/>
      <w:numFmt w:val="lowerLetter"/>
      <w:lvlText w:val="%5."/>
      <w:lvlJc w:val="left"/>
      <w:pPr>
        <w:ind w:left="1020" w:hanging="360"/>
      </w:pPr>
    </w:lvl>
    <w:lvl w:ilvl="5" w:tplc="1DF808C2">
      <w:start w:val="1"/>
      <w:numFmt w:val="lowerLetter"/>
      <w:lvlText w:val="%6."/>
      <w:lvlJc w:val="left"/>
      <w:pPr>
        <w:ind w:left="1020" w:hanging="360"/>
      </w:pPr>
    </w:lvl>
    <w:lvl w:ilvl="6" w:tplc="6EF65B0C">
      <w:start w:val="1"/>
      <w:numFmt w:val="lowerLetter"/>
      <w:lvlText w:val="%7."/>
      <w:lvlJc w:val="left"/>
      <w:pPr>
        <w:ind w:left="1020" w:hanging="360"/>
      </w:pPr>
    </w:lvl>
    <w:lvl w:ilvl="7" w:tplc="478C5654">
      <w:start w:val="1"/>
      <w:numFmt w:val="lowerLetter"/>
      <w:lvlText w:val="%8."/>
      <w:lvlJc w:val="left"/>
      <w:pPr>
        <w:ind w:left="1020" w:hanging="360"/>
      </w:pPr>
    </w:lvl>
    <w:lvl w:ilvl="8" w:tplc="6B9CD336">
      <w:start w:val="1"/>
      <w:numFmt w:val="lowerLetter"/>
      <w:lvlText w:val="%9."/>
      <w:lvlJc w:val="left"/>
      <w:pPr>
        <w:ind w:left="1020" w:hanging="360"/>
      </w:pPr>
    </w:lvl>
  </w:abstractNum>
  <w:abstractNum w:abstractNumId="14" w15:restartNumberingAfterBreak="0">
    <w:nsid w:val="234F41CC"/>
    <w:multiLevelType w:val="hybridMultilevel"/>
    <w:tmpl w:val="C49ABCEE"/>
    <w:lvl w:ilvl="0" w:tplc="7CE4D7E6">
      <w:start w:val="1"/>
      <w:numFmt w:val="bullet"/>
      <w:lvlText w:val=""/>
      <w:lvlJc w:val="left"/>
      <w:pPr>
        <w:ind w:left="1460" w:hanging="360"/>
      </w:pPr>
      <w:rPr>
        <w:rFonts w:ascii="Symbol" w:hAnsi="Symbol"/>
      </w:rPr>
    </w:lvl>
    <w:lvl w:ilvl="1" w:tplc="50A42E22">
      <w:start w:val="1"/>
      <w:numFmt w:val="bullet"/>
      <w:lvlText w:val=""/>
      <w:lvlJc w:val="left"/>
      <w:pPr>
        <w:ind w:left="1460" w:hanging="360"/>
      </w:pPr>
      <w:rPr>
        <w:rFonts w:ascii="Symbol" w:hAnsi="Symbol"/>
      </w:rPr>
    </w:lvl>
    <w:lvl w:ilvl="2" w:tplc="542483BC">
      <w:start w:val="1"/>
      <w:numFmt w:val="bullet"/>
      <w:lvlText w:val=""/>
      <w:lvlJc w:val="left"/>
      <w:pPr>
        <w:ind w:left="1460" w:hanging="360"/>
      </w:pPr>
      <w:rPr>
        <w:rFonts w:ascii="Symbol" w:hAnsi="Symbol"/>
      </w:rPr>
    </w:lvl>
    <w:lvl w:ilvl="3" w:tplc="5EEE69C2">
      <w:start w:val="1"/>
      <w:numFmt w:val="bullet"/>
      <w:lvlText w:val=""/>
      <w:lvlJc w:val="left"/>
      <w:pPr>
        <w:ind w:left="1460" w:hanging="360"/>
      </w:pPr>
      <w:rPr>
        <w:rFonts w:ascii="Symbol" w:hAnsi="Symbol"/>
      </w:rPr>
    </w:lvl>
    <w:lvl w:ilvl="4" w:tplc="CB424F70">
      <w:start w:val="1"/>
      <w:numFmt w:val="bullet"/>
      <w:lvlText w:val=""/>
      <w:lvlJc w:val="left"/>
      <w:pPr>
        <w:ind w:left="1460" w:hanging="360"/>
      </w:pPr>
      <w:rPr>
        <w:rFonts w:ascii="Symbol" w:hAnsi="Symbol"/>
      </w:rPr>
    </w:lvl>
    <w:lvl w:ilvl="5" w:tplc="0B32DB58">
      <w:start w:val="1"/>
      <w:numFmt w:val="bullet"/>
      <w:lvlText w:val=""/>
      <w:lvlJc w:val="left"/>
      <w:pPr>
        <w:ind w:left="1460" w:hanging="360"/>
      </w:pPr>
      <w:rPr>
        <w:rFonts w:ascii="Symbol" w:hAnsi="Symbol"/>
      </w:rPr>
    </w:lvl>
    <w:lvl w:ilvl="6" w:tplc="7ED6404E">
      <w:start w:val="1"/>
      <w:numFmt w:val="bullet"/>
      <w:lvlText w:val=""/>
      <w:lvlJc w:val="left"/>
      <w:pPr>
        <w:ind w:left="1460" w:hanging="360"/>
      </w:pPr>
      <w:rPr>
        <w:rFonts w:ascii="Symbol" w:hAnsi="Symbol"/>
      </w:rPr>
    </w:lvl>
    <w:lvl w:ilvl="7" w:tplc="4544AEB2">
      <w:start w:val="1"/>
      <w:numFmt w:val="bullet"/>
      <w:lvlText w:val=""/>
      <w:lvlJc w:val="left"/>
      <w:pPr>
        <w:ind w:left="1460" w:hanging="360"/>
      </w:pPr>
      <w:rPr>
        <w:rFonts w:ascii="Symbol" w:hAnsi="Symbol"/>
      </w:rPr>
    </w:lvl>
    <w:lvl w:ilvl="8" w:tplc="76C62BD0">
      <w:start w:val="1"/>
      <w:numFmt w:val="bullet"/>
      <w:lvlText w:val=""/>
      <w:lvlJc w:val="left"/>
      <w:pPr>
        <w:ind w:left="1460" w:hanging="360"/>
      </w:pPr>
      <w:rPr>
        <w:rFonts w:ascii="Symbol" w:hAnsi="Symbol"/>
      </w:rPr>
    </w:lvl>
  </w:abstractNum>
  <w:abstractNum w:abstractNumId="15" w15:restartNumberingAfterBreak="0">
    <w:nsid w:val="403E43D3"/>
    <w:multiLevelType w:val="hybridMultilevel"/>
    <w:tmpl w:val="7ABA8DB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56B241AE"/>
    <w:multiLevelType w:val="multilevel"/>
    <w:tmpl w:val="045EF27E"/>
    <w:lvl w:ilvl="0">
      <w:start w:val="31"/>
      <w:numFmt w:val="decimal"/>
      <w:lvlText w:val="%1"/>
      <w:lvlJc w:val="left"/>
      <w:pPr>
        <w:ind w:left="925" w:hanging="708"/>
      </w:pPr>
      <w:rPr>
        <w:rFonts w:cs="Times New Roman"/>
      </w:rPr>
    </w:lvl>
    <w:lvl w:ilvl="1">
      <w:start w:val="1"/>
      <w:numFmt w:val="decimal"/>
      <w:lvlText w:val="%1.%2"/>
      <w:lvlJc w:val="left"/>
      <w:pPr>
        <w:ind w:left="925" w:hanging="708"/>
      </w:pPr>
      <w:rPr>
        <w:rFonts w:ascii="Arial" w:hAnsi="Arial" w:cs="Arial"/>
        <w:b w:val="0"/>
        <w:bCs w:val="0"/>
        <w:spacing w:val="-4"/>
        <w:w w:val="100"/>
        <w:sz w:val="22"/>
        <w:szCs w:val="22"/>
      </w:rPr>
    </w:lvl>
    <w:lvl w:ilvl="2">
      <w:start w:val="1"/>
      <w:numFmt w:val="decimal"/>
      <w:lvlText w:val="%1.%2.%3"/>
      <w:lvlJc w:val="left"/>
      <w:pPr>
        <w:ind w:left="938" w:hanging="721"/>
      </w:pPr>
      <w:rPr>
        <w:rFonts w:cs="Times New Roman"/>
        <w:b w:val="0"/>
        <w:bCs w:val="0"/>
        <w:spacing w:val="-4"/>
        <w:w w:val="100"/>
      </w:rPr>
    </w:lvl>
    <w:lvl w:ilvl="3">
      <w:start w:val="1"/>
      <w:numFmt w:val="lowerRoman"/>
      <w:lvlText w:val="(%4)"/>
      <w:lvlJc w:val="left"/>
      <w:pPr>
        <w:ind w:left="2344" w:hanging="721"/>
      </w:pPr>
      <w:rPr>
        <w:rFonts w:ascii="Arial" w:hAnsi="Arial" w:cs="Arial"/>
        <w:b w:val="0"/>
        <w:bCs w:val="0"/>
        <w:spacing w:val="-6"/>
        <w:w w:val="100"/>
        <w:sz w:val="22"/>
        <w:szCs w:val="22"/>
      </w:rPr>
    </w:lvl>
    <w:lvl w:ilvl="4">
      <w:numFmt w:val="bullet"/>
      <w:lvlText w:val="•"/>
      <w:lvlJc w:val="left"/>
      <w:pPr>
        <w:ind w:left="1920" w:hanging="721"/>
      </w:pPr>
    </w:lvl>
    <w:lvl w:ilvl="5">
      <w:numFmt w:val="bullet"/>
      <w:lvlText w:val="•"/>
      <w:lvlJc w:val="left"/>
      <w:pPr>
        <w:ind w:left="2340" w:hanging="721"/>
      </w:pPr>
    </w:lvl>
    <w:lvl w:ilvl="6">
      <w:numFmt w:val="bullet"/>
      <w:lvlText w:val="•"/>
      <w:lvlJc w:val="left"/>
      <w:pPr>
        <w:ind w:left="2380" w:hanging="721"/>
      </w:pPr>
    </w:lvl>
    <w:lvl w:ilvl="7">
      <w:numFmt w:val="bullet"/>
      <w:lvlText w:val="•"/>
      <w:lvlJc w:val="left"/>
      <w:pPr>
        <w:ind w:left="4254" w:hanging="721"/>
      </w:pPr>
    </w:lvl>
    <w:lvl w:ilvl="8">
      <w:numFmt w:val="bullet"/>
      <w:lvlText w:val="•"/>
      <w:lvlJc w:val="left"/>
      <w:pPr>
        <w:ind w:left="6129" w:hanging="721"/>
      </w:pPr>
    </w:lvl>
  </w:abstractNum>
  <w:abstractNum w:abstractNumId="17" w15:restartNumberingAfterBreak="0">
    <w:nsid w:val="78C61A22"/>
    <w:multiLevelType w:val="multilevel"/>
    <w:tmpl w:val="045EF27E"/>
    <w:lvl w:ilvl="0">
      <w:start w:val="31"/>
      <w:numFmt w:val="decimal"/>
      <w:lvlText w:val="%1"/>
      <w:lvlJc w:val="left"/>
      <w:pPr>
        <w:ind w:left="925" w:hanging="708"/>
      </w:pPr>
      <w:rPr>
        <w:rFonts w:cs="Times New Roman"/>
      </w:rPr>
    </w:lvl>
    <w:lvl w:ilvl="1">
      <w:start w:val="1"/>
      <w:numFmt w:val="decimal"/>
      <w:lvlText w:val="%1.%2"/>
      <w:lvlJc w:val="left"/>
      <w:pPr>
        <w:ind w:left="925" w:hanging="708"/>
      </w:pPr>
      <w:rPr>
        <w:rFonts w:ascii="Arial" w:hAnsi="Arial" w:cs="Arial"/>
        <w:b w:val="0"/>
        <w:bCs w:val="0"/>
        <w:spacing w:val="-4"/>
        <w:w w:val="100"/>
        <w:sz w:val="22"/>
        <w:szCs w:val="22"/>
      </w:rPr>
    </w:lvl>
    <w:lvl w:ilvl="2">
      <w:start w:val="1"/>
      <w:numFmt w:val="decimal"/>
      <w:lvlText w:val="%1.%2.%3"/>
      <w:lvlJc w:val="left"/>
      <w:pPr>
        <w:ind w:left="938" w:hanging="721"/>
      </w:pPr>
      <w:rPr>
        <w:rFonts w:cs="Times New Roman"/>
        <w:b w:val="0"/>
        <w:bCs w:val="0"/>
        <w:spacing w:val="-4"/>
        <w:w w:val="100"/>
      </w:rPr>
    </w:lvl>
    <w:lvl w:ilvl="3">
      <w:start w:val="1"/>
      <w:numFmt w:val="lowerRoman"/>
      <w:lvlText w:val="(%4)"/>
      <w:lvlJc w:val="left"/>
      <w:pPr>
        <w:ind w:left="2344" w:hanging="721"/>
      </w:pPr>
      <w:rPr>
        <w:rFonts w:ascii="Arial" w:hAnsi="Arial" w:cs="Arial"/>
        <w:b w:val="0"/>
        <w:bCs w:val="0"/>
        <w:spacing w:val="-6"/>
        <w:w w:val="100"/>
        <w:sz w:val="22"/>
        <w:szCs w:val="22"/>
      </w:rPr>
    </w:lvl>
    <w:lvl w:ilvl="4">
      <w:numFmt w:val="bullet"/>
      <w:lvlText w:val="•"/>
      <w:lvlJc w:val="left"/>
      <w:pPr>
        <w:ind w:left="1920" w:hanging="721"/>
      </w:pPr>
    </w:lvl>
    <w:lvl w:ilvl="5">
      <w:numFmt w:val="bullet"/>
      <w:lvlText w:val="•"/>
      <w:lvlJc w:val="left"/>
      <w:pPr>
        <w:ind w:left="2340" w:hanging="721"/>
      </w:pPr>
    </w:lvl>
    <w:lvl w:ilvl="6">
      <w:numFmt w:val="bullet"/>
      <w:lvlText w:val="•"/>
      <w:lvlJc w:val="left"/>
      <w:pPr>
        <w:ind w:left="2380" w:hanging="721"/>
      </w:pPr>
    </w:lvl>
    <w:lvl w:ilvl="7">
      <w:numFmt w:val="bullet"/>
      <w:lvlText w:val="•"/>
      <w:lvlJc w:val="left"/>
      <w:pPr>
        <w:ind w:left="4254" w:hanging="721"/>
      </w:pPr>
    </w:lvl>
    <w:lvl w:ilvl="8">
      <w:numFmt w:val="bullet"/>
      <w:lvlText w:val="•"/>
      <w:lvlJc w:val="left"/>
      <w:pPr>
        <w:ind w:left="6129" w:hanging="721"/>
      </w:pPr>
    </w:lvl>
  </w:abstractNum>
  <w:abstractNum w:abstractNumId="18" w15:restartNumberingAfterBreak="0">
    <w:nsid w:val="7F75748B"/>
    <w:multiLevelType w:val="multilevel"/>
    <w:tmpl w:val="045EF27E"/>
    <w:lvl w:ilvl="0">
      <w:start w:val="31"/>
      <w:numFmt w:val="decimal"/>
      <w:lvlText w:val="%1"/>
      <w:lvlJc w:val="left"/>
      <w:pPr>
        <w:ind w:left="925" w:hanging="708"/>
      </w:pPr>
      <w:rPr>
        <w:rFonts w:cs="Times New Roman"/>
      </w:rPr>
    </w:lvl>
    <w:lvl w:ilvl="1">
      <w:start w:val="1"/>
      <w:numFmt w:val="decimal"/>
      <w:lvlText w:val="%1.%2"/>
      <w:lvlJc w:val="left"/>
      <w:pPr>
        <w:ind w:left="925" w:hanging="708"/>
      </w:pPr>
      <w:rPr>
        <w:rFonts w:ascii="Arial" w:hAnsi="Arial" w:cs="Arial"/>
        <w:b w:val="0"/>
        <w:bCs w:val="0"/>
        <w:spacing w:val="-4"/>
        <w:w w:val="100"/>
        <w:sz w:val="22"/>
        <w:szCs w:val="22"/>
      </w:rPr>
    </w:lvl>
    <w:lvl w:ilvl="2">
      <w:start w:val="1"/>
      <w:numFmt w:val="decimal"/>
      <w:lvlText w:val="%1.%2.%3"/>
      <w:lvlJc w:val="left"/>
      <w:pPr>
        <w:ind w:left="938" w:hanging="721"/>
      </w:pPr>
      <w:rPr>
        <w:rFonts w:cs="Times New Roman"/>
        <w:b w:val="0"/>
        <w:bCs w:val="0"/>
        <w:spacing w:val="-4"/>
        <w:w w:val="100"/>
      </w:rPr>
    </w:lvl>
    <w:lvl w:ilvl="3">
      <w:start w:val="1"/>
      <w:numFmt w:val="lowerRoman"/>
      <w:lvlText w:val="(%4)"/>
      <w:lvlJc w:val="left"/>
      <w:pPr>
        <w:ind w:left="2344" w:hanging="721"/>
      </w:pPr>
      <w:rPr>
        <w:rFonts w:ascii="Arial" w:hAnsi="Arial" w:cs="Arial"/>
        <w:b w:val="0"/>
        <w:bCs w:val="0"/>
        <w:spacing w:val="-6"/>
        <w:w w:val="100"/>
        <w:sz w:val="22"/>
        <w:szCs w:val="22"/>
      </w:rPr>
    </w:lvl>
    <w:lvl w:ilvl="4">
      <w:numFmt w:val="bullet"/>
      <w:lvlText w:val="•"/>
      <w:lvlJc w:val="left"/>
      <w:pPr>
        <w:ind w:left="1920" w:hanging="721"/>
      </w:pPr>
    </w:lvl>
    <w:lvl w:ilvl="5">
      <w:numFmt w:val="bullet"/>
      <w:lvlText w:val="•"/>
      <w:lvlJc w:val="left"/>
      <w:pPr>
        <w:ind w:left="2340" w:hanging="721"/>
      </w:pPr>
    </w:lvl>
    <w:lvl w:ilvl="6">
      <w:numFmt w:val="bullet"/>
      <w:lvlText w:val="•"/>
      <w:lvlJc w:val="left"/>
      <w:pPr>
        <w:ind w:left="2380" w:hanging="721"/>
      </w:pPr>
    </w:lvl>
    <w:lvl w:ilvl="7">
      <w:numFmt w:val="bullet"/>
      <w:lvlText w:val="•"/>
      <w:lvlJc w:val="left"/>
      <w:pPr>
        <w:ind w:left="4254" w:hanging="721"/>
      </w:pPr>
    </w:lvl>
    <w:lvl w:ilvl="8">
      <w:numFmt w:val="bullet"/>
      <w:lvlText w:val="•"/>
      <w:lvlJc w:val="left"/>
      <w:pPr>
        <w:ind w:left="6129" w:hanging="721"/>
      </w:pPr>
    </w:lvl>
  </w:abstractNum>
  <w:abstractNum w:abstractNumId="19" w15:restartNumberingAfterBreak="0">
    <w:nsid w:val="7FDD0A6B"/>
    <w:multiLevelType w:val="multilevel"/>
    <w:tmpl w:val="00000886"/>
    <w:lvl w:ilvl="0">
      <w:start w:val="1"/>
      <w:numFmt w:val="decimal"/>
      <w:lvlText w:val="%1"/>
      <w:lvlJc w:val="left"/>
      <w:pPr>
        <w:ind w:left="938" w:hanging="721"/>
      </w:pPr>
      <w:rPr>
        <w:rFonts w:ascii="Arial" w:hAnsi="Arial" w:cs="Arial"/>
        <w:b/>
        <w:bCs/>
        <w:w w:val="100"/>
        <w:sz w:val="22"/>
        <w:szCs w:val="22"/>
      </w:rPr>
    </w:lvl>
    <w:lvl w:ilvl="1">
      <w:start w:val="1"/>
      <w:numFmt w:val="decimal"/>
      <w:lvlText w:val="%1.%2"/>
      <w:lvlJc w:val="left"/>
      <w:pPr>
        <w:ind w:left="926" w:hanging="709"/>
      </w:pPr>
      <w:rPr>
        <w:rFonts w:ascii="Arial" w:hAnsi="Arial" w:cs="Arial"/>
        <w:b w:val="0"/>
        <w:bCs w:val="0"/>
        <w:spacing w:val="-3"/>
        <w:w w:val="100"/>
        <w:sz w:val="22"/>
        <w:szCs w:val="22"/>
      </w:rPr>
    </w:lvl>
    <w:lvl w:ilvl="2">
      <w:start w:val="1"/>
      <w:numFmt w:val="lowerLetter"/>
      <w:lvlText w:val="(%3)"/>
      <w:lvlJc w:val="left"/>
      <w:pPr>
        <w:ind w:left="1214" w:hanging="394"/>
      </w:pPr>
      <w:rPr>
        <w:rFonts w:ascii="Arial" w:hAnsi="Arial" w:cs="Arial"/>
        <w:b/>
        <w:bCs/>
        <w:spacing w:val="-1"/>
        <w:w w:val="100"/>
        <w:sz w:val="22"/>
        <w:szCs w:val="22"/>
      </w:rPr>
    </w:lvl>
    <w:lvl w:ilvl="3">
      <w:start w:val="1"/>
      <w:numFmt w:val="lowerLetter"/>
      <w:lvlText w:val="(%4)"/>
      <w:lvlJc w:val="left"/>
      <w:pPr>
        <w:ind w:left="1636" w:hanging="721"/>
      </w:pPr>
      <w:rPr>
        <w:rFonts w:ascii="Arial" w:hAnsi="Arial" w:cs="Arial"/>
        <w:b w:val="0"/>
        <w:bCs w:val="0"/>
        <w:spacing w:val="-6"/>
        <w:w w:val="100"/>
        <w:sz w:val="22"/>
        <w:szCs w:val="22"/>
      </w:rPr>
    </w:lvl>
    <w:lvl w:ilvl="4">
      <w:start w:val="1"/>
      <w:numFmt w:val="lowerRoman"/>
      <w:lvlText w:val="(%5)"/>
      <w:lvlJc w:val="left"/>
      <w:pPr>
        <w:ind w:left="2030" w:hanging="382"/>
      </w:pPr>
      <w:rPr>
        <w:rFonts w:ascii="Arial" w:hAnsi="Arial" w:cs="Arial"/>
        <w:b w:val="0"/>
        <w:bCs w:val="0"/>
        <w:spacing w:val="-6"/>
        <w:w w:val="100"/>
        <w:sz w:val="22"/>
        <w:szCs w:val="22"/>
      </w:rPr>
    </w:lvl>
    <w:lvl w:ilvl="5">
      <w:numFmt w:val="bullet"/>
      <w:lvlText w:val="•"/>
      <w:lvlJc w:val="left"/>
      <w:pPr>
        <w:ind w:left="2100" w:hanging="382"/>
      </w:pPr>
    </w:lvl>
    <w:lvl w:ilvl="6">
      <w:numFmt w:val="bullet"/>
      <w:lvlText w:val="•"/>
      <w:lvlJc w:val="left"/>
      <w:pPr>
        <w:ind w:left="3655" w:hanging="382"/>
      </w:pPr>
    </w:lvl>
    <w:lvl w:ilvl="7">
      <w:numFmt w:val="bullet"/>
      <w:lvlText w:val="•"/>
      <w:lvlJc w:val="left"/>
      <w:pPr>
        <w:ind w:left="5211" w:hanging="382"/>
      </w:pPr>
    </w:lvl>
    <w:lvl w:ilvl="8">
      <w:numFmt w:val="bullet"/>
      <w:lvlText w:val="•"/>
      <w:lvlJc w:val="left"/>
      <w:pPr>
        <w:ind w:left="6767" w:hanging="382"/>
      </w:pPr>
    </w:lvl>
  </w:abstractNum>
  <w:num w:numId="1" w16cid:durableId="711226095">
    <w:abstractNumId w:val="9"/>
  </w:num>
  <w:num w:numId="2" w16cid:durableId="1175922316">
    <w:abstractNumId w:val="8"/>
  </w:num>
  <w:num w:numId="3" w16cid:durableId="2099672466">
    <w:abstractNumId w:val="7"/>
  </w:num>
  <w:num w:numId="4" w16cid:durableId="146173419">
    <w:abstractNumId w:val="6"/>
  </w:num>
  <w:num w:numId="5" w16cid:durableId="565648426">
    <w:abstractNumId w:val="5"/>
  </w:num>
  <w:num w:numId="6" w16cid:durableId="1547332228">
    <w:abstractNumId w:val="4"/>
  </w:num>
  <w:num w:numId="7" w16cid:durableId="1048265364">
    <w:abstractNumId w:val="3"/>
  </w:num>
  <w:num w:numId="8" w16cid:durableId="1164509699">
    <w:abstractNumId w:val="2"/>
  </w:num>
  <w:num w:numId="9" w16cid:durableId="1185167581">
    <w:abstractNumId w:val="1"/>
  </w:num>
  <w:num w:numId="10" w16cid:durableId="354619097">
    <w:abstractNumId w:val="0"/>
  </w:num>
  <w:num w:numId="11" w16cid:durableId="456992494">
    <w:abstractNumId w:val="19"/>
  </w:num>
  <w:num w:numId="12" w16cid:durableId="1103111921">
    <w:abstractNumId w:val="12"/>
  </w:num>
  <w:num w:numId="13" w16cid:durableId="2070224999">
    <w:abstractNumId w:val="10"/>
  </w:num>
  <w:num w:numId="14" w16cid:durableId="98305340">
    <w:abstractNumId w:val="16"/>
  </w:num>
  <w:num w:numId="15" w16cid:durableId="788164996">
    <w:abstractNumId w:val="18"/>
  </w:num>
  <w:num w:numId="16" w16cid:durableId="2054111003">
    <w:abstractNumId w:val="17"/>
  </w:num>
  <w:num w:numId="17" w16cid:durableId="1277100122">
    <w:abstractNumId w:val="15"/>
  </w:num>
  <w:num w:numId="18" w16cid:durableId="458575714">
    <w:abstractNumId w:val="11"/>
  </w:num>
  <w:num w:numId="19" w16cid:durableId="431324037">
    <w:abstractNumId w:val="14"/>
  </w:num>
  <w:num w:numId="20" w16cid:durableId="1050225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E6"/>
    <w:rsid w:val="00027830"/>
    <w:rsid w:val="00030FEB"/>
    <w:rsid w:val="00040FE0"/>
    <w:rsid w:val="000500FA"/>
    <w:rsid w:val="00070DD5"/>
    <w:rsid w:val="0008077E"/>
    <w:rsid w:val="00086215"/>
    <w:rsid w:val="0009082A"/>
    <w:rsid w:val="000A6E27"/>
    <w:rsid w:val="000B1A87"/>
    <w:rsid w:val="000B434F"/>
    <w:rsid w:val="000B7068"/>
    <w:rsid w:val="000D6399"/>
    <w:rsid w:val="000E6A97"/>
    <w:rsid w:val="00104D52"/>
    <w:rsid w:val="001052BD"/>
    <w:rsid w:val="00107E90"/>
    <w:rsid w:val="00110A18"/>
    <w:rsid w:val="00116E33"/>
    <w:rsid w:val="00117FF9"/>
    <w:rsid w:val="00122EB8"/>
    <w:rsid w:val="00122FE5"/>
    <w:rsid w:val="00127A32"/>
    <w:rsid w:val="00150FE7"/>
    <w:rsid w:val="001738A9"/>
    <w:rsid w:val="00186A6D"/>
    <w:rsid w:val="00186ED6"/>
    <w:rsid w:val="001A0770"/>
    <w:rsid w:val="001A7EE8"/>
    <w:rsid w:val="001B7892"/>
    <w:rsid w:val="001C56F5"/>
    <w:rsid w:val="001D3EB7"/>
    <w:rsid w:val="001D426B"/>
    <w:rsid w:val="001D6D05"/>
    <w:rsid w:val="001E13D3"/>
    <w:rsid w:val="001E7606"/>
    <w:rsid w:val="002050CC"/>
    <w:rsid w:val="00212D15"/>
    <w:rsid w:val="0022450A"/>
    <w:rsid w:val="002333AA"/>
    <w:rsid w:val="00252BDA"/>
    <w:rsid w:val="0025750D"/>
    <w:rsid w:val="002579DB"/>
    <w:rsid w:val="00270576"/>
    <w:rsid w:val="00271A4A"/>
    <w:rsid w:val="002723CC"/>
    <w:rsid w:val="00273B03"/>
    <w:rsid w:val="00281DDA"/>
    <w:rsid w:val="0028293B"/>
    <w:rsid w:val="00290DF5"/>
    <w:rsid w:val="0029238A"/>
    <w:rsid w:val="00292F70"/>
    <w:rsid w:val="002931C0"/>
    <w:rsid w:val="00293D06"/>
    <w:rsid w:val="002A0622"/>
    <w:rsid w:val="002C5775"/>
    <w:rsid w:val="002D1681"/>
    <w:rsid w:val="002D6173"/>
    <w:rsid w:val="002D7FFC"/>
    <w:rsid w:val="002E4FA9"/>
    <w:rsid w:val="002E641D"/>
    <w:rsid w:val="002E6B9C"/>
    <w:rsid w:val="002F1D2B"/>
    <w:rsid w:val="002F20B0"/>
    <w:rsid w:val="003009BD"/>
    <w:rsid w:val="003134A2"/>
    <w:rsid w:val="003162D5"/>
    <w:rsid w:val="00323E56"/>
    <w:rsid w:val="00350CF4"/>
    <w:rsid w:val="00353A7F"/>
    <w:rsid w:val="00363E8C"/>
    <w:rsid w:val="00367ACA"/>
    <w:rsid w:val="0037545D"/>
    <w:rsid w:val="003A1C1C"/>
    <w:rsid w:val="003A2AC8"/>
    <w:rsid w:val="003A347F"/>
    <w:rsid w:val="003A3C69"/>
    <w:rsid w:val="003A3F13"/>
    <w:rsid w:val="003B1B74"/>
    <w:rsid w:val="003B5617"/>
    <w:rsid w:val="003B736F"/>
    <w:rsid w:val="003C062A"/>
    <w:rsid w:val="003C2EC8"/>
    <w:rsid w:val="003D584D"/>
    <w:rsid w:val="003E4595"/>
    <w:rsid w:val="003E6723"/>
    <w:rsid w:val="003F040B"/>
    <w:rsid w:val="003F0E3B"/>
    <w:rsid w:val="003F6275"/>
    <w:rsid w:val="00417B56"/>
    <w:rsid w:val="00421C90"/>
    <w:rsid w:val="004255B4"/>
    <w:rsid w:val="00426A86"/>
    <w:rsid w:val="0043567B"/>
    <w:rsid w:val="004363FA"/>
    <w:rsid w:val="00436A47"/>
    <w:rsid w:val="00447ECB"/>
    <w:rsid w:val="004577F0"/>
    <w:rsid w:val="00466A07"/>
    <w:rsid w:val="00491656"/>
    <w:rsid w:val="004952A7"/>
    <w:rsid w:val="004A4F3C"/>
    <w:rsid w:val="004C4E70"/>
    <w:rsid w:val="004D5F25"/>
    <w:rsid w:val="004D7ABF"/>
    <w:rsid w:val="004E26F1"/>
    <w:rsid w:val="004E40BB"/>
    <w:rsid w:val="004E5B28"/>
    <w:rsid w:val="00501A85"/>
    <w:rsid w:val="005245F0"/>
    <w:rsid w:val="005314B1"/>
    <w:rsid w:val="00532CCB"/>
    <w:rsid w:val="0053586E"/>
    <w:rsid w:val="00536ED4"/>
    <w:rsid w:val="00541AEB"/>
    <w:rsid w:val="00543815"/>
    <w:rsid w:val="00552D88"/>
    <w:rsid w:val="00552F8E"/>
    <w:rsid w:val="00563EAA"/>
    <w:rsid w:val="005748F4"/>
    <w:rsid w:val="005A438D"/>
    <w:rsid w:val="005A72A0"/>
    <w:rsid w:val="005B0195"/>
    <w:rsid w:val="005C1985"/>
    <w:rsid w:val="005C5ACA"/>
    <w:rsid w:val="005D2E2C"/>
    <w:rsid w:val="005E2077"/>
    <w:rsid w:val="005E21CD"/>
    <w:rsid w:val="005F4449"/>
    <w:rsid w:val="005F485B"/>
    <w:rsid w:val="005F5AA2"/>
    <w:rsid w:val="00603634"/>
    <w:rsid w:val="00607C89"/>
    <w:rsid w:val="00622C33"/>
    <w:rsid w:val="00630D5C"/>
    <w:rsid w:val="00631EE5"/>
    <w:rsid w:val="00634B20"/>
    <w:rsid w:val="00637FDC"/>
    <w:rsid w:val="006438A8"/>
    <w:rsid w:val="00647795"/>
    <w:rsid w:val="0065781B"/>
    <w:rsid w:val="00670515"/>
    <w:rsid w:val="00670698"/>
    <w:rsid w:val="006716FB"/>
    <w:rsid w:val="00685131"/>
    <w:rsid w:val="00686EB4"/>
    <w:rsid w:val="00692BE0"/>
    <w:rsid w:val="00695CA5"/>
    <w:rsid w:val="006A6AB2"/>
    <w:rsid w:val="006B0E8E"/>
    <w:rsid w:val="006B351E"/>
    <w:rsid w:val="006B4AF2"/>
    <w:rsid w:val="006C7385"/>
    <w:rsid w:val="006E2270"/>
    <w:rsid w:val="006F2182"/>
    <w:rsid w:val="006F5639"/>
    <w:rsid w:val="006F6687"/>
    <w:rsid w:val="006F6CE6"/>
    <w:rsid w:val="0071651E"/>
    <w:rsid w:val="00741DCD"/>
    <w:rsid w:val="00751027"/>
    <w:rsid w:val="00754890"/>
    <w:rsid w:val="0076431B"/>
    <w:rsid w:val="007650AC"/>
    <w:rsid w:val="00770A7B"/>
    <w:rsid w:val="00780377"/>
    <w:rsid w:val="00781A5D"/>
    <w:rsid w:val="00785C1E"/>
    <w:rsid w:val="007A77DF"/>
    <w:rsid w:val="007C2B03"/>
    <w:rsid w:val="007C30F6"/>
    <w:rsid w:val="007C648D"/>
    <w:rsid w:val="007C6A0E"/>
    <w:rsid w:val="007D0B31"/>
    <w:rsid w:val="007D46DB"/>
    <w:rsid w:val="007E0D9A"/>
    <w:rsid w:val="007E4353"/>
    <w:rsid w:val="007E712F"/>
    <w:rsid w:val="00801AE9"/>
    <w:rsid w:val="00821B54"/>
    <w:rsid w:val="00833206"/>
    <w:rsid w:val="00837D0D"/>
    <w:rsid w:val="00863D71"/>
    <w:rsid w:val="00876C61"/>
    <w:rsid w:val="00882CCB"/>
    <w:rsid w:val="008905E1"/>
    <w:rsid w:val="00892384"/>
    <w:rsid w:val="008B5BAE"/>
    <w:rsid w:val="008C6BA3"/>
    <w:rsid w:val="008C71B3"/>
    <w:rsid w:val="008D3471"/>
    <w:rsid w:val="008E0D8F"/>
    <w:rsid w:val="008E53C4"/>
    <w:rsid w:val="008F2BE7"/>
    <w:rsid w:val="008F3C2A"/>
    <w:rsid w:val="0090258D"/>
    <w:rsid w:val="0090354E"/>
    <w:rsid w:val="00910850"/>
    <w:rsid w:val="00912C0E"/>
    <w:rsid w:val="00913DEA"/>
    <w:rsid w:val="0091692D"/>
    <w:rsid w:val="00922758"/>
    <w:rsid w:val="0094048E"/>
    <w:rsid w:val="00944D1A"/>
    <w:rsid w:val="00951DF1"/>
    <w:rsid w:val="009626DE"/>
    <w:rsid w:val="009700F7"/>
    <w:rsid w:val="009833FA"/>
    <w:rsid w:val="0098341A"/>
    <w:rsid w:val="00995D31"/>
    <w:rsid w:val="00995E29"/>
    <w:rsid w:val="009B6240"/>
    <w:rsid w:val="009F04E6"/>
    <w:rsid w:val="009F78C0"/>
    <w:rsid w:val="00A000CA"/>
    <w:rsid w:val="00A01E08"/>
    <w:rsid w:val="00A03A5B"/>
    <w:rsid w:val="00A06026"/>
    <w:rsid w:val="00A101FE"/>
    <w:rsid w:val="00A10E96"/>
    <w:rsid w:val="00A11675"/>
    <w:rsid w:val="00A12AE8"/>
    <w:rsid w:val="00A25699"/>
    <w:rsid w:val="00A426A8"/>
    <w:rsid w:val="00A474F9"/>
    <w:rsid w:val="00A531EC"/>
    <w:rsid w:val="00A5764D"/>
    <w:rsid w:val="00A60EAB"/>
    <w:rsid w:val="00A61B49"/>
    <w:rsid w:val="00A80F63"/>
    <w:rsid w:val="00A952C9"/>
    <w:rsid w:val="00AA32E4"/>
    <w:rsid w:val="00AA5014"/>
    <w:rsid w:val="00AB0F48"/>
    <w:rsid w:val="00AC318B"/>
    <w:rsid w:val="00AD249A"/>
    <w:rsid w:val="00AF4D3A"/>
    <w:rsid w:val="00AF7F0B"/>
    <w:rsid w:val="00B00283"/>
    <w:rsid w:val="00B01320"/>
    <w:rsid w:val="00B2177D"/>
    <w:rsid w:val="00B306CC"/>
    <w:rsid w:val="00B34B49"/>
    <w:rsid w:val="00B43ACB"/>
    <w:rsid w:val="00B44F15"/>
    <w:rsid w:val="00B566A5"/>
    <w:rsid w:val="00B61BC9"/>
    <w:rsid w:val="00B64AB2"/>
    <w:rsid w:val="00B65EA5"/>
    <w:rsid w:val="00B72C69"/>
    <w:rsid w:val="00B750A0"/>
    <w:rsid w:val="00B76274"/>
    <w:rsid w:val="00B92751"/>
    <w:rsid w:val="00B969A0"/>
    <w:rsid w:val="00BA499C"/>
    <w:rsid w:val="00BB4F6D"/>
    <w:rsid w:val="00BB610A"/>
    <w:rsid w:val="00BB6709"/>
    <w:rsid w:val="00BB71A5"/>
    <w:rsid w:val="00BC19D8"/>
    <w:rsid w:val="00BC622E"/>
    <w:rsid w:val="00BC7D41"/>
    <w:rsid w:val="00BD20DC"/>
    <w:rsid w:val="00BF1FDC"/>
    <w:rsid w:val="00BF7650"/>
    <w:rsid w:val="00C00E96"/>
    <w:rsid w:val="00C05F44"/>
    <w:rsid w:val="00C16A1A"/>
    <w:rsid w:val="00C211AC"/>
    <w:rsid w:val="00C33289"/>
    <w:rsid w:val="00C539F9"/>
    <w:rsid w:val="00C5760E"/>
    <w:rsid w:val="00C64281"/>
    <w:rsid w:val="00C671F9"/>
    <w:rsid w:val="00C700A8"/>
    <w:rsid w:val="00C720E6"/>
    <w:rsid w:val="00C7282A"/>
    <w:rsid w:val="00C945B4"/>
    <w:rsid w:val="00CA1257"/>
    <w:rsid w:val="00CB419D"/>
    <w:rsid w:val="00CC1996"/>
    <w:rsid w:val="00CD2B03"/>
    <w:rsid w:val="00CD4411"/>
    <w:rsid w:val="00CD56D7"/>
    <w:rsid w:val="00CE461C"/>
    <w:rsid w:val="00CF5746"/>
    <w:rsid w:val="00CF784D"/>
    <w:rsid w:val="00D16AAD"/>
    <w:rsid w:val="00D17876"/>
    <w:rsid w:val="00D32AB2"/>
    <w:rsid w:val="00D34DD0"/>
    <w:rsid w:val="00D42509"/>
    <w:rsid w:val="00D54645"/>
    <w:rsid w:val="00D56C4A"/>
    <w:rsid w:val="00D63F32"/>
    <w:rsid w:val="00D75F89"/>
    <w:rsid w:val="00D81835"/>
    <w:rsid w:val="00D84C5B"/>
    <w:rsid w:val="00D8603E"/>
    <w:rsid w:val="00D912C1"/>
    <w:rsid w:val="00DA26FC"/>
    <w:rsid w:val="00DA4C77"/>
    <w:rsid w:val="00DA75C5"/>
    <w:rsid w:val="00DB63CF"/>
    <w:rsid w:val="00DC41A7"/>
    <w:rsid w:val="00DC4E7F"/>
    <w:rsid w:val="00DD7242"/>
    <w:rsid w:val="00DE1356"/>
    <w:rsid w:val="00DF6578"/>
    <w:rsid w:val="00E0076B"/>
    <w:rsid w:val="00E0776A"/>
    <w:rsid w:val="00E24EDB"/>
    <w:rsid w:val="00E265F5"/>
    <w:rsid w:val="00E30EEF"/>
    <w:rsid w:val="00E3464B"/>
    <w:rsid w:val="00E42939"/>
    <w:rsid w:val="00E43A24"/>
    <w:rsid w:val="00E633E0"/>
    <w:rsid w:val="00E63FEC"/>
    <w:rsid w:val="00E65463"/>
    <w:rsid w:val="00E858DA"/>
    <w:rsid w:val="00E86104"/>
    <w:rsid w:val="00E8759E"/>
    <w:rsid w:val="00E93655"/>
    <w:rsid w:val="00EA6FD1"/>
    <w:rsid w:val="00EB61DA"/>
    <w:rsid w:val="00EC3488"/>
    <w:rsid w:val="00ED6446"/>
    <w:rsid w:val="00EF2941"/>
    <w:rsid w:val="00EF2DD5"/>
    <w:rsid w:val="00F0023A"/>
    <w:rsid w:val="00F0491F"/>
    <w:rsid w:val="00F20CA6"/>
    <w:rsid w:val="00F230BF"/>
    <w:rsid w:val="00F25525"/>
    <w:rsid w:val="00F27540"/>
    <w:rsid w:val="00F368D3"/>
    <w:rsid w:val="00F44F9C"/>
    <w:rsid w:val="00F53D74"/>
    <w:rsid w:val="00F61128"/>
    <w:rsid w:val="00F62DB8"/>
    <w:rsid w:val="00F76A2A"/>
    <w:rsid w:val="00F81608"/>
    <w:rsid w:val="00FA21D9"/>
    <w:rsid w:val="00FB124F"/>
    <w:rsid w:val="00FB1C9B"/>
    <w:rsid w:val="00FC038F"/>
    <w:rsid w:val="00FC0412"/>
    <w:rsid w:val="00FC106C"/>
    <w:rsid w:val="00FC64EB"/>
    <w:rsid w:val="00FD0826"/>
    <w:rsid w:val="00FD4CD8"/>
    <w:rsid w:val="00FD5C6D"/>
    <w:rsid w:val="00FD5F9F"/>
    <w:rsid w:val="00FE39C7"/>
    <w:rsid w:val="00FF28CE"/>
    <w:rsid w:val="00FF4E71"/>
    <w:rsid w:val="00FF54A3"/>
    <w:rsid w:val="027E0107"/>
    <w:rsid w:val="13D0A156"/>
    <w:rsid w:val="37BC8FC4"/>
    <w:rsid w:val="3BA2F062"/>
    <w:rsid w:val="5D1E2B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84674"/>
  <w14:defaultImageDpi w14:val="0"/>
  <w15:docId w15:val="{97E9D887-F020-4B86-9C73-2399CBAA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938" w:hanging="72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34"/>
    <w:qFormat/>
    <w:pPr>
      <w:ind w:left="926" w:hanging="708"/>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070DD5"/>
    <w:rPr>
      <w:rFonts w:cs="Times New Roman"/>
      <w:color w:val="0563C1"/>
      <w:u w:val="single"/>
    </w:rPr>
  </w:style>
  <w:style w:type="paragraph" w:styleId="TOC1">
    <w:name w:val="toc 1"/>
    <w:basedOn w:val="Normal"/>
    <w:next w:val="Normal"/>
    <w:autoRedefine/>
    <w:uiPriority w:val="39"/>
    <w:unhideWhenUsed/>
    <w:rsid w:val="00070DD5"/>
  </w:style>
  <w:style w:type="paragraph" w:styleId="Header">
    <w:name w:val="header"/>
    <w:basedOn w:val="Normal"/>
    <w:link w:val="HeaderChar"/>
    <w:uiPriority w:val="99"/>
    <w:unhideWhenUsed/>
    <w:rsid w:val="00070DD5"/>
    <w:pPr>
      <w:tabs>
        <w:tab w:val="center" w:pos="4513"/>
        <w:tab w:val="right" w:pos="9026"/>
      </w:tabs>
    </w:pPr>
  </w:style>
  <w:style w:type="character" w:customStyle="1" w:styleId="HeaderChar">
    <w:name w:val="Header Char"/>
    <w:basedOn w:val="DefaultParagraphFont"/>
    <w:link w:val="Header"/>
    <w:uiPriority w:val="99"/>
    <w:locked/>
    <w:rsid w:val="00070DD5"/>
    <w:rPr>
      <w:rFonts w:ascii="Arial" w:hAnsi="Arial" w:cs="Arial"/>
    </w:rPr>
  </w:style>
  <w:style w:type="paragraph" w:styleId="Footer">
    <w:name w:val="footer"/>
    <w:basedOn w:val="Normal"/>
    <w:link w:val="FooterChar"/>
    <w:uiPriority w:val="99"/>
    <w:unhideWhenUsed/>
    <w:rsid w:val="00070DD5"/>
    <w:pPr>
      <w:tabs>
        <w:tab w:val="center" w:pos="4513"/>
        <w:tab w:val="right" w:pos="9026"/>
      </w:tabs>
    </w:pPr>
  </w:style>
  <w:style w:type="character" w:customStyle="1" w:styleId="FooterChar">
    <w:name w:val="Footer Char"/>
    <w:basedOn w:val="DefaultParagraphFont"/>
    <w:link w:val="Footer"/>
    <w:uiPriority w:val="99"/>
    <w:locked/>
    <w:rsid w:val="00070DD5"/>
    <w:rPr>
      <w:rFonts w:ascii="Arial" w:hAnsi="Arial" w:cs="Arial"/>
    </w:rPr>
  </w:style>
  <w:style w:type="paragraph" w:styleId="Revision">
    <w:name w:val="Revision"/>
    <w:hidden/>
    <w:uiPriority w:val="99"/>
    <w:semiHidden/>
    <w:rsid w:val="00FB1C9B"/>
    <w:pPr>
      <w:spacing w:after="0" w:line="240" w:lineRule="auto"/>
    </w:pPr>
    <w:rPr>
      <w:rFonts w:ascii="Arial" w:hAnsi="Arial" w:cs="Arial"/>
    </w:rPr>
  </w:style>
  <w:style w:type="paragraph" w:styleId="PlainText">
    <w:name w:val="Plain Text"/>
    <w:basedOn w:val="Normal"/>
    <w:link w:val="PlainTextChar"/>
    <w:uiPriority w:val="99"/>
    <w:rsid w:val="00FB1C9B"/>
    <w:pPr>
      <w:widowControl/>
      <w:tabs>
        <w:tab w:val="left" w:pos="720"/>
        <w:tab w:val="left" w:pos="1440"/>
        <w:tab w:val="left" w:pos="2160"/>
        <w:tab w:val="left" w:pos="2880"/>
        <w:tab w:val="left" w:pos="3600"/>
        <w:tab w:val="left" w:pos="4321"/>
        <w:tab w:val="center" w:pos="4536"/>
      </w:tabs>
      <w:autoSpaceDE/>
      <w:autoSpaceDN/>
      <w:adjustRightInd/>
      <w:spacing w:before="240" w:line="360" w:lineRule="auto"/>
      <w:jc w:val="both"/>
    </w:pPr>
    <w:rPr>
      <w:rFonts w:ascii="Calibri" w:eastAsia="Times New Roman" w:hAnsi="Calibri" w:cs="Times New Roman"/>
      <w:sz w:val="20"/>
      <w:szCs w:val="20"/>
      <w:lang w:val="x-none" w:eastAsia="en-US"/>
    </w:rPr>
  </w:style>
  <w:style w:type="character" w:customStyle="1" w:styleId="PlainTextChar">
    <w:name w:val="Plain Text Char"/>
    <w:basedOn w:val="DefaultParagraphFont"/>
    <w:link w:val="PlainText"/>
    <w:uiPriority w:val="99"/>
    <w:rsid w:val="00FB1C9B"/>
    <w:rPr>
      <w:rFonts w:ascii="Calibri" w:eastAsia="Times New Roman" w:hAnsi="Calibri"/>
      <w:sz w:val="20"/>
      <w:szCs w:val="20"/>
      <w:lang w:val="x-none" w:eastAsia="en-US"/>
    </w:rPr>
  </w:style>
  <w:style w:type="character" w:styleId="CommentReference">
    <w:name w:val="annotation reference"/>
    <w:basedOn w:val="DefaultParagraphFont"/>
    <w:uiPriority w:val="99"/>
    <w:semiHidden/>
    <w:unhideWhenUsed/>
    <w:rsid w:val="00E8759E"/>
    <w:rPr>
      <w:sz w:val="16"/>
      <w:szCs w:val="16"/>
    </w:rPr>
  </w:style>
  <w:style w:type="paragraph" w:styleId="CommentText">
    <w:name w:val="annotation text"/>
    <w:basedOn w:val="Normal"/>
    <w:link w:val="CommentTextChar"/>
    <w:uiPriority w:val="99"/>
    <w:unhideWhenUsed/>
    <w:rsid w:val="00E8759E"/>
    <w:rPr>
      <w:sz w:val="20"/>
      <w:szCs w:val="20"/>
    </w:rPr>
  </w:style>
  <w:style w:type="character" w:customStyle="1" w:styleId="CommentTextChar">
    <w:name w:val="Comment Text Char"/>
    <w:basedOn w:val="DefaultParagraphFont"/>
    <w:link w:val="CommentText"/>
    <w:uiPriority w:val="99"/>
    <w:rsid w:val="00E8759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E6723"/>
    <w:rPr>
      <w:b/>
      <w:bCs/>
    </w:rPr>
  </w:style>
  <w:style w:type="character" w:customStyle="1" w:styleId="CommentSubjectChar">
    <w:name w:val="Comment Subject Char"/>
    <w:basedOn w:val="CommentTextChar"/>
    <w:link w:val="CommentSubject"/>
    <w:uiPriority w:val="99"/>
    <w:semiHidden/>
    <w:rsid w:val="003E6723"/>
    <w:rPr>
      <w:rFonts w:ascii="Arial" w:hAnsi="Arial" w:cs="Arial"/>
      <w:b/>
      <w:bCs/>
      <w:sz w:val="20"/>
      <w:szCs w:val="20"/>
    </w:rPr>
  </w:style>
  <w:style w:type="character" w:styleId="UnresolvedMention">
    <w:name w:val="Unresolved Mention"/>
    <w:basedOn w:val="DefaultParagraphFont"/>
    <w:uiPriority w:val="99"/>
    <w:semiHidden/>
    <w:unhideWhenUsed/>
    <w:rsid w:val="008B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0C7BCDEB7794F9BAD57E89A570147" ma:contentTypeVersion="22" ma:contentTypeDescription="Create a new document." ma:contentTypeScope="" ma:versionID="76731e8ca417351947ba626592b9edf8">
  <xsd:schema xmlns:xsd="http://www.w3.org/2001/XMLSchema" xmlns:xs="http://www.w3.org/2001/XMLSchema" xmlns:p="http://schemas.microsoft.com/office/2006/metadata/properties" xmlns:ns2="4c04a3d6-2a54-437c-998f-d0cfb359cd26" xmlns:ns3="ed504367-2be4-4571-9377-cc95690b00ca" targetNamespace="http://schemas.microsoft.com/office/2006/metadata/properties" ma:root="true" ma:fieldsID="543dc695463beb4bdd1dfce7424a2138" ns2:_="" ns3:_="">
    <xsd:import namespace="4c04a3d6-2a54-437c-998f-d0cfb359cd26"/>
    <xsd:import namespace="ed504367-2be4-4571-9377-cc95690b00ca"/>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4a3d6-2a54-437c-998f-d0cfb359cd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079947-579e-4d23-8b99-80415d201ee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504367-2be4-4571-9377-cc95690b00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06140f-d22e-4546-b031-c4d9692719c9}" ma:internalName="TaxCatchAll" ma:showField="CatchAllData" ma:web="ed504367-2be4-4571-9377-cc95690b0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4c04a3d6-2a54-437c-998f-d0cfb359cd26">
      <Url xsi:nil="true"/>
      <Description xsi:nil="true"/>
    </_dlc_DocIdUrl>
    <TaxCatchAll xmlns="ed504367-2be4-4571-9377-cc95690b00ca" xsi:nil="true"/>
    <_dlc_DocIdPersistId xmlns="4c04a3d6-2a54-437c-998f-d0cfb359cd26" xsi:nil="true"/>
    <_dlc_DocId xmlns="4c04a3d6-2a54-437c-998f-d0cfb359cd26" xsi:nil="true"/>
    <lcf76f155ced4ddcb4097134ff3c332f xmlns="4c04a3d6-2a54-437c-998f-d0cfb359cd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6499B5-3417-4691-AC50-512A24988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4a3d6-2a54-437c-998f-d0cfb359cd26"/>
    <ds:schemaRef ds:uri="ed504367-2be4-4571-9377-cc95690b0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08B8B-464B-43EB-AEA3-1F982CB3D4DF}">
  <ds:schemaRefs>
    <ds:schemaRef ds:uri="http://schemas.openxmlformats.org/officeDocument/2006/bibliography"/>
  </ds:schemaRefs>
</ds:datastoreItem>
</file>

<file path=customXml/itemProps3.xml><?xml version="1.0" encoding="utf-8"?>
<ds:datastoreItem xmlns:ds="http://schemas.openxmlformats.org/officeDocument/2006/customXml" ds:itemID="{A8DD5821-E8C2-42DC-9729-04A9A48C06AF}">
  <ds:schemaRefs>
    <ds:schemaRef ds:uri="http://schemas.microsoft.com/sharepoint/v3/contenttype/forms"/>
  </ds:schemaRefs>
</ds:datastoreItem>
</file>

<file path=customXml/itemProps4.xml><?xml version="1.0" encoding="utf-8"?>
<ds:datastoreItem xmlns:ds="http://schemas.openxmlformats.org/officeDocument/2006/customXml" ds:itemID="{F8A5A5C9-93E3-4FF9-9F2D-32511B4E855B}">
  <ds:schemaRefs>
    <ds:schemaRef ds:uri="http://schemas.microsoft.com/office/2006/metadata/properties"/>
    <ds:schemaRef ds:uri="http://schemas.microsoft.com/office/infopath/2007/PartnerControls"/>
    <ds:schemaRef ds:uri="4c04a3d6-2a54-437c-998f-d0cfb359cd26"/>
    <ds:schemaRef ds:uri="ed504367-2be4-4571-9377-cc95690b00c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70</Pages>
  <Words>21389</Words>
  <Characters>121921</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5. Goods and Services Contract Above OJEU (14.09.2018)</vt:lpstr>
    </vt:vector>
  </TitlesOfParts>
  <Company/>
  <LinksUpToDate>false</LinksUpToDate>
  <CharactersWithSpaces>143024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Goods and Services Contract Above OJEU (14.09.2018)</dc:title>
  <dc:subject/>
  <dc:creator>ID917377</dc:creator>
  <cp:keywords/>
  <dc:description/>
  <cp:lastModifiedBy>Hazel Lancefield</cp:lastModifiedBy>
  <cp:revision>12</cp:revision>
  <dcterms:created xsi:type="dcterms:W3CDTF">2025-03-26T13:54:00Z</dcterms:created>
  <dcterms:modified xsi:type="dcterms:W3CDTF">2025-04-07T13:15:00Z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0x0101004560C7BCDEB7794F9BAD57E89A570147</vt:lpwstr>
  </property>
  <property fmtid="{D5CDD505-2E9C-101B-9397-08002B2CF9AE}" pid="4" name="MediaServiceImageTags">
    <vt:lpwstr/>
  </property>
</Properties>
</file>